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05B95" w14:textId="77777777" w:rsidR="00000000" w:rsidRDefault="00C16B53">
      <w:pPr>
        <w:pStyle w:val="BodyText"/>
        <w:kinsoku w:val="0"/>
        <w:overflowPunct w:val="0"/>
        <w:ind w:left="2979"/>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68A6928C" wp14:editId="5950F6D3">
            <wp:extent cx="3390900" cy="1028700"/>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90900" cy="1028700"/>
                    </a:xfrm>
                    <a:prstGeom prst="rect">
                      <a:avLst/>
                    </a:prstGeom>
                    <a:noFill/>
                    <a:ln>
                      <a:noFill/>
                    </a:ln>
                  </pic:spPr>
                </pic:pic>
              </a:graphicData>
            </a:graphic>
          </wp:inline>
        </w:drawing>
      </w:r>
    </w:p>
    <w:p w14:paraId="7E7649DA" w14:textId="77777777" w:rsidR="00000000" w:rsidRDefault="00000000">
      <w:pPr>
        <w:pStyle w:val="BodyText"/>
        <w:kinsoku w:val="0"/>
        <w:overflowPunct w:val="0"/>
        <w:rPr>
          <w:rFonts w:ascii="Times New Roman" w:hAnsi="Times New Roman" w:cs="Times New Roman"/>
          <w:sz w:val="20"/>
          <w:szCs w:val="20"/>
        </w:rPr>
      </w:pPr>
    </w:p>
    <w:p w14:paraId="1AFC3199" w14:textId="77777777" w:rsidR="00000000" w:rsidRDefault="00000000">
      <w:pPr>
        <w:pStyle w:val="BodyText"/>
        <w:kinsoku w:val="0"/>
        <w:overflowPunct w:val="0"/>
        <w:rPr>
          <w:rFonts w:ascii="Times New Roman" w:hAnsi="Times New Roman" w:cs="Times New Roman"/>
          <w:sz w:val="20"/>
          <w:szCs w:val="20"/>
        </w:rPr>
      </w:pPr>
    </w:p>
    <w:p w14:paraId="580788BB" w14:textId="77777777" w:rsidR="00000000" w:rsidRDefault="00000000">
      <w:pPr>
        <w:pStyle w:val="BodyText"/>
        <w:kinsoku w:val="0"/>
        <w:overflowPunct w:val="0"/>
        <w:rPr>
          <w:rFonts w:ascii="Times New Roman" w:hAnsi="Times New Roman" w:cs="Times New Roman"/>
          <w:sz w:val="20"/>
          <w:szCs w:val="20"/>
        </w:rPr>
      </w:pPr>
    </w:p>
    <w:p w14:paraId="34155915" w14:textId="77777777" w:rsidR="00000000" w:rsidRDefault="00000000">
      <w:pPr>
        <w:pStyle w:val="BodyText"/>
        <w:kinsoku w:val="0"/>
        <w:overflowPunct w:val="0"/>
        <w:spacing w:before="7"/>
        <w:rPr>
          <w:rFonts w:ascii="Times New Roman" w:hAnsi="Times New Roman" w:cs="Times New Roman"/>
          <w:sz w:val="22"/>
          <w:szCs w:val="22"/>
        </w:rPr>
      </w:pPr>
    </w:p>
    <w:p w14:paraId="32074ABA" w14:textId="77777777" w:rsidR="00000000" w:rsidRDefault="00000000">
      <w:pPr>
        <w:pStyle w:val="Title"/>
        <w:kinsoku w:val="0"/>
        <w:overflowPunct w:val="0"/>
        <w:spacing w:line="259" w:lineRule="auto"/>
        <w:rPr>
          <w:color w:val="4471C4"/>
        </w:rPr>
      </w:pPr>
      <w:r>
        <w:rPr>
          <w:color w:val="4471C4"/>
        </w:rPr>
        <w:t>SCHOOL OF EDUCATION PRELIMINARY MULTIPLE SUBJECT CREDENTIAL</w:t>
      </w:r>
      <w:r>
        <w:rPr>
          <w:color w:val="4471C4"/>
          <w:spacing w:val="-24"/>
        </w:rPr>
        <w:t xml:space="preserve"> </w:t>
      </w:r>
      <w:r>
        <w:rPr>
          <w:color w:val="4471C4"/>
        </w:rPr>
        <w:t>PROGRAM</w:t>
      </w:r>
      <w:r>
        <w:rPr>
          <w:color w:val="4471C4"/>
          <w:spacing w:val="-21"/>
        </w:rPr>
        <w:t xml:space="preserve"> </w:t>
      </w:r>
      <w:r>
        <w:rPr>
          <w:color w:val="4471C4"/>
        </w:rPr>
        <w:t>HANDBOOK</w:t>
      </w:r>
    </w:p>
    <w:p w14:paraId="5CCAA214" w14:textId="77777777" w:rsidR="00000000" w:rsidRDefault="00000000">
      <w:pPr>
        <w:pStyle w:val="BodyText"/>
        <w:kinsoku w:val="0"/>
        <w:overflowPunct w:val="0"/>
        <w:rPr>
          <w:b/>
          <w:bCs/>
          <w:sz w:val="44"/>
          <w:szCs w:val="44"/>
        </w:rPr>
      </w:pPr>
    </w:p>
    <w:p w14:paraId="64B8B14E" w14:textId="77777777" w:rsidR="00000000" w:rsidRDefault="00000000">
      <w:pPr>
        <w:pStyle w:val="BodyText"/>
        <w:kinsoku w:val="0"/>
        <w:overflowPunct w:val="0"/>
        <w:spacing w:before="4"/>
        <w:rPr>
          <w:b/>
          <w:bCs/>
          <w:sz w:val="46"/>
          <w:szCs w:val="46"/>
        </w:rPr>
      </w:pPr>
    </w:p>
    <w:p w14:paraId="1C76E796" w14:textId="77777777" w:rsidR="00000000" w:rsidRDefault="00000000">
      <w:pPr>
        <w:pStyle w:val="BodyText"/>
        <w:kinsoku w:val="0"/>
        <w:overflowPunct w:val="0"/>
        <w:spacing w:line="259" w:lineRule="auto"/>
        <w:ind w:left="3234" w:right="3669"/>
        <w:jc w:val="center"/>
        <w:rPr>
          <w:b/>
          <w:bCs/>
          <w:sz w:val="28"/>
          <w:szCs w:val="28"/>
        </w:rPr>
      </w:pPr>
      <w:r>
        <w:rPr>
          <w:b/>
          <w:bCs/>
          <w:sz w:val="28"/>
          <w:szCs w:val="28"/>
        </w:rPr>
        <w:t>Notre</w:t>
      </w:r>
      <w:r>
        <w:rPr>
          <w:b/>
          <w:bCs/>
          <w:spacing w:val="-8"/>
          <w:sz w:val="28"/>
          <w:szCs w:val="28"/>
        </w:rPr>
        <w:t xml:space="preserve"> </w:t>
      </w:r>
      <w:r>
        <w:rPr>
          <w:b/>
          <w:bCs/>
          <w:sz w:val="28"/>
          <w:szCs w:val="28"/>
        </w:rPr>
        <w:t>Dame</w:t>
      </w:r>
      <w:r>
        <w:rPr>
          <w:b/>
          <w:bCs/>
          <w:spacing w:val="-11"/>
          <w:sz w:val="28"/>
          <w:szCs w:val="28"/>
        </w:rPr>
        <w:t xml:space="preserve"> </w:t>
      </w:r>
      <w:r>
        <w:rPr>
          <w:b/>
          <w:bCs/>
          <w:sz w:val="28"/>
          <w:szCs w:val="28"/>
        </w:rPr>
        <w:t>de</w:t>
      </w:r>
      <w:r>
        <w:rPr>
          <w:b/>
          <w:bCs/>
          <w:spacing w:val="-8"/>
          <w:sz w:val="28"/>
          <w:szCs w:val="28"/>
        </w:rPr>
        <w:t xml:space="preserve"> </w:t>
      </w:r>
      <w:r>
        <w:rPr>
          <w:b/>
          <w:bCs/>
          <w:sz w:val="28"/>
          <w:szCs w:val="28"/>
        </w:rPr>
        <w:t>Namur</w:t>
      </w:r>
      <w:r>
        <w:rPr>
          <w:b/>
          <w:bCs/>
          <w:spacing w:val="-8"/>
          <w:sz w:val="28"/>
          <w:szCs w:val="28"/>
        </w:rPr>
        <w:t xml:space="preserve"> </w:t>
      </w:r>
      <w:r>
        <w:rPr>
          <w:b/>
          <w:bCs/>
          <w:sz w:val="28"/>
          <w:szCs w:val="28"/>
        </w:rPr>
        <w:t>University 1500 Ralston Avenue</w:t>
      </w:r>
    </w:p>
    <w:p w14:paraId="189F2EB3" w14:textId="77777777" w:rsidR="00000000" w:rsidRDefault="00000000">
      <w:pPr>
        <w:pStyle w:val="BodyText"/>
        <w:kinsoku w:val="0"/>
        <w:overflowPunct w:val="0"/>
        <w:spacing w:line="259" w:lineRule="auto"/>
        <w:ind w:left="3232" w:right="3670"/>
        <w:jc w:val="center"/>
        <w:rPr>
          <w:b/>
          <w:bCs/>
          <w:color w:val="0562C1"/>
          <w:spacing w:val="-2"/>
          <w:sz w:val="28"/>
          <w:szCs w:val="28"/>
        </w:rPr>
      </w:pPr>
      <w:r>
        <w:rPr>
          <w:b/>
          <w:bCs/>
          <w:sz w:val="28"/>
          <w:szCs w:val="28"/>
        </w:rPr>
        <w:t>Belmont,</w:t>
      </w:r>
      <w:r>
        <w:rPr>
          <w:b/>
          <w:bCs/>
          <w:spacing w:val="-17"/>
          <w:sz w:val="28"/>
          <w:szCs w:val="28"/>
        </w:rPr>
        <w:t xml:space="preserve"> </w:t>
      </w:r>
      <w:r>
        <w:rPr>
          <w:b/>
          <w:bCs/>
          <w:sz w:val="28"/>
          <w:szCs w:val="28"/>
        </w:rPr>
        <w:t>California</w:t>
      </w:r>
      <w:r>
        <w:rPr>
          <w:b/>
          <w:bCs/>
          <w:spacing w:val="-18"/>
          <w:sz w:val="28"/>
          <w:szCs w:val="28"/>
        </w:rPr>
        <w:t xml:space="preserve"> </w:t>
      </w:r>
      <w:r>
        <w:rPr>
          <w:b/>
          <w:bCs/>
          <w:sz w:val="28"/>
          <w:szCs w:val="28"/>
        </w:rPr>
        <w:t xml:space="preserve">94002 </w:t>
      </w:r>
      <w:hyperlink r:id="rId8" w:history="1">
        <w:r>
          <w:rPr>
            <w:b/>
            <w:bCs/>
            <w:color w:val="0562C1"/>
            <w:spacing w:val="-2"/>
            <w:sz w:val="28"/>
            <w:szCs w:val="28"/>
            <w:u w:val="single"/>
          </w:rPr>
          <w:t>www.ndnu.edu</w:t>
        </w:r>
      </w:hyperlink>
    </w:p>
    <w:p w14:paraId="2DCF4E43" w14:textId="77777777" w:rsidR="00000000" w:rsidRDefault="00000000">
      <w:pPr>
        <w:pStyle w:val="BodyText"/>
        <w:kinsoku w:val="0"/>
        <w:overflowPunct w:val="0"/>
        <w:rPr>
          <w:b/>
          <w:bCs/>
          <w:sz w:val="20"/>
          <w:szCs w:val="20"/>
        </w:rPr>
      </w:pPr>
    </w:p>
    <w:p w14:paraId="04FA33E4" w14:textId="77777777" w:rsidR="00000000" w:rsidRDefault="00000000">
      <w:pPr>
        <w:pStyle w:val="BodyText"/>
        <w:kinsoku w:val="0"/>
        <w:overflowPunct w:val="0"/>
        <w:rPr>
          <w:b/>
          <w:bCs/>
          <w:sz w:val="20"/>
          <w:szCs w:val="20"/>
        </w:rPr>
      </w:pPr>
    </w:p>
    <w:p w14:paraId="0DA55340" w14:textId="77777777" w:rsidR="00000000" w:rsidRDefault="00000000">
      <w:pPr>
        <w:pStyle w:val="BodyText"/>
        <w:kinsoku w:val="0"/>
        <w:overflowPunct w:val="0"/>
        <w:spacing w:before="235" w:line="259" w:lineRule="auto"/>
        <w:ind w:left="940" w:right="1379"/>
        <w:jc w:val="center"/>
        <w:rPr>
          <w:b/>
          <w:bCs/>
          <w:sz w:val="28"/>
          <w:szCs w:val="28"/>
        </w:rPr>
      </w:pPr>
      <w:r>
        <w:rPr>
          <w:b/>
          <w:bCs/>
          <w:sz w:val="28"/>
          <w:szCs w:val="28"/>
        </w:rPr>
        <w:t>FOR</w:t>
      </w:r>
      <w:r>
        <w:rPr>
          <w:b/>
          <w:bCs/>
          <w:spacing w:val="-10"/>
          <w:sz w:val="28"/>
          <w:szCs w:val="28"/>
        </w:rPr>
        <w:t xml:space="preserve"> </w:t>
      </w:r>
      <w:r>
        <w:rPr>
          <w:b/>
          <w:bCs/>
          <w:sz w:val="28"/>
          <w:szCs w:val="28"/>
        </w:rPr>
        <w:t>STUDENT</w:t>
      </w:r>
      <w:r>
        <w:rPr>
          <w:b/>
          <w:bCs/>
          <w:spacing w:val="-10"/>
          <w:sz w:val="28"/>
          <w:szCs w:val="28"/>
        </w:rPr>
        <w:t xml:space="preserve"> </w:t>
      </w:r>
      <w:r>
        <w:rPr>
          <w:b/>
          <w:bCs/>
          <w:sz w:val="28"/>
          <w:szCs w:val="28"/>
        </w:rPr>
        <w:t>TEACHERS/INTERNS,</w:t>
      </w:r>
      <w:r>
        <w:rPr>
          <w:b/>
          <w:bCs/>
          <w:spacing w:val="-10"/>
          <w:sz w:val="28"/>
          <w:szCs w:val="28"/>
        </w:rPr>
        <w:t xml:space="preserve"> </w:t>
      </w:r>
      <w:r>
        <w:rPr>
          <w:b/>
          <w:bCs/>
          <w:sz w:val="28"/>
          <w:szCs w:val="28"/>
        </w:rPr>
        <w:t>INTERN</w:t>
      </w:r>
      <w:r>
        <w:rPr>
          <w:b/>
          <w:bCs/>
          <w:spacing w:val="-10"/>
          <w:sz w:val="28"/>
          <w:szCs w:val="28"/>
        </w:rPr>
        <w:t xml:space="preserve"> </w:t>
      </w:r>
      <w:r>
        <w:rPr>
          <w:b/>
          <w:bCs/>
          <w:sz w:val="28"/>
          <w:szCs w:val="28"/>
        </w:rPr>
        <w:t>LIAISONS/SUPPORT PROVIDERS, UNIVERSITY CLINICAL FIELD SUPERVISORS, COOPERATING TEACHERS, AND SCHOOL ADMINISTRATORS</w:t>
      </w:r>
    </w:p>
    <w:p w14:paraId="1A77722E" w14:textId="77777777" w:rsidR="00000000" w:rsidRDefault="00000000">
      <w:pPr>
        <w:pStyle w:val="BodyText"/>
        <w:kinsoku w:val="0"/>
        <w:overflowPunct w:val="0"/>
        <w:rPr>
          <w:b/>
          <w:bCs/>
          <w:sz w:val="30"/>
          <w:szCs w:val="30"/>
        </w:rPr>
      </w:pPr>
    </w:p>
    <w:p w14:paraId="7363FD77" w14:textId="77777777" w:rsidR="00000000" w:rsidRDefault="00000000">
      <w:pPr>
        <w:pStyle w:val="BodyText"/>
        <w:kinsoku w:val="0"/>
        <w:overflowPunct w:val="0"/>
        <w:rPr>
          <w:b/>
          <w:bCs/>
          <w:sz w:val="30"/>
          <w:szCs w:val="30"/>
        </w:rPr>
      </w:pPr>
    </w:p>
    <w:p w14:paraId="5DFFA541" w14:textId="77777777" w:rsidR="00000000" w:rsidRDefault="00000000">
      <w:pPr>
        <w:pStyle w:val="BodyText"/>
        <w:kinsoku w:val="0"/>
        <w:overflowPunct w:val="0"/>
        <w:spacing w:before="5"/>
        <w:rPr>
          <w:b/>
          <w:bCs/>
          <w:sz w:val="30"/>
          <w:szCs w:val="30"/>
        </w:rPr>
      </w:pPr>
    </w:p>
    <w:p w14:paraId="3373A587" w14:textId="77777777" w:rsidR="00000000" w:rsidRDefault="00000000">
      <w:pPr>
        <w:pStyle w:val="BodyText"/>
        <w:kinsoku w:val="0"/>
        <w:overflowPunct w:val="0"/>
        <w:ind w:left="3229" w:right="3670"/>
        <w:jc w:val="center"/>
        <w:rPr>
          <w:b/>
          <w:bCs/>
          <w:spacing w:val="-2"/>
          <w:sz w:val="28"/>
          <w:szCs w:val="28"/>
        </w:rPr>
      </w:pPr>
      <w:r>
        <w:rPr>
          <w:b/>
          <w:bCs/>
          <w:sz w:val="28"/>
          <w:szCs w:val="28"/>
        </w:rPr>
        <w:t>2023-2024</w:t>
      </w:r>
      <w:r>
        <w:rPr>
          <w:b/>
          <w:bCs/>
          <w:spacing w:val="-9"/>
          <w:sz w:val="28"/>
          <w:szCs w:val="28"/>
        </w:rPr>
        <w:t xml:space="preserve"> </w:t>
      </w:r>
      <w:r>
        <w:rPr>
          <w:b/>
          <w:bCs/>
          <w:spacing w:val="-2"/>
          <w:sz w:val="28"/>
          <w:szCs w:val="28"/>
        </w:rPr>
        <w:t>DRAFT</w:t>
      </w:r>
    </w:p>
    <w:p w14:paraId="76A1E9A2" w14:textId="77777777" w:rsidR="00000000" w:rsidRDefault="00000000">
      <w:pPr>
        <w:pStyle w:val="BodyText"/>
        <w:kinsoku w:val="0"/>
        <w:overflowPunct w:val="0"/>
        <w:rPr>
          <w:b/>
          <w:bCs/>
          <w:sz w:val="30"/>
          <w:szCs w:val="30"/>
        </w:rPr>
      </w:pPr>
    </w:p>
    <w:p w14:paraId="3C8CD188" w14:textId="77777777" w:rsidR="00000000" w:rsidRDefault="00000000">
      <w:pPr>
        <w:pStyle w:val="BodyText"/>
        <w:kinsoku w:val="0"/>
        <w:overflowPunct w:val="0"/>
        <w:rPr>
          <w:b/>
          <w:bCs/>
          <w:sz w:val="30"/>
          <w:szCs w:val="30"/>
        </w:rPr>
      </w:pPr>
    </w:p>
    <w:p w14:paraId="014F149E" w14:textId="77777777" w:rsidR="00000000" w:rsidRDefault="00000000">
      <w:pPr>
        <w:pStyle w:val="BodyText"/>
        <w:kinsoku w:val="0"/>
        <w:overflowPunct w:val="0"/>
        <w:spacing w:before="9"/>
        <w:rPr>
          <w:b/>
          <w:bCs/>
          <w:sz w:val="32"/>
          <w:szCs w:val="32"/>
        </w:rPr>
      </w:pPr>
    </w:p>
    <w:p w14:paraId="51D6AC71" w14:textId="77777777" w:rsidR="00000000" w:rsidRDefault="00000000">
      <w:pPr>
        <w:pStyle w:val="BodyText"/>
        <w:kinsoku w:val="0"/>
        <w:overflowPunct w:val="0"/>
        <w:spacing w:line="259" w:lineRule="auto"/>
        <w:ind w:left="2902" w:right="3344"/>
        <w:jc w:val="center"/>
        <w:rPr>
          <w:b/>
          <w:bCs/>
          <w:sz w:val="28"/>
          <w:szCs w:val="28"/>
        </w:rPr>
      </w:pPr>
      <w:r>
        <w:rPr>
          <w:b/>
          <w:bCs/>
          <w:sz w:val="28"/>
          <w:szCs w:val="28"/>
        </w:rPr>
        <w:t>Dr.</w:t>
      </w:r>
      <w:r>
        <w:rPr>
          <w:b/>
          <w:bCs/>
          <w:spacing w:val="-11"/>
          <w:sz w:val="28"/>
          <w:szCs w:val="28"/>
        </w:rPr>
        <w:t xml:space="preserve"> </w:t>
      </w:r>
      <w:r>
        <w:rPr>
          <w:b/>
          <w:bCs/>
          <w:sz w:val="28"/>
          <w:szCs w:val="28"/>
        </w:rPr>
        <w:t>Stephanie</w:t>
      </w:r>
      <w:r>
        <w:rPr>
          <w:b/>
          <w:bCs/>
          <w:spacing w:val="-14"/>
          <w:sz w:val="28"/>
          <w:szCs w:val="28"/>
        </w:rPr>
        <w:t xml:space="preserve"> </w:t>
      </w:r>
      <w:r>
        <w:rPr>
          <w:b/>
          <w:bCs/>
          <w:sz w:val="28"/>
          <w:szCs w:val="28"/>
        </w:rPr>
        <w:t>Demaree</w:t>
      </w:r>
      <w:r>
        <w:rPr>
          <w:b/>
          <w:bCs/>
          <w:spacing w:val="-14"/>
          <w:sz w:val="28"/>
          <w:szCs w:val="28"/>
        </w:rPr>
        <w:t xml:space="preserve"> </w:t>
      </w:r>
      <w:r>
        <w:rPr>
          <w:b/>
          <w:bCs/>
          <w:sz w:val="28"/>
          <w:szCs w:val="28"/>
        </w:rPr>
        <w:t>Program</w:t>
      </w:r>
      <w:r>
        <w:rPr>
          <w:b/>
          <w:bCs/>
          <w:spacing w:val="-14"/>
          <w:sz w:val="28"/>
          <w:szCs w:val="28"/>
        </w:rPr>
        <w:t xml:space="preserve"> </w:t>
      </w:r>
      <w:r>
        <w:rPr>
          <w:b/>
          <w:bCs/>
          <w:sz w:val="28"/>
          <w:szCs w:val="28"/>
        </w:rPr>
        <w:t>Director Telephone: (650) 508-3508</w:t>
      </w:r>
    </w:p>
    <w:p w14:paraId="33A249FD" w14:textId="77777777" w:rsidR="00000000" w:rsidRDefault="00000000">
      <w:pPr>
        <w:pStyle w:val="BodyText"/>
        <w:kinsoku w:val="0"/>
        <w:overflowPunct w:val="0"/>
        <w:spacing w:before="1"/>
        <w:ind w:left="3228" w:right="3670"/>
        <w:jc w:val="center"/>
        <w:rPr>
          <w:b/>
          <w:bCs/>
          <w:color w:val="0562C1"/>
          <w:spacing w:val="-2"/>
          <w:sz w:val="28"/>
          <w:szCs w:val="28"/>
        </w:rPr>
      </w:pPr>
      <w:r>
        <w:rPr>
          <w:b/>
          <w:bCs/>
          <w:sz w:val="28"/>
          <w:szCs w:val="28"/>
        </w:rPr>
        <w:t>Email:</w:t>
      </w:r>
      <w:r>
        <w:rPr>
          <w:b/>
          <w:bCs/>
          <w:spacing w:val="-5"/>
          <w:sz w:val="28"/>
          <w:szCs w:val="28"/>
        </w:rPr>
        <w:t xml:space="preserve"> </w:t>
      </w:r>
      <w:hyperlink r:id="rId9" w:history="1">
        <w:r>
          <w:rPr>
            <w:b/>
            <w:bCs/>
            <w:color w:val="0562C1"/>
            <w:spacing w:val="-2"/>
            <w:sz w:val="28"/>
            <w:szCs w:val="28"/>
            <w:u w:val="single"/>
          </w:rPr>
          <w:t>sdemaree@ndnu.edu</w:t>
        </w:r>
      </w:hyperlink>
    </w:p>
    <w:p w14:paraId="73FD332B" w14:textId="77777777" w:rsidR="00000000" w:rsidRDefault="00000000">
      <w:pPr>
        <w:pStyle w:val="BodyText"/>
        <w:kinsoku w:val="0"/>
        <w:overflowPunct w:val="0"/>
        <w:spacing w:before="1"/>
        <w:ind w:left="3228" w:right="3670"/>
        <w:jc w:val="center"/>
        <w:rPr>
          <w:b/>
          <w:bCs/>
          <w:color w:val="0562C1"/>
          <w:spacing w:val="-2"/>
          <w:sz w:val="28"/>
          <w:szCs w:val="28"/>
        </w:rPr>
        <w:sectPr w:rsidR="00000000">
          <w:footerReference w:type="default" r:id="rId10"/>
          <w:pgSz w:w="12240" w:h="15840"/>
          <w:pgMar w:top="1520" w:right="60" w:bottom="1200" w:left="500" w:header="0" w:footer="1014" w:gutter="0"/>
          <w:pgNumType w:start="1"/>
          <w:cols w:space="720"/>
          <w:noEndnote/>
        </w:sectPr>
      </w:pPr>
    </w:p>
    <w:p w14:paraId="53A0E4AB" w14:textId="77777777" w:rsidR="00000000" w:rsidRDefault="00000000">
      <w:pPr>
        <w:pStyle w:val="BodyText"/>
        <w:kinsoku w:val="0"/>
        <w:overflowPunct w:val="0"/>
        <w:spacing w:before="79"/>
        <w:ind w:left="3234" w:right="3670"/>
        <w:jc w:val="center"/>
        <w:rPr>
          <w:b/>
          <w:bCs/>
          <w:color w:val="4471C4"/>
          <w:spacing w:val="-4"/>
          <w:sz w:val="28"/>
          <w:szCs w:val="28"/>
        </w:rPr>
      </w:pPr>
      <w:r>
        <w:rPr>
          <w:b/>
          <w:bCs/>
          <w:color w:val="4471C4"/>
          <w:sz w:val="28"/>
          <w:szCs w:val="28"/>
        </w:rPr>
        <w:lastRenderedPageBreak/>
        <w:t>MSCRED</w:t>
      </w:r>
      <w:r>
        <w:rPr>
          <w:b/>
          <w:bCs/>
          <w:color w:val="4471C4"/>
          <w:spacing w:val="-9"/>
          <w:sz w:val="28"/>
          <w:szCs w:val="28"/>
        </w:rPr>
        <w:t xml:space="preserve"> </w:t>
      </w:r>
      <w:r>
        <w:rPr>
          <w:b/>
          <w:bCs/>
          <w:color w:val="4471C4"/>
          <w:sz w:val="28"/>
          <w:szCs w:val="28"/>
        </w:rPr>
        <w:t>Handbook</w:t>
      </w:r>
      <w:r>
        <w:rPr>
          <w:b/>
          <w:bCs/>
          <w:color w:val="4471C4"/>
          <w:spacing w:val="-7"/>
          <w:sz w:val="28"/>
          <w:szCs w:val="28"/>
        </w:rPr>
        <w:t xml:space="preserve"> </w:t>
      </w:r>
      <w:r>
        <w:rPr>
          <w:b/>
          <w:bCs/>
          <w:color w:val="4471C4"/>
          <w:sz w:val="28"/>
          <w:szCs w:val="28"/>
        </w:rPr>
        <w:t>Signature</w:t>
      </w:r>
      <w:r>
        <w:rPr>
          <w:b/>
          <w:bCs/>
          <w:color w:val="4471C4"/>
          <w:spacing w:val="-9"/>
          <w:sz w:val="28"/>
          <w:szCs w:val="28"/>
        </w:rPr>
        <w:t xml:space="preserve"> </w:t>
      </w:r>
      <w:r>
        <w:rPr>
          <w:b/>
          <w:bCs/>
          <w:color w:val="4471C4"/>
          <w:spacing w:val="-4"/>
          <w:sz w:val="28"/>
          <w:szCs w:val="28"/>
        </w:rPr>
        <w:t>Page</w:t>
      </w:r>
    </w:p>
    <w:p w14:paraId="5E714B1C" w14:textId="77777777" w:rsidR="00000000" w:rsidRDefault="00000000">
      <w:pPr>
        <w:pStyle w:val="BodyText"/>
        <w:kinsoku w:val="0"/>
        <w:overflowPunct w:val="0"/>
        <w:rPr>
          <w:b/>
          <w:bCs/>
          <w:sz w:val="30"/>
          <w:szCs w:val="30"/>
        </w:rPr>
      </w:pPr>
    </w:p>
    <w:p w14:paraId="3B5B6CF4" w14:textId="77777777" w:rsidR="00000000" w:rsidRDefault="00000000">
      <w:pPr>
        <w:pStyle w:val="BodyText"/>
        <w:kinsoku w:val="0"/>
        <w:overflowPunct w:val="0"/>
        <w:spacing w:before="6"/>
        <w:rPr>
          <w:b/>
          <w:bCs/>
          <w:sz w:val="32"/>
          <w:szCs w:val="32"/>
        </w:rPr>
      </w:pPr>
    </w:p>
    <w:p w14:paraId="3D6FA92D" w14:textId="77777777" w:rsidR="00000000" w:rsidRDefault="00000000">
      <w:pPr>
        <w:pStyle w:val="BodyText"/>
        <w:tabs>
          <w:tab w:val="left" w:pos="6712"/>
        </w:tabs>
        <w:kinsoku w:val="0"/>
        <w:overflowPunct w:val="0"/>
        <w:spacing w:line="259" w:lineRule="auto"/>
        <w:ind w:left="949" w:right="1391" w:firstLine="2"/>
        <w:jc w:val="center"/>
        <w:rPr>
          <w:b/>
          <w:bCs/>
          <w:spacing w:val="-2"/>
          <w:sz w:val="28"/>
          <w:szCs w:val="28"/>
        </w:rPr>
      </w:pPr>
      <w:r>
        <w:rPr>
          <w:b/>
          <w:bCs/>
          <w:sz w:val="28"/>
          <w:szCs w:val="28"/>
        </w:rPr>
        <w:t xml:space="preserve">I </w:t>
      </w:r>
      <w:r>
        <w:rPr>
          <w:b/>
          <w:bCs/>
          <w:sz w:val="28"/>
          <w:szCs w:val="28"/>
          <w:u w:val="single"/>
        </w:rPr>
        <w:tab/>
      </w:r>
      <w:r>
        <w:rPr>
          <w:b/>
          <w:bCs/>
          <w:sz w:val="28"/>
          <w:szCs w:val="28"/>
        </w:rPr>
        <w:t>(print candidate’s name) attest that</w:t>
      </w:r>
      <w:r>
        <w:rPr>
          <w:b/>
          <w:bCs/>
          <w:spacing w:val="-1"/>
          <w:sz w:val="28"/>
          <w:szCs w:val="28"/>
        </w:rPr>
        <w:t xml:space="preserve"> </w:t>
      </w:r>
      <w:r>
        <w:rPr>
          <w:b/>
          <w:bCs/>
          <w:sz w:val="28"/>
          <w:szCs w:val="28"/>
        </w:rPr>
        <w:t>I have received a hard copy of this handbook at orientation and</w:t>
      </w:r>
      <w:r>
        <w:rPr>
          <w:b/>
          <w:bCs/>
          <w:spacing w:val="-3"/>
          <w:sz w:val="28"/>
          <w:szCs w:val="28"/>
        </w:rPr>
        <w:t xml:space="preserve"> </w:t>
      </w:r>
      <w:r>
        <w:rPr>
          <w:b/>
          <w:bCs/>
          <w:sz w:val="28"/>
          <w:szCs w:val="28"/>
        </w:rPr>
        <w:t>an</w:t>
      </w:r>
      <w:r>
        <w:rPr>
          <w:b/>
          <w:bCs/>
          <w:spacing w:val="-3"/>
          <w:sz w:val="28"/>
          <w:szCs w:val="28"/>
        </w:rPr>
        <w:t xml:space="preserve"> </w:t>
      </w:r>
      <w:r>
        <w:rPr>
          <w:b/>
          <w:bCs/>
          <w:sz w:val="28"/>
          <w:szCs w:val="28"/>
        </w:rPr>
        <w:t>electronic</w:t>
      </w:r>
      <w:r>
        <w:rPr>
          <w:b/>
          <w:bCs/>
          <w:spacing w:val="-7"/>
          <w:sz w:val="28"/>
          <w:szCs w:val="28"/>
        </w:rPr>
        <w:t xml:space="preserve"> </w:t>
      </w:r>
      <w:r>
        <w:rPr>
          <w:b/>
          <w:bCs/>
          <w:sz w:val="28"/>
          <w:szCs w:val="28"/>
        </w:rPr>
        <w:t>copy</w:t>
      </w:r>
      <w:r>
        <w:rPr>
          <w:b/>
          <w:bCs/>
          <w:spacing w:val="-2"/>
          <w:sz w:val="28"/>
          <w:szCs w:val="28"/>
        </w:rPr>
        <w:t xml:space="preserve"> </w:t>
      </w:r>
      <w:r>
        <w:rPr>
          <w:b/>
          <w:bCs/>
          <w:sz w:val="28"/>
          <w:szCs w:val="28"/>
        </w:rPr>
        <w:t>has</w:t>
      </w:r>
      <w:r>
        <w:rPr>
          <w:b/>
          <w:bCs/>
          <w:spacing w:val="-2"/>
          <w:sz w:val="28"/>
          <w:szCs w:val="28"/>
        </w:rPr>
        <w:t xml:space="preserve"> </w:t>
      </w:r>
      <w:r>
        <w:rPr>
          <w:b/>
          <w:bCs/>
          <w:sz w:val="28"/>
          <w:szCs w:val="28"/>
        </w:rPr>
        <w:t>been</w:t>
      </w:r>
      <w:r>
        <w:rPr>
          <w:b/>
          <w:bCs/>
          <w:spacing w:val="-3"/>
          <w:sz w:val="28"/>
          <w:szCs w:val="28"/>
        </w:rPr>
        <w:t xml:space="preserve"> </w:t>
      </w:r>
      <w:r>
        <w:rPr>
          <w:b/>
          <w:bCs/>
          <w:sz w:val="28"/>
          <w:szCs w:val="28"/>
        </w:rPr>
        <w:t>provided</w:t>
      </w:r>
      <w:r>
        <w:rPr>
          <w:b/>
          <w:bCs/>
          <w:spacing w:val="-3"/>
          <w:sz w:val="28"/>
          <w:szCs w:val="28"/>
        </w:rPr>
        <w:t xml:space="preserve"> </w:t>
      </w:r>
      <w:r>
        <w:rPr>
          <w:b/>
          <w:bCs/>
          <w:sz w:val="28"/>
          <w:szCs w:val="28"/>
        </w:rPr>
        <w:t>to</w:t>
      </w:r>
      <w:r>
        <w:rPr>
          <w:b/>
          <w:bCs/>
          <w:spacing w:val="-3"/>
          <w:sz w:val="28"/>
          <w:szCs w:val="28"/>
        </w:rPr>
        <w:t xml:space="preserve"> </w:t>
      </w:r>
      <w:r>
        <w:rPr>
          <w:b/>
          <w:bCs/>
          <w:sz w:val="28"/>
          <w:szCs w:val="28"/>
        </w:rPr>
        <w:t>me.</w:t>
      </w:r>
      <w:r>
        <w:rPr>
          <w:b/>
          <w:bCs/>
          <w:spacing w:val="-3"/>
          <w:sz w:val="28"/>
          <w:szCs w:val="28"/>
        </w:rPr>
        <w:t xml:space="preserve"> </w:t>
      </w:r>
      <w:r>
        <w:rPr>
          <w:b/>
          <w:bCs/>
          <w:sz w:val="28"/>
          <w:szCs w:val="28"/>
        </w:rPr>
        <w:t>I</w:t>
      </w:r>
      <w:r>
        <w:rPr>
          <w:b/>
          <w:bCs/>
          <w:spacing w:val="-3"/>
          <w:sz w:val="28"/>
          <w:szCs w:val="28"/>
        </w:rPr>
        <w:t xml:space="preserve"> </w:t>
      </w:r>
      <w:r>
        <w:rPr>
          <w:b/>
          <w:bCs/>
          <w:sz w:val="28"/>
          <w:szCs w:val="28"/>
        </w:rPr>
        <w:t>understand</w:t>
      </w:r>
      <w:r>
        <w:rPr>
          <w:b/>
          <w:bCs/>
          <w:spacing w:val="-3"/>
          <w:sz w:val="28"/>
          <w:szCs w:val="28"/>
        </w:rPr>
        <w:t xml:space="preserve"> </w:t>
      </w:r>
      <w:r>
        <w:rPr>
          <w:b/>
          <w:bCs/>
          <w:sz w:val="28"/>
          <w:szCs w:val="28"/>
        </w:rPr>
        <w:t>that</w:t>
      </w:r>
      <w:r>
        <w:rPr>
          <w:b/>
          <w:bCs/>
          <w:spacing w:val="-4"/>
          <w:sz w:val="28"/>
          <w:szCs w:val="28"/>
        </w:rPr>
        <w:t xml:space="preserve"> </w:t>
      </w:r>
      <w:r>
        <w:rPr>
          <w:b/>
          <w:bCs/>
          <w:sz w:val="28"/>
          <w:szCs w:val="28"/>
        </w:rPr>
        <w:t xml:space="preserve">the contents of this handbook are my responsibility to adhere to and </w:t>
      </w:r>
      <w:r>
        <w:rPr>
          <w:b/>
          <w:bCs/>
          <w:spacing w:val="-2"/>
          <w:sz w:val="28"/>
          <w:szCs w:val="28"/>
        </w:rPr>
        <w:t>understand.</w:t>
      </w:r>
    </w:p>
    <w:p w14:paraId="7FBA09B2" w14:textId="77777777" w:rsidR="00000000" w:rsidRDefault="00000000">
      <w:pPr>
        <w:pStyle w:val="BodyText"/>
        <w:kinsoku w:val="0"/>
        <w:overflowPunct w:val="0"/>
        <w:spacing w:before="2"/>
        <w:rPr>
          <w:b/>
          <w:bCs/>
          <w:sz w:val="30"/>
          <w:szCs w:val="30"/>
        </w:rPr>
      </w:pPr>
    </w:p>
    <w:p w14:paraId="1F12F684" w14:textId="77777777" w:rsidR="00000000" w:rsidRDefault="00000000">
      <w:pPr>
        <w:pStyle w:val="BodyText"/>
        <w:tabs>
          <w:tab w:val="left" w:pos="10125"/>
          <w:tab w:val="left" w:pos="10219"/>
        </w:tabs>
        <w:kinsoku w:val="0"/>
        <w:overflowPunct w:val="0"/>
        <w:spacing w:line="259" w:lineRule="auto"/>
        <w:ind w:left="940" w:right="1458"/>
        <w:jc w:val="center"/>
        <w:rPr>
          <w:b/>
          <w:bCs/>
          <w:sz w:val="28"/>
          <w:szCs w:val="28"/>
        </w:rPr>
      </w:pPr>
      <w:r>
        <w:rPr>
          <w:b/>
          <w:bCs/>
          <w:sz w:val="28"/>
          <w:szCs w:val="28"/>
        </w:rPr>
        <w:t xml:space="preserve">Candidate Signature: </w:t>
      </w:r>
      <w:r>
        <w:rPr>
          <w:b/>
          <w:bCs/>
          <w:sz w:val="28"/>
          <w:szCs w:val="28"/>
          <w:u w:val="single"/>
        </w:rPr>
        <w:tab/>
      </w:r>
      <w:r>
        <w:rPr>
          <w:b/>
          <w:bCs/>
          <w:sz w:val="28"/>
          <w:szCs w:val="28"/>
          <w:u w:val="single"/>
        </w:rPr>
        <w:tab/>
      </w:r>
      <w:r>
        <w:rPr>
          <w:b/>
          <w:bCs/>
          <w:sz w:val="28"/>
          <w:szCs w:val="28"/>
        </w:rPr>
        <w:t xml:space="preserve"> Date: </w:t>
      </w:r>
      <w:r>
        <w:rPr>
          <w:b/>
          <w:bCs/>
          <w:sz w:val="28"/>
          <w:szCs w:val="28"/>
          <w:u w:val="single"/>
        </w:rPr>
        <w:tab/>
      </w:r>
    </w:p>
    <w:p w14:paraId="3587DB61" w14:textId="77777777" w:rsidR="00000000" w:rsidRDefault="00000000">
      <w:pPr>
        <w:pStyle w:val="BodyText"/>
        <w:tabs>
          <w:tab w:val="left" w:pos="10125"/>
          <w:tab w:val="left" w:pos="10219"/>
        </w:tabs>
        <w:kinsoku w:val="0"/>
        <w:overflowPunct w:val="0"/>
        <w:spacing w:line="259" w:lineRule="auto"/>
        <w:ind w:left="940" w:right="1458"/>
        <w:jc w:val="center"/>
        <w:rPr>
          <w:b/>
          <w:bCs/>
          <w:sz w:val="28"/>
          <w:szCs w:val="28"/>
        </w:rPr>
        <w:sectPr w:rsidR="00000000">
          <w:pgSz w:w="12240" w:h="15840"/>
          <w:pgMar w:top="1360" w:right="60" w:bottom="1200" w:left="500" w:header="0" w:footer="1014" w:gutter="0"/>
          <w:cols w:space="720"/>
          <w:noEndnote/>
        </w:sectPr>
      </w:pPr>
    </w:p>
    <w:p w14:paraId="37F7DF45" w14:textId="77777777" w:rsidR="00000000" w:rsidRDefault="00000000">
      <w:pPr>
        <w:pStyle w:val="BodyText"/>
        <w:kinsoku w:val="0"/>
        <w:overflowPunct w:val="0"/>
        <w:spacing w:before="79" w:line="259" w:lineRule="auto"/>
        <w:ind w:left="940" w:right="8265"/>
        <w:rPr>
          <w:b/>
          <w:bCs/>
          <w:color w:val="4471C4"/>
          <w:sz w:val="28"/>
          <w:szCs w:val="28"/>
        </w:rPr>
      </w:pPr>
      <w:r>
        <w:rPr>
          <w:b/>
          <w:bCs/>
          <w:color w:val="4471C4"/>
          <w:spacing w:val="-2"/>
          <w:sz w:val="28"/>
          <w:szCs w:val="28"/>
        </w:rPr>
        <w:lastRenderedPageBreak/>
        <w:t xml:space="preserve">Foreword Introduction </w:t>
      </w:r>
      <w:r>
        <w:rPr>
          <w:b/>
          <w:bCs/>
          <w:color w:val="4471C4"/>
          <w:sz w:val="28"/>
          <w:szCs w:val="28"/>
        </w:rPr>
        <w:t>Program</w:t>
      </w:r>
      <w:r>
        <w:rPr>
          <w:b/>
          <w:bCs/>
          <w:color w:val="4471C4"/>
          <w:spacing w:val="-20"/>
          <w:sz w:val="28"/>
          <w:szCs w:val="28"/>
        </w:rPr>
        <w:t xml:space="preserve"> </w:t>
      </w:r>
      <w:r>
        <w:rPr>
          <w:b/>
          <w:bCs/>
          <w:color w:val="4471C4"/>
          <w:sz w:val="28"/>
          <w:szCs w:val="28"/>
        </w:rPr>
        <w:t>Overview</w:t>
      </w:r>
    </w:p>
    <w:p w14:paraId="3B3D3B66" w14:textId="77777777" w:rsidR="00000000" w:rsidRDefault="00000000">
      <w:pPr>
        <w:pStyle w:val="BodyText"/>
        <w:kinsoku w:val="0"/>
        <w:overflowPunct w:val="0"/>
        <w:spacing w:line="259" w:lineRule="auto"/>
        <w:ind w:left="940" w:right="2973"/>
        <w:rPr>
          <w:b/>
          <w:bCs/>
          <w:color w:val="4471C4"/>
          <w:sz w:val="28"/>
          <w:szCs w:val="28"/>
        </w:rPr>
      </w:pPr>
      <w:r>
        <w:rPr>
          <w:b/>
          <w:bCs/>
          <w:color w:val="4471C4"/>
          <w:sz w:val="28"/>
          <w:szCs w:val="28"/>
        </w:rPr>
        <w:t>ADMISSION TO THE CREDENTIAL PROGRAM ACCEPTANCE</w:t>
      </w:r>
      <w:r>
        <w:rPr>
          <w:b/>
          <w:bCs/>
          <w:color w:val="4471C4"/>
          <w:spacing w:val="-20"/>
          <w:sz w:val="28"/>
          <w:szCs w:val="28"/>
        </w:rPr>
        <w:t xml:space="preserve"> </w:t>
      </w:r>
      <w:r>
        <w:rPr>
          <w:b/>
          <w:bCs/>
          <w:color w:val="4471C4"/>
          <w:sz w:val="28"/>
          <w:szCs w:val="28"/>
        </w:rPr>
        <w:t>PROCEDURE</w:t>
      </w:r>
      <w:r>
        <w:rPr>
          <w:b/>
          <w:bCs/>
          <w:color w:val="4471C4"/>
          <w:spacing w:val="-19"/>
          <w:sz w:val="28"/>
          <w:szCs w:val="28"/>
        </w:rPr>
        <w:t xml:space="preserve"> </w:t>
      </w:r>
      <w:r>
        <w:rPr>
          <w:b/>
          <w:bCs/>
          <w:color w:val="4471C4"/>
          <w:sz w:val="28"/>
          <w:szCs w:val="28"/>
        </w:rPr>
        <w:t>FOR</w:t>
      </w:r>
      <w:r>
        <w:rPr>
          <w:b/>
          <w:bCs/>
          <w:color w:val="4471C4"/>
          <w:spacing w:val="-20"/>
          <w:sz w:val="28"/>
          <w:szCs w:val="28"/>
        </w:rPr>
        <w:t xml:space="preserve"> </w:t>
      </w:r>
      <w:r>
        <w:rPr>
          <w:b/>
          <w:bCs/>
          <w:color w:val="4471C4"/>
          <w:sz w:val="28"/>
          <w:szCs w:val="28"/>
        </w:rPr>
        <w:t>THE</w:t>
      </w:r>
      <w:r>
        <w:rPr>
          <w:b/>
          <w:bCs/>
          <w:color w:val="4471C4"/>
          <w:spacing w:val="-19"/>
          <w:sz w:val="28"/>
          <w:szCs w:val="28"/>
        </w:rPr>
        <w:t xml:space="preserve"> </w:t>
      </w:r>
      <w:r>
        <w:rPr>
          <w:b/>
          <w:bCs/>
          <w:color w:val="4471C4"/>
          <w:sz w:val="28"/>
          <w:szCs w:val="28"/>
        </w:rPr>
        <w:t>CANDIDATE OFFICE HOURS AND ACADEMIC COUNSELING PROGRAM REQUIREMENTS</w:t>
      </w:r>
    </w:p>
    <w:p w14:paraId="371C9005" w14:textId="77777777" w:rsidR="00000000" w:rsidRDefault="00000000">
      <w:pPr>
        <w:pStyle w:val="BodyText"/>
        <w:kinsoku w:val="0"/>
        <w:overflowPunct w:val="0"/>
        <w:spacing w:line="259" w:lineRule="auto"/>
        <w:ind w:left="940" w:right="1479"/>
        <w:rPr>
          <w:b/>
          <w:bCs/>
          <w:color w:val="4471C4"/>
          <w:spacing w:val="-2"/>
          <w:sz w:val="28"/>
          <w:szCs w:val="28"/>
        </w:rPr>
      </w:pPr>
      <w:r>
        <w:rPr>
          <w:b/>
          <w:bCs/>
          <w:color w:val="4471C4"/>
          <w:sz w:val="28"/>
          <w:szCs w:val="28"/>
        </w:rPr>
        <w:t>REQUIRED</w:t>
      </w:r>
      <w:r>
        <w:rPr>
          <w:b/>
          <w:bCs/>
          <w:color w:val="4471C4"/>
          <w:spacing w:val="-10"/>
          <w:sz w:val="28"/>
          <w:szCs w:val="28"/>
        </w:rPr>
        <w:t xml:space="preserve"> </w:t>
      </w:r>
      <w:r>
        <w:rPr>
          <w:b/>
          <w:bCs/>
          <w:color w:val="4471C4"/>
          <w:sz w:val="28"/>
          <w:szCs w:val="28"/>
        </w:rPr>
        <w:t>COURSEWORK</w:t>
      </w:r>
      <w:r>
        <w:rPr>
          <w:b/>
          <w:bCs/>
          <w:color w:val="4471C4"/>
          <w:spacing w:val="-20"/>
          <w:sz w:val="28"/>
          <w:szCs w:val="28"/>
        </w:rPr>
        <w:t xml:space="preserve"> </w:t>
      </w:r>
      <w:r>
        <w:rPr>
          <w:b/>
          <w:bCs/>
          <w:color w:val="4471C4"/>
          <w:sz w:val="28"/>
          <w:szCs w:val="28"/>
        </w:rPr>
        <w:t>AND</w:t>
      </w:r>
      <w:r>
        <w:rPr>
          <w:b/>
          <w:bCs/>
          <w:color w:val="4471C4"/>
          <w:spacing w:val="-9"/>
          <w:sz w:val="28"/>
          <w:szCs w:val="28"/>
        </w:rPr>
        <w:t xml:space="preserve"> </w:t>
      </w:r>
      <w:r>
        <w:rPr>
          <w:b/>
          <w:bCs/>
          <w:color w:val="4471C4"/>
          <w:sz w:val="28"/>
          <w:szCs w:val="28"/>
        </w:rPr>
        <w:t>FIELD</w:t>
      </w:r>
      <w:r>
        <w:rPr>
          <w:b/>
          <w:bCs/>
          <w:color w:val="4471C4"/>
          <w:spacing w:val="-10"/>
          <w:sz w:val="28"/>
          <w:szCs w:val="28"/>
        </w:rPr>
        <w:t xml:space="preserve"> </w:t>
      </w:r>
      <w:r>
        <w:rPr>
          <w:b/>
          <w:bCs/>
          <w:color w:val="4471C4"/>
          <w:sz w:val="28"/>
          <w:szCs w:val="28"/>
        </w:rPr>
        <w:t xml:space="preserve">EXPERIENCE/CLINICAL </w:t>
      </w:r>
      <w:r>
        <w:rPr>
          <w:b/>
          <w:bCs/>
          <w:color w:val="4471C4"/>
          <w:spacing w:val="-2"/>
          <w:sz w:val="28"/>
          <w:szCs w:val="28"/>
        </w:rPr>
        <w:t>PRACTICE</w:t>
      </w:r>
    </w:p>
    <w:p w14:paraId="5DCDF318" w14:textId="77777777" w:rsidR="00000000" w:rsidRDefault="00000000">
      <w:pPr>
        <w:pStyle w:val="BodyText"/>
        <w:kinsoku w:val="0"/>
        <w:overflowPunct w:val="0"/>
        <w:spacing w:line="259" w:lineRule="auto"/>
        <w:ind w:left="940" w:right="2973"/>
        <w:rPr>
          <w:b/>
          <w:bCs/>
          <w:color w:val="4471C4"/>
          <w:sz w:val="28"/>
          <w:szCs w:val="28"/>
        </w:rPr>
      </w:pPr>
      <w:r>
        <w:rPr>
          <w:b/>
          <w:bCs/>
          <w:color w:val="4471C4"/>
          <w:sz w:val="28"/>
          <w:szCs w:val="28"/>
        </w:rPr>
        <w:t>RESPONSIBILITIES</w:t>
      </w:r>
      <w:r>
        <w:rPr>
          <w:b/>
          <w:bCs/>
          <w:color w:val="4471C4"/>
          <w:spacing w:val="-12"/>
          <w:sz w:val="28"/>
          <w:szCs w:val="28"/>
        </w:rPr>
        <w:t xml:space="preserve"> </w:t>
      </w:r>
      <w:r>
        <w:rPr>
          <w:b/>
          <w:bCs/>
          <w:color w:val="4471C4"/>
          <w:sz w:val="28"/>
          <w:szCs w:val="28"/>
        </w:rPr>
        <w:t>OF</w:t>
      </w:r>
      <w:r>
        <w:rPr>
          <w:b/>
          <w:bCs/>
          <w:color w:val="4471C4"/>
          <w:spacing w:val="-13"/>
          <w:sz w:val="28"/>
          <w:szCs w:val="28"/>
        </w:rPr>
        <w:t xml:space="preserve"> </w:t>
      </w:r>
      <w:r>
        <w:rPr>
          <w:b/>
          <w:bCs/>
          <w:color w:val="4471C4"/>
          <w:sz w:val="28"/>
          <w:szCs w:val="28"/>
        </w:rPr>
        <w:t>STUDENT</w:t>
      </w:r>
      <w:r>
        <w:rPr>
          <w:b/>
          <w:bCs/>
          <w:color w:val="4471C4"/>
          <w:spacing w:val="-13"/>
          <w:sz w:val="28"/>
          <w:szCs w:val="28"/>
        </w:rPr>
        <w:t xml:space="preserve"> </w:t>
      </w:r>
      <w:r>
        <w:rPr>
          <w:b/>
          <w:bCs/>
          <w:color w:val="4471C4"/>
          <w:sz w:val="28"/>
          <w:szCs w:val="28"/>
        </w:rPr>
        <w:t>TEACHER/INTERN FIELD EXPERIENCE GUIDELINES</w:t>
      </w:r>
    </w:p>
    <w:p w14:paraId="40F3D369" w14:textId="77777777" w:rsidR="00000000" w:rsidRDefault="00000000">
      <w:pPr>
        <w:pStyle w:val="BodyText"/>
        <w:kinsoku w:val="0"/>
        <w:overflowPunct w:val="0"/>
        <w:ind w:left="940"/>
        <w:rPr>
          <w:b/>
          <w:bCs/>
          <w:color w:val="4471C4"/>
          <w:spacing w:val="-2"/>
          <w:sz w:val="28"/>
          <w:szCs w:val="28"/>
        </w:rPr>
      </w:pPr>
      <w:r>
        <w:rPr>
          <w:b/>
          <w:bCs/>
          <w:color w:val="4471C4"/>
          <w:spacing w:val="-2"/>
          <w:sz w:val="28"/>
          <w:szCs w:val="28"/>
        </w:rPr>
        <w:t>EVALUATION</w:t>
      </w:r>
    </w:p>
    <w:p w14:paraId="65022800" w14:textId="77777777" w:rsidR="00000000" w:rsidRDefault="00000000">
      <w:pPr>
        <w:pStyle w:val="BodyText"/>
        <w:kinsoku w:val="0"/>
        <w:overflowPunct w:val="0"/>
        <w:spacing w:before="21" w:line="259" w:lineRule="auto"/>
        <w:ind w:left="940" w:right="1479"/>
        <w:rPr>
          <w:b/>
          <w:bCs/>
          <w:color w:val="4471C4"/>
          <w:spacing w:val="-2"/>
          <w:sz w:val="28"/>
          <w:szCs w:val="28"/>
        </w:rPr>
      </w:pPr>
      <w:r>
        <w:rPr>
          <w:b/>
          <w:bCs/>
          <w:color w:val="4471C4"/>
          <w:sz w:val="28"/>
          <w:szCs w:val="28"/>
        </w:rPr>
        <w:t>RESPONSIBILITIES</w:t>
      </w:r>
      <w:r>
        <w:rPr>
          <w:b/>
          <w:bCs/>
          <w:color w:val="4471C4"/>
          <w:spacing w:val="-20"/>
          <w:sz w:val="28"/>
          <w:szCs w:val="28"/>
        </w:rPr>
        <w:t xml:space="preserve"> </w:t>
      </w:r>
      <w:r>
        <w:rPr>
          <w:b/>
          <w:bCs/>
          <w:color w:val="4471C4"/>
          <w:sz w:val="28"/>
          <w:szCs w:val="28"/>
        </w:rPr>
        <w:t>AND</w:t>
      </w:r>
      <w:r>
        <w:rPr>
          <w:b/>
          <w:bCs/>
          <w:color w:val="4471C4"/>
          <w:spacing w:val="-19"/>
          <w:sz w:val="28"/>
          <w:szCs w:val="28"/>
        </w:rPr>
        <w:t xml:space="preserve"> </w:t>
      </w:r>
      <w:r>
        <w:rPr>
          <w:b/>
          <w:bCs/>
          <w:color w:val="4471C4"/>
          <w:sz w:val="28"/>
          <w:szCs w:val="28"/>
        </w:rPr>
        <w:t>QUALIFICATIONS</w:t>
      </w:r>
      <w:r>
        <w:rPr>
          <w:b/>
          <w:bCs/>
          <w:color w:val="4471C4"/>
          <w:spacing w:val="-15"/>
          <w:sz w:val="28"/>
          <w:szCs w:val="28"/>
        </w:rPr>
        <w:t xml:space="preserve"> </w:t>
      </w:r>
      <w:r>
        <w:rPr>
          <w:b/>
          <w:bCs/>
          <w:color w:val="4471C4"/>
          <w:sz w:val="28"/>
          <w:szCs w:val="28"/>
        </w:rPr>
        <w:t>OF</w:t>
      </w:r>
      <w:r>
        <w:rPr>
          <w:b/>
          <w:bCs/>
          <w:color w:val="4471C4"/>
          <w:spacing w:val="-18"/>
          <w:sz w:val="28"/>
          <w:szCs w:val="28"/>
        </w:rPr>
        <w:t xml:space="preserve"> </w:t>
      </w:r>
      <w:r>
        <w:rPr>
          <w:b/>
          <w:bCs/>
          <w:color w:val="4471C4"/>
          <w:sz w:val="28"/>
          <w:szCs w:val="28"/>
        </w:rPr>
        <w:t>THE</w:t>
      </w:r>
      <w:r>
        <w:rPr>
          <w:b/>
          <w:bCs/>
          <w:color w:val="4471C4"/>
          <w:spacing w:val="-15"/>
          <w:sz w:val="28"/>
          <w:szCs w:val="28"/>
        </w:rPr>
        <w:t xml:space="preserve"> </w:t>
      </w:r>
      <w:r>
        <w:rPr>
          <w:b/>
          <w:bCs/>
          <w:color w:val="4471C4"/>
          <w:sz w:val="28"/>
          <w:szCs w:val="28"/>
        </w:rPr>
        <w:t xml:space="preserve">COOPERATING </w:t>
      </w:r>
      <w:r>
        <w:rPr>
          <w:b/>
          <w:bCs/>
          <w:color w:val="4471C4"/>
          <w:spacing w:val="-2"/>
          <w:sz w:val="28"/>
          <w:szCs w:val="28"/>
        </w:rPr>
        <w:t>TEACHER</w:t>
      </w:r>
    </w:p>
    <w:p w14:paraId="1EC5856F" w14:textId="77777777" w:rsidR="00000000" w:rsidRDefault="00000000">
      <w:pPr>
        <w:pStyle w:val="BodyText"/>
        <w:kinsoku w:val="0"/>
        <w:overflowPunct w:val="0"/>
        <w:spacing w:line="259" w:lineRule="auto"/>
        <w:ind w:left="940" w:right="2973"/>
        <w:rPr>
          <w:b/>
          <w:bCs/>
          <w:color w:val="4471C4"/>
          <w:sz w:val="28"/>
          <w:szCs w:val="28"/>
        </w:rPr>
      </w:pPr>
      <w:r>
        <w:rPr>
          <w:b/>
          <w:bCs/>
          <w:color w:val="4471C4"/>
          <w:sz w:val="28"/>
          <w:szCs w:val="28"/>
        </w:rPr>
        <w:t>RESPONSIBLITIES OF SCHOOL PRINCIPAL RESPONSIBILITIES</w:t>
      </w:r>
      <w:r>
        <w:rPr>
          <w:b/>
          <w:bCs/>
          <w:color w:val="4471C4"/>
          <w:spacing w:val="-13"/>
          <w:sz w:val="28"/>
          <w:szCs w:val="28"/>
        </w:rPr>
        <w:t xml:space="preserve"> </w:t>
      </w:r>
      <w:r>
        <w:rPr>
          <w:b/>
          <w:bCs/>
          <w:color w:val="4471C4"/>
          <w:sz w:val="28"/>
          <w:szCs w:val="28"/>
        </w:rPr>
        <w:t>OF</w:t>
      </w:r>
      <w:r>
        <w:rPr>
          <w:b/>
          <w:bCs/>
          <w:color w:val="4471C4"/>
          <w:spacing w:val="-13"/>
          <w:sz w:val="28"/>
          <w:szCs w:val="28"/>
        </w:rPr>
        <w:t xml:space="preserve"> </w:t>
      </w:r>
      <w:r>
        <w:rPr>
          <w:b/>
          <w:bCs/>
          <w:color w:val="4471C4"/>
          <w:sz w:val="28"/>
          <w:szCs w:val="28"/>
        </w:rPr>
        <w:t>UNIVERSITY</w:t>
      </w:r>
      <w:r>
        <w:rPr>
          <w:b/>
          <w:bCs/>
          <w:color w:val="4471C4"/>
          <w:spacing w:val="-18"/>
          <w:sz w:val="28"/>
          <w:szCs w:val="28"/>
        </w:rPr>
        <w:t xml:space="preserve"> </w:t>
      </w:r>
      <w:r>
        <w:rPr>
          <w:b/>
          <w:bCs/>
          <w:color w:val="4471C4"/>
          <w:sz w:val="28"/>
          <w:szCs w:val="28"/>
        </w:rPr>
        <w:t>SUPERVISOR</w:t>
      </w:r>
    </w:p>
    <w:p w14:paraId="1A9CA95A" w14:textId="77777777" w:rsidR="00000000" w:rsidRDefault="00000000">
      <w:pPr>
        <w:pStyle w:val="BodyText"/>
        <w:kinsoku w:val="0"/>
        <w:overflowPunct w:val="0"/>
        <w:spacing w:line="259" w:lineRule="auto"/>
        <w:ind w:left="940" w:right="1479"/>
        <w:rPr>
          <w:b/>
          <w:bCs/>
          <w:color w:val="4471C4"/>
          <w:spacing w:val="-2"/>
          <w:sz w:val="28"/>
          <w:szCs w:val="28"/>
        </w:rPr>
      </w:pPr>
      <w:r>
        <w:rPr>
          <w:b/>
          <w:bCs/>
          <w:color w:val="4471C4"/>
          <w:sz w:val="28"/>
          <w:szCs w:val="28"/>
        </w:rPr>
        <w:t>RESPONSIBILITIES</w:t>
      </w:r>
      <w:r>
        <w:rPr>
          <w:b/>
          <w:bCs/>
          <w:color w:val="4471C4"/>
          <w:spacing w:val="-12"/>
          <w:sz w:val="28"/>
          <w:szCs w:val="28"/>
        </w:rPr>
        <w:t xml:space="preserve"> </w:t>
      </w:r>
      <w:r>
        <w:rPr>
          <w:b/>
          <w:bCs/>
          <w:color w:val="4471C4"/>
          <w:sz w:val="28"/>
          <w:szCs w:val="28"/>
        </w:rPr>
        <w:t>OF</w:t>
      </w:r>
      <w:r>
        <w:rPr>
          <w:b/>
          <w:bCs/>
          <w:color w:val="4471C4"/>
          <w:spacing w:val="-13"/>
          <w:sz w:val="28"/>
          <w:szCs w:val="28"/>
        </w:rPr>
        <w:t xml:space="preserve"> </w:t>
      </w:r>
      <w:r>
        <w:rPr>
          <w:b/>
          <w:bCs/>
          <w:color w:val="4471C4"/>
          <w:sz w:val="28"/>
          <w:szCs w:val="28"/>
        </w:rPr>
        <w:t>PLACEMENT</w:t>
      </w:r>
      <w:r>
        <w:rPr>
          <w:b/>
          <w:bCs/>
          <w:color w:val="4471C4"/>
          <w:spacing w:val="-13"/>
          <w:sz w:val="28"/>
          <w:szCs w:val="28"/>
        </w:rPr>
        <w:t xml:space="preserve"> </w:t>
      </w:r>
      <w:r>
        <w:rPr>
          <w:b/>
          <w:bCs/>
          <w:color w:val="4471C4"/>
          <w:sz w:val="28"/>
          <w:szCs w:val="28"/>
        </w:rPr>
        <w:t>COORDINATOR</w:t>
      </w:r>
      <w:r>
        <w:rPr>
          <w:b/>
          <w:bCs/>
          <w:color w:val="4471C4"/>
          <w:spacing w:val="-15"/>
          <w:sz w:val="28"/>
          <w:szCs w:val="28"/>
        </w:rPr>
        <w:t xml:space="preserve"> </w:t>
      </w:r>
      <w:r>
        <w:rPr>
          <w:b/>
          <w:bCs/>
          <w:color w:val="4471C4"/>
          <w:sz w:val="28"/>
          <w:szCs w:val="28"/>
        </w:rPr>
        <w:t>FOR</w:t>
      </w:r>
      <w:r>
        <w:rPr>
          <w:b/>
          <w:bCs/>
          <w:color w:val="4471C4"/>
          <w:spacing w:val="-13"/>
          <w:sz w:val="28"/>
          <w:szCs w:val="28"/>
        </w:rPr>
        <w:t xml:space="preserve"> </w:t>
      </w:r>
      <w:r>
        <w:rPr>
          <w:b/>
          <w:bCs/>
          <w:color w:val="4471C4"/>
          <w:sz w:val="28"/>
          <w:szCs w:val="28"/>
        </w:rPr>
        <w:t xml:space="preserve">STUDENT </w:t>
      </w:r>
      <w:r>
        <w:rPr>
          <w:b/>
          <w:bCs/>
          <w:color w:val="4471C4"/>
          <w:spacing w:val="-2"/>
          <w:sz w:val="28"/>
          <w:szCs w:val="28"/>
        </w:rPr>
        <w:t>TEACHER/INTERN</w:t>
      </w:r>
    </w:p>
    <w:p w14:paraId="071993C0" w14:textId="77777777" w:rsidR="00000000" w:rsidRDefault="00000000">
      <w:pPr>
        <w:pStyle w:val="BodyText"/>
        <w:kinsoku w:val="0"/>
        <w:overflowPunct w:val="0"/>
        <w:spacing w:line="259" w:lineRule="auto"/>
        <w:ind w:left="940" w:right="1479"/>
        <w:rPr>
          <w:b/>
          <w:bCs/>
          <w:color w:val="4471C4"/>
          <w:sz w:val="28"/>
          <w:szCs w:val="28"/>
        </w:rPr>
      </w:pPr>
      <w:r>
        <w:rPr>
          <w:b/>
          <w:bCs/>
          <w:color w:val="4471C4"/>
          <w:sz w:val="28"/>
          <w:szCs w:val="28"/>
        </w:rPr>
        <w:t>UNIVERSITY</w:t>
      </w:r>
      <w:r>
        <w:rPr>
          <w:b/>
          <w:bCs/>
          <w:color w:val="4471C4"/>
          <w:spacing w:val="-14"/>
          <w:sz w:val="28"/>
          <w:szCs w:val="28"/>
        </w:rPr>
        <w:t xml:space="preserve"> </w:t>
      </w:r>
      <w:r>
        <w:rPr>
          <w:b/>
          <w:bCs/>
          <w:color w:val="4471C4"/>
          <w:sz w:val="28"/>
          <w:szCs w:val="28"/>
        </w:rPr>
        <w:t>SUPERVISOR</w:t>
      </w:r>
      <w:r>
        <w:rPr>
          <w:b/>
          <w:bCs/>
          <w:color w:val="4471C4"/>
          <w:spacing w:val="-12"/>
          <w:sz w:val="28"/>
          <w:szCs w:val="28"/>
        </w:rPr>
        <w:t xml:space="preserve"> </w:t>
      </w:r>
      <w:r>
        <w:rPr>
          <w:b/>
          <w:bCs/>
          <w:color w:val="4471C4"/>
          <w:sz w:val="28"/>
          <w:szCs w:val="28"/>
        </w:rPr>
        <w:t>–</w:t>
      </w:r>
      <w:r>
        <w:rPr>
          <w:b/>
          <w:bCs/>
          <w:color w:val="4471C4"/>
          <w:spacing w:val="-9"/>
          <w:sz w:val="28"/>
          <w:szCs w:val="28"/>
        </w:rPr>
        <w:t xml:space="preserve"> </w:t>
      </w:r>
      <w:r>
        <w:rPr>
          <w:b/>
          <w:bCs/>
          <w:color w:val="4471C4"/>
          <w:sz w:val="28"/>
          <w:szCs w:val="28"/>
        </w:rPr>
        <w:t>GUIDELINES</w:t>
      </w:r>
      <w:r>
        <w:rPr>
          <w:b/>
          <w:bCs/>
          <w:color w:val="4471C4"/>
          <w:spacing w:val="-8"/>
          <w:sz w:val="28"/>
          <w:szCs w:val="28"/>
        </w:rPr>
        <w:t xml:space="preserve"> </w:t>
      </w:r>
      <w:r>
        <w:rPr>
          <w:b/>
          <w:bCs/>
          <w:color w:val="4471C4"/>
          <w:sz w:val="28"/>
          <w:szCs w:val="28"/>
        </w:rPr>
        <w:t>FOR</w:t>
      </w:r>
      <w:r>
        <w:rPr>
          <w:b/>
          <w:bCs/>
          <w:color w:val="4471C4"/>
          <w:spacing w:val="-12"/>
          <w:sz w:val="28"/>
          <w:szCs w:val="28"/>
        </w:rPr>
        <w:t xml:space="preserve"> </w:t>
      </w:r>
      <w:r>
        <w:rPr>
          <w:b/>
          <w:bCs/>
          <w:color w:val="4471C4"/>
          <w:sz w:val="28"/>
          <w:szCs w:val="28"/>
        </w:rPr>
        <w:t>OBSERVING STUDENT TEACHER/INTERN</w:t>
      </w:r>
    </w:p>
    <w:p w14:paraId="7B45ED1C" w14:textId="77777777" w:rsidR="00000000" w:rsidRDefault="00000000">
      <w:pPr>
        <w:pStyle w:val="BodyText"/>
        <w:kinsoku w:val="0"/>
        <w:overflowPunct w:val="0"/>
        <w:spacing w:line="256" w:lineRule="auto"/>
        <w:ind w:left="940" w:right="1479"/>
        <w:rPr>
          <w:b/>
          <w:bCs/>
          <w:color w:val="4471C4"/>
          <w:sz w:val="28"/>
          <w:szCs w:val="28"/>
        </w:rPr>
      </w:pPr>
      <w:r>
        <w:rPr>
          <w:b/>
          <w:bCs/>
          <w:color w:val="4471C4"/>
          <w:sz w:val="28"/>
          <w:szCs w:val="28"/>
        </w:rPr>
        <w:t>ARTICULATION</w:t>
      </w:r>
      <w:r>
        <w:rPr>
          <w:b/>
          <w:bCs/>
          <w:color w:val="4471C4"/>
          <w:spacing w:val="-18"/>
          <w:sz w:val="28"/>
          <w:szCs w:val="28"/>
        </w:rPr>
        <w:t xml:space="preserve"> </w:t>
      </w:r>
      <w:r>
        <w:rPr>
          <w:b/>
          <w:bCs/>
          <w:color w:val="4471C4"/>
          <w:sz w:val="28"/>
          <w:szCs w:val="28"/>
        </w:rPr>
        <w:t>BETWEEN</w:t>
      </w:r>
      <w:r>
        <w:rPr>
          <w:b/>
          <w:bCs/>
          <w:color w:val="4471C4"/>
          <w:spacing w:val="-11"/>
          <w:sz w:val="28"/>
          <w:szCs w:val="28"/>
        </w:rPr>
        <w:t xml:space="preserve"> </w:t>
      </w:r>
      <w:r>
        <w:rPr>
          <w:b/>
          <w:bCs/>
          <w:color w:val="4471C4"/>
          <w:sz w:val="28"/>
          <w:szCs w:val="28"/>
        </w:rPr>
        <w:t>NDNU’S</w:t>
      </w:r>
      <w:r>
        <w:rPr>
          <w:b/>
          <w:bCs/>
          <w:color w:val="4471C4"/>
          <w:spacing w:val="-13"/>
          <w:sz w:val="28"/>
          <w:szCs w:val="28"/>
        </w:rPr>
        <w:t xml:space="preserve"> </w:t>
      </w:r>
      <w:r>
        <w:rPr>
          <w:b/>
          <w:bCs/>
          <w:color w:val="4471C4"/>
          <w:sz w:val="28"/>
          <w:szCs w:val="28"/>
        </w:rPr>
        <w:t>CREDENTIAL</w:t>
      </w:r>
      <w:r>
        <w:rPr>
          <w:b/>
          <w:bCs/>
          <w:color w:val="4471C4"/>
          <w:spacing w:val="-20"/>
          <w:sz w:val="28"/>
          <w:szCs w:val="28"/>
        </w:rPr>
        <w:t xml:space="preserve"> </w:t>
      </w:r>
      <w:r>
        <w:rPr>
          <w:b/>
          <w:bCs/>
          <w:color w:val="4471C4"/>
          <w:sz w:val="28"/>
          <w:szCs w:val="28"/>
        </w:rPr>
        <w:t>AND</w:t>
      </w:r>
      <w:r>
        <w:rPr>
          <w:b/>
          <w:bCs/>
          <w:color w:val="4471C4"/>
          <w:spacing w:val="-11"/>
          <w:sz w:val="28"/>
          <w:szCs w:val="28"/>
        </w:rPr>
        <w:t xml:space="preserve"> </w:t>
      </w:r>
      <w:r>
        <w:rPr>
          <w:b/>
          <w:bCs/>
          <w:color w:val="4471C4"/>
          <w:sz w:val="28"/>
          <w:szCs w:val="28"/>
        </w:rPr>
        <w:t>MASTER’S DEGREE PROGRAM</w:t>
      </w:r>
    </w:p>
    <w:p w14:paraId="44A64C80" w14:textId="77777777" w:rsidR="00000000" w:rsidRDefault="00000000">
      <w:pPr>
        <w:pStyle w:val="BodyText"/>
        <w:kinsoku w:val="0"/>
        <w:overflowPunct w:val="0"/>
        <w:spacing w:before="4" w:line="259" w:lineRule="auto"/>
        <w:ind w:left="940" w:right="4819"/>
        <w:rPr>
          <w:b/>
          <w:bCs/>
          <w:color w:val="4471C4"/>
          <w:sz w:val="28"/>
          <w:szCs w:val="28"/>
        </w:rPr>
      </w:pPr>
      <w:r>
        <w:rPr>
          <w:b/>
          <w:bCs/>
          <w:color w:val="4471C4"/>
          <w:sz w:val="28"/>
          <w:szCs w:val="28"/>
        </w:rPr>
        <w:t>NDNU</w:t>
      </w:r>
      <w:r>
        <w:rPr>
          <w:b/>
          <w:bCs/>
          <w:color w:val="4471C4"/>
          <w:spacing w:val="-16"/>
          <w:sz w:val="28"/>
          <w:szCs w:val="28"/>
        </w:rPr>
        <w:t xml:space="preserve"> </w:t>
      </w:r>
      <w:r>
        <w:rPr>
          <w:b/>
          <w:bCs/>
          <w:color w:val="4471C4"/>
          <w:sz w:val="28"/>
          <w:szCs w:val="28"/>
        </w:rPr>
        <w:t>POLICES</w:t>
      </w:r>
      <w:r>
        <w:rPr>
          <w:b/>
          <w:bCs/>
          <w:color w:val="4471C4"/>
          <w:spacing w:val="-20"/>
          <w:sz w:val="28"/>
          <w:szCs w:val="28"/>
        </w:rPr>
        <w:t xml:space="preserve"> </w:t>
      </w:r>
      <w:r>
        <w:rPr>
          <w:b/>
          <w:bCs/>
          <w:color w:val="4471C4"/>
          <w:sz w:val="28"/>
          <w:szCs w:val="28"/>
        </w:rPr>
        <w:t>AND</w:t>
      </w:r>
      <w:r>
        <w:rPr>
          <w:b/>
          <w:bCs/>
          <w:color w:val="4471C4"/>
          <w:spacing w:val="-13"/>
          <w:sz w:val="28"/>
          <w:szCs w:val="28"/>
        </w:rPr>
        <w:t xml:space="preserve"> </w:t>
      </w:r>
      <w:r>
        <w:rPr>
          <w:b/>
          <w:bCs/>
          <w:color w:val="4471C4"/>
          <w:sz w:val="28"/>
          <w:szCs w:val="28"/>
        </w:rPr>
        <w:t>PROCEDURES REPEAT POLICY</w:t>
      </w:r>
    </w:p>
    <w:p w14:paraId="3AD1919C" w14:textId="77777777" w:rsidR="00000000" w:rsidRDefault="00000000">
      <w:pPr>
        <w:pStyle w:val="BodyText"/>
        <w:kinsoku w:val="0"/>
        <w:overflowPunct w:val="0"/>
        <w:ind w:left="940"/>
        <w:rPr>
          <w:b/>
          <w:bCs/>
          <w:color w:val="4471C4"/>
          <w:spacing w:val="-2"/>
          <w:sz w:val="28"/>
          <w:szCs w:val="28"/>
        </w:rPr>
      </w:pPr>
      <w:r>
        <w:rPr>
          <w:b/>
          <w:bCs/>
          <w:color w:val="4471C4"/>
          <w:spacing w:val="-2"/>
          <w:sz w:val="28"/>
          <w:szCs w:val="28"/>
        </w:rPr>
        <w:t>EDUCATION</w:t>
      </w:r>
      <w:r>
        <w:rPr>
          <w:b/>
          <w:bCs/>
          <w:color w:val="4471C4"/>
          <w:spacing w:val="-11"/>
          <w:sz w:val="28"/>
          <w:szCs w:val="28"/>
        </w:rPr>
        <w:t xml:space="preserve"> </w:t>
      </w:r>
      <w:r>
        <w:rPr>
          <w:b/>
          <w:bCs/>
          <w:color w:val="4471C4"/>
          <w:spacing w:val="-2"/>
          <w:sz w:val="28"/>
          <w:szCs w:val="28"/>
        </w:rPr>
        <w:t>COMMITTEE</w:t>
      </w:r>
    </w:p>
    <w:p w14:paraId="14CBCF9D" w14:textId="77777777" w:rsidR="00000000" w:rsidRDefault="00000000">
      <w:pPr>
        <w:pStyle w:val="BodyText"/>
        <w:kinsoku w:val="0"/>
        <w:overflowPunct w:val="0"/>
        <w:spacing w:before="24" w:line="259" w:lineRule="auto"/>
        <w:ind w:left="940" w:right="1955"/>
        <w:rPr>
          <w:b/>
          <w:bCs/>
          <w:color w:val="4471C4"/>
          <w:spacing w:val="-2"/>
          <w:sz w:val="28"/>
          <w:szCs w:val="28"/>
        </w:rPr>
      </w:pPr>
      <w:r>
        <w:rPr>
          <w:b/>
          <w:bCs/>
          <w:color w:val="4471C4"/>
          <w:sz w:val="28"/>
          <w:szCs w:val="28"/>
        </w:rPr>
        <w:t>NOTRE DAME DE NAMUR UNIVERSITY’S POLICY FOR STUDENTTEACHER/INTERNS DURING A TEACHER STRIKE NOTRE</w:t>
      </w:r>
      <w:r>
        <w:rPr>
          <w:b/>
          <w:bCs/>
          <w:color w:val="4471C4"/>
          <w:spacing w:val="-6"/>
          <w:sz w:val="28"/>
          <w:szCs w:val="28"/>
        </w:rPr>
        <w:t xml:space="preserve"> </w:t>
      </w:r>
      <w:r>
        <w:rPr>
          <w:b/>
          <w:bCs/>
          <w:color w:val="4471C4"/>
          <w:sz w:val="28"/>
          <w:szCs w:val="28"/>
        </w:rPr>
        <w:t>DAME</w:t>
      </w:r>
      <w:r>
        <w:rPr>
          <w:b/>
          <w:bCs/>
          <w:color w:val="4471C4"/>
          <w:spacing w:val="-6"/>
          <w:sz w:val="28"/>
          <w:szCs w:val="28"/>
        </w:rPr>
        <w:t xml:space="preserve"> </w:t>
      </w:r>
      <w:r>
        <w:rPr>
          <w:b/>
          <w:bCs/>
          <w:color w:val="4471C4"/>
          <w:sz w:val="28"/>
          <w:szCs w:val="28"/>
        </w:rPr>
        <w:t>DE</w:t>
      </w:r>
      <w:r>
        <w:rPr>
          <w:b/>
          <w:bCs/>
          <w:color w:val="4471C4"/>
          <w:spacing w:val="-9"/>
          <w:sz w:val="28"/>
          <w:szCs w:val="28"/>
        </w:rPr>
        <w:t xml:space="preserve"> </w:t>
      </w:r>
      <w:r>
        <w:rPr>
          <w:b/>
          <w:bCs/>
          <w:color w:val="4471C4"/>
          <w:sz w:val="28"/>
          <w:szCs w:val="28"/>
        </w:rPr>
        <w:t>NAMUR</w:t>
      </w:r>
      <w:r>
        <w:rPr>
          <w:b/>
          <w:bCs/>
          <w:color w:val="4471C4"/>
          <w:spacing w:val="-7"/>
          <w:sz w:val="28"/>
          <w:szCs w:val="28"/>
        </w:rPr>
        <w:t xml:space="preserve"> </w:t>
      </w:r>
      <w:r>
        <w:rPr>
          <w:b/>
          <w:bCs/>
          <w:color w:val="4471C4"/>
          <w:sz w:val="28"/>
          <w:szCs w:val="28"/>
        </w:rPr>
        <w:t>UNIVERSITY’S</w:t>
      </w:r>
      <w:r>
        <w:rPr>
          <w:b/>
          <w:bCs/>
          <w:color w:val="4471C4"/>
          <w:spacing w:val="-6"/>
          <w:sz w:val="28"/>
          <w:szCs w:val="28"/>
        </w:rPr>
        <w:t xml:space="preserve"> </w:t>
      </w:r>
      <w:r>
        <w:rPr>
          <w:b/>
          <w:bCs/>
          <w:color w:val="4471C4"/>
          <w:sz w:val="28"/>
          <w:szCs w:val="28"/>
        </w:rPr>
        <w:t>SEXUAL</w:t>
      </w:r>
      <w:r>
        <w:rPr>
          <w:b/>
          <w:bCs/>
          <w:color w:val="4471C4"/>
          <w:spacing w:val="-12"/>
          <w:sz w:val="28"/>
          <w:szCs w:val="28"/>
        </w:rPr>
        <w:t xml:space="preserve"> </w:t>
      </w:r>
      <w:r>
        <w:rPr>
          <w:b/>
          <w:bCs/>
          <w:color w:val="4471C4"/>
          <w:sz w:val="28"/>
          <w:szCs w:val="28"/>
        </w:rPr>
        <w:t xml:space="preserve">HARASSMENT </w:t>
      </w:r>
      <w:r>
        <w:rPr>
          <w:b/>
          <w:bCs/>
          <w:color w:val="4471C4"/>
          <w:spacing w:val="-2"/>
          <w:sz w:val="28"/>
          <w:szCs w:val="28"/>
        </w:rPr>
        <w:t>POLICY</w:t>
      </w:r>
    </w:p>
    <w:p w14:paraId="69E86784" w14:textId="77777777" w:rsidR="00000000" w:rsidRDefault="00000000">
      <w:pPr>
        <w:pStyle w:val="BodyText"/>
        <w:kinsoku w:val="0"/>
        <w:overflowPunct w:val="0"/>
        <w:spacing w:line="259" w:lineRule="auto"/>
        <w:ind w:left="940" w:right="6264"/>
        <w:rPr>
          <w:b/>
          <w:bCs/>
          <w:color w:val="4471C4"/>
          <w:sz w:val="28"/>
          <w:szCs w:val="28"/>
        </w:rPr>
      </w:pPr>
      <w:r>
        <w:rPr>
          <w:b/>
          <w:bCs/>
          <w:color w:val="4471C4"/>
          <w:sz w:val="28"/>
          <w:szCs w:val="28"/>
        </w:rPr>
        <w:t>ACADEMIC HONESTY DISABILITY</w:t>
      </w:r>
      <w:r>
        <w:rPr>
          <w:b/>
          <w:bCs/>
          <w:color w:val="4471C4"/>
          <w:spacing w:val="-20"/>
          <w:sz w:val="28"/>
          <w:szCs w:val="28"/>
        </w:rPr>
        <w:t xml:space="preserve"> </w:t>
      </w:r>
      <w:r>
        <w:rPr>
          <w:b/>
          <w:bCs/>
          <w:color w:val="4471C4"/>
          <w:sz w:val="28"/>
          <w:szCs w:val="28"/>
        </w:rPr>
        <w:t>RESOURCE</w:t>
      </w:r>
      <w:r>
        <w:rPr>
          <w:b/>
          <w:bCs/>
          <w:color w:val="4471C4"/>
          <w:spacing w:val="-19"/>
          <w:sz w:val="28"/>
          <w:szCs w:val="28"/>
        </w:rPr>
        <w:t xml:space="preserve"> </w:t>
      </w:r>
      <w:r>
        <w:rPr>
          <w:b/>
          <w:bCs/>
          <w:color w:val="4471C4"/>
          <w:sz w:val="28"/>
          <w:szCs w:val="28"/>
        </w:rPr>
        <w:t>CENTER</w:t>
      </w:r>
    </w:p>
    <w:p w14:paraId="13D8169C" w14:textId="77777777" w:rsidR="00000000" w:rsidRDefault="00000000">
      <w:pPr>
        <w:pStyle w:val="BodyText"/>
        <w:kinsoku w:val="0"/>
        <w:overflowPunct w:val="0"/>
        <w:spacing w:line="259" w:lineRule="auto"/>
        <w:ind w:left="940" w:right="1479"/>
        <w:rPr>
          <w:b/>
          <w:bCs/>
          <w:color w:val="4471C4"/>
          <w:sz w:val="28"/>
          <w:szCs w:val="28"/>
        </w:rPr>
      </w:pPr>
      <w:r>
        <w:rPr>
          <w:b/>
          <w:bCs/>
          <w:color w:val="4471C4"/>
          <w:sz w:val="28"/>
          <w:szCs w:val="28"/>
        </w:rPr>
        <w:t>PROCEDURES</w:t>
      </w:r>
      <w:r>
        <w:rPr>
          <w:b/>
          <w:bCs/>
          <w:color w:val="4471C4"/>
          <w:spacing w:val="-20"/>
          <w:sz w:val="28"/>
          <w:szCs w:val="28"/>
        </w:rPr>
        <w:t xml:space="preserve"> </w:t>
      </w:r>
      <w:r>
        <w:rPr>
          <w:b/>
          <w:bCs/>
          <w:color w:val="4471C4"/>
          <w:sz w:val="28"/>
          <w:szCs w:val="28"/>
        </w:rPr>
        <w:t>FOR</w:t>
      </w:r>
      <w:r>
        <w:rPr>
          <w:b/>
          <w:bCs/>
          <w:color w:val="4471C4"/>
          <w:spacing w:val="-16"/>
          <w:sz w:val="28"/>
          <w:szCs w:val="28"/>
        </w:rPr>
        <w:t xml:space="preserve"> </w:t>
      </w:r>
      <w:r>
        <w:rPr>
          <w:b/>
          <w:bCs/>
          <w:color w:val="4471C4"/>
          <w:sz w:val="28"/>
          <w:szCs w:val="28"/>
        </w:rPr>
        <w:t>HANDLEING</w:t>
      </w:r>
      <w:r>
        <w:rPr>
          <w:b/>
          <w:bCs/>
          <w:color w:val="4471C4"/>
          <w:spacing w:val="-20"/>
          <w:sz w:val="28"/>
          <w:szCs w:val="28"/>
        </w:rPr>
        <w:t xml:space="preserve"> </w:t>
      </w:r>
      <w:r>
        <w:rPr>
          <w:b/>
          <w:bCs/>
          <w:color w:val="4471C4"/>
          <w:sz w:val="28"/>
          <w:szCs w:val="28"/>
        </w:rPr>
        <w:t>ACADEMIC,</w:t>
      </w:r>
      <w:r>
        <w:rPr>
          <w:b/>
          <w:bCs/>
          <w:color w:val="4471C4"/>
          <w:spacing w:val="-11"/>
          <w:sz w:val="28"/>
          <w:szCs w:val="28"/>
        </w:rPr>
        <w:t xml:space="preserve"> </w:t>
      </w:r>
      <w:r>
        <w:rPr>
          <w:b/>
          <w:bCs/>
          <w:color w:val="4471C4"/>
          <w:sz w:val="28"/>
          <w:szCs w:val="28"/>
        </w:rPr>
        <w:t>BEHAVIORAL</w:t>
      </w:r>
      <w:r>
        <w:rPr>
          <w:b/>
          <w:bCs/>
          <w:color w:val="4471C4"/>
          <w:spacing w:val="-20"/>
          <w:sz w:val="28"/>
          <w:szCs w:val="28"/>
        </w:rPr>
        <w:t xml:space="preserve"> </w:t>
      </w:r>
      <w:r>
        <w:rPr>
          <w:b/>
          <w:bCs/>
          <w:color w:val="4471C4"/>
          <w:sz w:val="28"/>
          <w:szCs w:val="28"/>
        </w:rPr>
        <w:t>AND PROFESSIONAL MISCONDUCT</w:t>
      </w:r>
    </w:p>
    <w:p w14:paraId="63E82879" w14:textId="77777777" w:rsidR="00000000" w:rsidRDefault="00000000">
      <w:pPr>
        <w:pStyle w:val="BodyText"/>
        <w:kinsoku w:val="0"/>
        <w:overflowPunct w:val="0"/>
        <w:ind w:left="940"/>
        <w:rPr>
          <w:b/>
          <w:bCs/>
          <w:color w:val="4471C4"/>
          <w:spacing w:val="-2"/>
          <w:sz w:val="28"/>
          <w:szCs w:val="28"/>
        </w:rPr>
      </w:pPr>
      <w:r>
        <w:rPr>
          <w:b/>
          <w:bCs/>
          <w:color w:val="4471C4"/>
          <w:spacing w:val="-2"/>
          <w:sz w:val="28"/>
          <w:szCs w:val="28"/>
        </w:rPr>
        <w:t>APPENDICES</w:t>
      </w:r>
    </w:p>
    <w:p w14:paraId="5C65A6F0" w14:textId="77777777" w:rsidR="00000000" w:rsidRDefault="00000000">
      <w:pPr>
        <w:pStyle w:val="BodyText"/>
        <w:kinsoku w:val="0"/>
        <w:overflowPunct w:val="0"/>
        <w:ind w:left="940"/>
        <w:rPr>
          <w:b/>
          <w:bCs/>
          <w:color w:val="4471C4"/>
          <w:spacing w:val="-2"/>
          <w:sz w:val="28"/>
          <w:szCs w:val="28"/>
        </w:rPr>
        <w:sectPr w:rsidR="00000000">
          <w:pgSz w:w="12240" w:h="15840"/>
          <w:pgMar w:top="1360" w:right="60" w:bottom="1200" w:left="500" w:header="0" w:footer="1014" w:gutter="0"/>
          <w:cols w:space="720"/>
          <w:noEndnote/>
        </w:sectPr>
      </w:pPr>
    </w:p>
    <w:p w14:paraId="42C21E21" w14:textId="77777777" w:rsidR="00000000" w:rsidRDefault="00000000">
      <w:pPr>
        <w:pStyle w:val="Heading1"/>
        <w:kinsoku w:val="0"/>
        <w:overflowPunct w:val="0"/>
        <w:spacing w:before="80"/>
        <w:ind w:left="3233"/>
        <w:rPr>
          <w:color w:val="4471C4"/>
          <w:spacing w:val="-2"/>
        </w:rPr>
      </w:pPr>
      <w:r>
        <w:rPr>
          <w:color w:val="4471C4"/>
          <w:spacing w:val="-2"/>
        </w:rPr>
        <w:lastRenderedPageBreak/>
        <w:t>FOREWORD</w:t>
      </w:r>
    </w:p>
    <w:p w14:paraId="2C0AA2C5" w14:textId="77777777" w:rsidR="00000000" w:rsidRDefault="00000000">
      <w:pPr>
        <w:pStyle w:val="BodyText"/>
        <w:kinsoku w:val="0"/>
        <w:overflowPunct w:val="0"/>
        <w:spacing w:before="9"/>
        <w:rPr>
          <w:b/>
          <w:bCs/>
          <w:sz w:val="27"/>
          <w:szCs w:val="27"/>
        </w:rPr>
      </w:pPr>
    </w:p>
    <w:p w14:paraId="2F131DAF" w14:textId="77777777" w:rsidR="00000000" w:rsidRDefault="00000000">
      <w:pPr>
        <w:pStyle w:val="BodyText"/>
        <w:kinsoku w:val="0"/>
        <w:overflowPunct w:val="0"/>
        <w:spacing w:line="259" w:lineRule="auto"/>
        <w:ind w:left="939" w:right="1425"/>
      </w:pPr>
      <w:r>
        <w:t>This Handbook has been compiled to serve as a guide and source of information for student teachers/interns, supervisors, and public and private school personnel who are participating</w:t>
      </w:r>
      <w:r>
        <w:rPr>
          <w:spacing w:val="-1"/>
        </w:rPr>
        <w:t xml:space="preserve"> </w:t>
      </w:r>
      <w:r>
        <w:t>in</w:t>
      </w:r>
      <w:r>
        <w:rPr>
          <w:spacing w:val="-1"/>
        </w:rPr>
        <w:t xml:space="preserve"> </w:t>
      </w:r>
      <w:r>
        <w:t>Notre</w:t>
      </w:r>
      <w:r>
        <w:rPr>
          <w:spacing w:val="-1"/>
        </w:rPr>
        <w:t xml:space="preserve"> </w:t>
      </w:r>
      <w:r>
        <w:t>Dame</w:t>
      </w:r>
      <w:r>
        <w:rPr>
          <w:spacing w:val="-1"/>
        </w:rPr>
        <w:t xml:space="preserve"> </w:t>
      </w:r>
      <w:r>
        <w:t>de</w:t>
      </w:r>
      <w:r>
        <w:rPr>
          <w:spacing w:val="-3"/>
        </w:rPr>
        <w:t xml:space="preserve"> </w:t>
      </w:r>
      <w:r>
        <w:t>Namur</w:t>
      </w:r>
      <w:r>
        <w:rPr>
          <w:spacing w:val="-3"/>
        </w:rPr>
        <w:t xml:space="preserve"> </w:t>
      </w:r>
      <w:r>
        <w:t>University’s</w:t>
      </w:r>
      <w:r>
        <w:rPr>
          <w:spacing w:val="-2"/>
        </w:rPr>
        <w:t xml:space="preserve"> </w:t>
      </w:r>
      <w:r>
        <w:t>Multiple</w:t>
      </w:r>
      <w:r>
        <w:rPr>
          <w:spacing w:val="-1"/>
        </w:rPr>
        <w:t xml:space="preserve"> </w:t>
      </w:r>
      <w:r>
        <w:t>Subject</w:t>
      </w:r>
      <w:r>
        <w:rPr>
          <w:spacing w:val="-4"/>
        </w:rPr>
        <w:t xml:space="preserve"> </w:t>
      </w:r>
      <w:r>
        <w:t>Credential</w:t>
      </w:r>
      <w:r>
        <w:rPr>
          <w:spacing w:val="-5"/>
        </w:rPr>
        <w:t xml:space="preserve"> </w:t>
      </w:r>
      <w:r>
        <w:t>Program. The Multiple Subject Credential Program at Notre Dame de Namur University is designed as a</w:t>
      </w:r>
      <w:r>
        <w:rPr>
          <w:spacing w:val="-14"/>
        </w:rPr>
        <w:t xml:space="preserve"> </w:t>
      </w:r>
      <w:r>
        <w:t>concurrent</w:t>
      </w:r>
      <w:r>
        <w:rPr>
          <w:spacing w:val="-1"/>
        </w:rPr>
        <w:t xml:space="preserve"> </w:t>
      </w:r>
      <w:r>
        <w:t>program to provide candidates</w:t>
      </w:r>
      <w:r>
        <w:rPr>
          <w:spacing w:val="-1"/>
        </w:rPr>
        <w:t xml:space="preserve"> </w:t>
      </w:r>
      <w:r>
        <w:t>with a philosophy of</w:t>
      </w:r>
      <w:r>
        <w:rPr>
          <w:spacing w:val="-1"/>
        </w:rPr>
        <w:t xml:space="preserve"> </w:t>
      </w:r>
      <w:r>
        <w:t>education that encompasses theory and practice. It is the role of the Program Director to advise and assist the students so that these requirements and needs are met, which will then enable students to become conﬁdent, productive, reﬂective, and e</w:t>
      </w:r>
      <w:r>
        <w:rPr>
          <w:rFonts w:ascii="Cambria Math" w:hAnsi="Cambria Math" w:cs="Cambria Math"/>
        </w:rPr>
        <w:t>ﬀ</w:t>
      </w:r>
      <w:r>
        <w:t>ective educators. It is</w:t>
      </w:r>
      <w:r>
        <w:rPr>
          <w:spacing w:val="-4"/>
        </w:rPr>
        <w:t xml:space="preserve"> </w:t>
      </w:r>
      <w:r>
        <w:t>possible</w:t>
      </w:r>
      <w:r>
        <w:rPr>
          <w:spacing w:val="-3"/>
        </w:rPr>
        <w:t xml:space="preserve"> </w:t>
      </w:r>
      <w:r>
        <w:t>for</w:t>
      </w:r>
      <w:r>
        <w:rPr>
          <w:spacing w:val="-5"/>
        </w:rPr>
        <w:t xml:space="preserve"> </w:t>
      </w:r>
      <w:r>
        <w:t>candidates</w:t>
      </w:r>
      <w:r>
        <w:rPr>
          <w:spacing w:val="-4"/>
        </w:rPr>
        <w:t xml:space="preserve"> </w:t>
      </w:r>
      <w:r>
        <w:t>to</w:t>
      </w:r>
      <w:r>
        <w:rPr>
          <w:spacing w:val="-3"/>
        </w:rPr>
        <w:t xml:space="preserve"> </w:t>
      </w:r>
      <w:r>
        <w:t>complete</w:t>
      </w:r>
      <w:r>
        <w:rPr>
          <w:spacing w:val="-3"/>
        </w:rPr>
        <w:t xml:space="preserve"> </w:t>
      </w:r>
      <w:r>
        <w:t>the</w:t>
      </w:r>
      <w:r>
        <w:rPr>
          <w:spacing w:val="-3"/>
        </w:rPr>
        <w:t xml:space="preserve"> </w:t>
      </w:r>
      <w:r>
        <w:t>credential</w:t>
      </w:r>
      <w:r>
        <w:rPr>
          <w:spacing w:val="-4"/>
        </w:rPr>
        <w:t xml:space="preserve"> </w:t>
      </w:r>
      <w:r>
        <w:t>program,</w:t>
      </w:r>
      <w:r>
        <w:rPr>
          <w:spacing w:val="-6"/>
        </w:rPr>
        <w:t xml:space="preserve"> </w:t>
      </w:r>
      <w:r>
        <w:t>including</w:t>
      </w:r>
      <w:r>
        <w:rPr>
          <w:spacing w:val="-3"/>
        </w:rPr>
        <w:t xml:space="preserve"> </w:t>
      </w:r>
      <w:r>
        <w:t>the</w:t>
      </w:r>
      <w:r>
        <w:rPr>
          <w:spacing w:val="-3"/>
        </w:rPr>
        <w:t xml:space="preserve"> </w:t>
      </w:r>
      <w:r>
        <w:t>coursework, student teaching and testing requirements, in one calendar year.</w:t>
      </w:r>
    </w:p>
    <w:p w14:paraId="0B668C4F" w14:textId="77777777" w:rsidR="00000000" w:rsidRDefault="00000000">
      <w:pPr>
        <w:pStyle w:val="BodyText"/>
        <w:kinsoku w:val="0"/>
        <w:overflowPunct w:val="0"/>
        <w:spacing w:before="8"/>
        <w:rPr>
          <w:sz w:val="25"/>
          <w:szCs w:val="25"/>
        </w:rPr>
      </w:pPr>
    </w:p>
    <w:p w14:paraId="78215BFB" w14:textId="77777777" w:rsidR="00000000" w:rsidRDefault="00000000">
      <w:pPr>
        <w:pStyle w:val="BodyText"/>
        <w:kinsoku w:val="0"/>
        <w:overflowPunct w:val="0"/>
        <w:spacing w:line="259" w:lineRule="auto"/>
        <w:ind w:left="940" w:right="1397"/>
      </w:pPr>
      <w:r>
        <w:t>The</w:t>
      </w:r>
      <w:r>
        <w:rPr>
          <w:spacing w:val="-2"/>
        </w:rPr>
        <w:t xml:space="preserve"> </w:t>
      </w:r>
      <w:r>
        <w:t>program</w:t>
      </w:r>
      <w:r>
        <w:rPr>
          <w:spacing w:val="-4"/>
        </w:rPr>
        <w:t xml:space="preserve"> </w:t>
      </w:r>
      <w:r>
        <w:t>is</w:t>
      </w:r>
      <w:r>
        <w:rPr>
          <w:spacing w:val="-3"/>
        </w:rPr>
        <w:t xml:space="preserve"> </w:t>
      </w:r>
      <w:r>
        <w:t>largely</w:t>
      </w:r>
      <w:r>
        <w:rPr>
          <w:spacing w:val="-5"/>
        </w:rPr>
        <w:t xml:space="preserve"> </w:t>
      </w:r>
      <w:r>
        <w:t>dependent</w:t>
      </w:r>
      <w:r>
        <w:rPr>
          <w:spacing w:val="-5"/>
        </w:rPr>
        <w:t xml:space="preserve"> </w:t>
      </w:r>
      <w:r>
        <w:t>upon</w:t>
      </w:r>
      <w:r>
        <w:rPr>
          <w:spacing w:val="-2"/>
        </w:rPr>
        <w:t xml:space="preserve"> </w:t>
      </w:r>
      <w:r>
        <w:t>the</w:t>
      </w:r>
      <w:r>
        <w:rPr>
          <w:spacing w:val="-2"/>
        </w:rPr>
        <w:t xml:space="preserve"> </w:t>
      </w:r>
      <w:r>
        <w:t>cooperation</w:t>
      </w:r>
      <w:r>
        <w:rPr>
          <w:spacing w:val="-4"/>
        </w:rPr>
        <w:t xml:space="preserve"> </w:t>
      </w:r>
      <w:r>
        <w:t>and</w:t>
      </w:r>
      <w:r>
        <w:rPr>
          <w:spacing w:val="-4"/>
        </w:rPr>
        <w:t xml:space="preserve"> </w:t>
      </w:r>
      <w:r>
        <w:t>support</w:t>
      </w:r>
      <w:r>
        <w:rPr>
          <w:spacing w:val="-5"/>
        </w:rPr>
        <w:t xml:space="preserve"> </w:t>
      </w:r>
      <w:r>
        <w:t>of</w:t>
      </w:r>
      <w:r>
        <w:rPr>
          <w:spacing w:val="-2"/>
        </w:rPr>
        <w:t xml:space="preserve"> </w:t>
      </w:r>
      <w:r>
        <w:t>master</w:t>
      </w:r>
      <w:r>
        <w:rPr>
          <w:spacing w:val="-6"/>
        </w:rPr>
        <w:t xml:space="preserve"> </w:t>
      </w:r>
      <w:r>
        <w:t>teachers and administrators in the public and private schools with whom we have contracts.</w:t>
      </w:r>
    </w:p>
    <w:p w14:paraId="32D2AF9C" w14:textId="77777777" w:rsidR="00000000" w:rsidRDefault="00000000">
      <w:pPr>
        <w:pStyle w:val="BodyText"/>
        <w:kinsoku w:val="0"/>
        <w:overflowPunct w:val="0"/>
        <w:spacing w:line="259" w:lineRule="auto"/>
        <w:ind w:left="940" w:right="1479"/>
        <w:rPr>
          <w:spacing w:val="-2"/>
        </w:rPr>
      </w:pPr>
      <w:r>
        <w:t>Fundamental to its success is a thorough understanding of the role to be played by each of the participating members— the University Supervisor, the Cooperating Teacher, the</w:t>
      </w:r>
      <w:r>
        <w:rPr>
          <w:spacing w:val="-9"/>
        </w:rPr>
        <w:t xml:space="preserve"> </w:t>
      </w:r>
      <w:r>
        <w:t>Administrator, the Intern Liaison, and the Student Teacher/Intern. Each assumes</w:t>
      </w:r>
      <w:r>
        <w:rPr>
          <w:spacing w:val="-3"/>
        </w:rPr>
        <w:t xml:space="preserve"> </w:t>
      </w:r>
      <w:r>
        <w:t>certain</w:t>
      </w:r>
      <w:r>
        <w:rPr>
          <w:spacing w:val="-2"/>
        </w:rPr>
        <w:t xml:space="preserve"> </w:t>
      </w:r>
      <w:r>
        <w:t>responsibilities,</w:t>
      </w:r>
      <w:r>
        <w:rPr>
          <w:spacing w:val="-2"/>
        </w:rPr>
        <w:t xml:space="preserve"> </w:t>
      </w:r>
      <w:r>
        <w:t>not</w:t>
      </w:r>
      <w:r>
        <w:rPr>
          <w:spacing w:val="-2"/>
        </w:rPr>
        <w:t xml:space="preserve"> </w:t>
      </w:r>
      <w:r>
        <w:t>only</w:t>
      </w:r>
      <w:r>
        <w:rPr>
          <w:spacing w:val="-3"/>
        </w:rPr>
        <w:t xml:space="preserve"> </w:t>
      </w:r>
      <w:r>
        <w:t>to</w:t>
      </w:r>
      <w:r>
        <w:rPr>
          <w:spacing w:val="-4"/>
        </w:rPr>
        <w:t xml:space="preserve"> </w:t>
      </w:r>
      <w:r>
        <w:t>other</w:t>
      </w:r>
      <w:r>
        <w:rPr>
          <w:spacing w:val="-4"/>
        </w:rPr>
        <w:t xml:space="preserve"> </w:t>
      </w:r>
      <w:r>
        <w:t>members,</w:t>
      </w:r>
      <w:r>
        <w:rPr>
          <w:spacing w:val="-5"/>
        </w:rPr>
        <w:t xml:space="preserve"> </w:t>
      </w:r>
      <w:r>
        <w:t>but</w:t>
      </w:r>
      <w:r>
        <w:rPr>
          <w:spacing w:val="-2"/>
        </w:rPr>
        <w:t xml:space="preserve"> </w:t>
      </w:r>
      <w:r>
        <w:t>also</w:t>
      </w:r>
      <w:r>
        <w:rPr>
          <w:spacing w:val="-4"/>
        </w:rPr>
        <w:t xml:space="preserve"> </w:t>
      </w:r>
      <w:r>
        <w:t>to</w:t>
      </w:r>
      <w:r>
        <w:rPr>
          <w:spacing w:val="-2"/>
        </w:rPr>
        <w:t xml:space="preserve"> </w:t>
      </w:r>
      <w:r>
        <w:t>the</w:t>
      </w:r>
      <w:r>
        <w:rPr>
          <w:spacing w:val="-4"/>
        </w:rPr>
        <w:t xml:space="preserve"> </w:t>
      </w:r>
      <w:r>
        <w:t xml:space="preserve">profession. Foremost among these is the responsibility for the preparation of well-qualiﬁed </w:t>
      </w:r>
      <w:r>
        <w:rPr>
          <w:spacing w:val="-2"/>
        </w:rPr>
        <w:t>teachers.</w:t>
      </w:r>
    </w:p>
    <w:p w14:paraId="57A7BE13" w14:textId="77777777" w:rsidR="00000000" w:rsidRDefault="00000000">
      <w:pPr>
        <w:pStyle w:val="BodyText"/>
        <w:kinsoku w:val="0"/>
        <w:overflowPunct w:val="0"/>
        <w:spacing w:before="9"/>
        <w:rPr>
          <w:sz w:val="25"/>
          <w:szCs w:val="25"/>
        </w:rPr>
      </w:pPr>
    </w:p>
    <w:p w14:paraId="5933C6E7" w14:textId="77777777" w:rsidR="00000000" w:rsidRDefault="00000000">
      <w:pPr>
        <w:pStyle w:val="BodyText"/>
        <w:kinsoku w:val="0"/>
        <w:overflowPunct w:val="0"/>
        <w:spacing w:line="259" w:lineRule="auto"/>
        <w:ind w:left="940" w:right="1479"/>
      </w:pPr>
      <w:r>
        <w:t>Suggestions from master teachers, administrators, intern liaisons, and student teachers/interns</w:t>
      </w:r>
      <w:r>
        <w:rPr>
          <w:spacing w:val="-5"/>
        </w:rPr>
        <w:t xml:space="preserve"> </w:t>
      </w:r>
      <w:r>
        <w:t>have</w:t>
      </w:r>
      <w:r>
        <w:rPr>
          <w:spacing w:val="-4"/>
        </w:rPr>
        <w:t xml:space="preserve"> </w:t>
      </w:r>
      <w:r>
        <w:t>been</w:t>
      </w:r>
      <w:r>
        <w:rPr>
          <w:spacing w:val="-2"/>
        </w:rPr>
        <w:t xml:space="preserve"> </w:t>
      </w:r>
      <w:r>
        <w:t>incorporated</w:t>
      </w:r>
      <w:r>
        <w:rPr>
          <w:spacing w:val="-2"/>
        </w:rPr>
        <w:t xml:space="preserve"> </w:t>
      </w:r>
      <w:r>
        <w:t>in</w:t>
      </w:r>
      <w:r>
        <w:rPr>
          <w:spacing w:val="-4"/>
        </w:rPr>
        <w:t xml:space="preserve"> </w:t>
      </w:r>
      <w:r>
        <w:t>the</w:t>
      </w:r>
      <w:r>
        <w:rPr>
          <w:spacing w:val="-2"/>
        </w:rPr>
        <w:t xml:space="preserve"> </w:t>
      </w:r>
      <w:r>
        <w:t>contents</w:t>
      </w:r>
      <w:r>
        <w:rPr>
          <w:spacing w:val="-3"/>
        </w:rPr>
        <w:t xml:space="preserve"> </w:t>
      </w:r>
      <w:r>
        <w:t>of</w:t>
      </w:r>
      <w:r>
        <w:rPr>
          <w:spacing w:val="-5"/>
        </w:rPr>
        <w:t xml:space="preserve"> </w:t>
      </w:r>
      <w:r>
        <w:t>this</w:t>
      </w:r>
      <w:r>
        <w:rPr>
          <w:spacing w:val="-3"/>
        </w:rPr>
        <w:t xml:space="preserve"> </w:t>
      </w:r>
      <w:r>
        <w:t>Handbook.</w:t>
      </w:r>
      <w:r>
        <w:rPr>
          <w:spacing w:val="-5"/>
        </w:rPr>
        <w:t xml:space="preserve"> </w:t>
      </w:r>
      <w:r>
        <w:t>We</w:t>
      </w:r>
      <w:r>
        <w:rPr>
          <w:spacing w:val="-4"/>
        </w:rPr>
        <w:t xml:space="preserve"> </w:t>
      </w:r>
      <w:r>
        <w:t>invite further suggestions toward the improvement of our programs.</w:t>
      </w:r>
    </w:p>
    <w:p w14:paraId="32626A41" w14:textId="77777777" w:rsidR="00000000" w:rsidRDefault="00000000">
      <w:pPr>
        <w:pStyle w:val="BodyText"/>
        <w:kinsoku w:val="0"/>
        <w:overflowPunct w:val="0"/>
        <w:spacing w:before="8"/>
        <w:rPr>
          <w:sz w:val="25"/>
          <w:szCs w:val="25"/>
        </w:rPr>
      </w:pPr>
    </w:p>
    <w:p w14:paraId="04930D65" w14:textId="77777777" w:rsidR="00000000" w:rsidRDefault="00000000">
      <w:pPr>
        <w:pStyle w:val="BodyText"/>
        <w:kinsoku w:val="0"/>
        <w:overflowPunct w:val="0"/>
        <w:spacing w:before="1" w:line="259" w:lineRule="auto"/>
        <w:ind w:left="940" w:right="1479"/>
        <w:rPr>
          <w:spacing w:val="-2"/>
        </w:rPr>
      </w:pPr>
      <w:r>
        <w:t>We have revised our program to incorporate the new Teacher Performance Expectations</w:t>
      </w:r>
      <w:r>
        <w:rPr>
          <w:spacing w:val="-2"/>
        </w:rPr>
        <w:t xml:space="preserve"> </w:t>
      </w:r>
      <w:r>
        <w:t>(TPEs)</w:t>
      </w:r>
      <w:r>
        <w:rPr>
          <w:spacing w:val="-1"/>
        </w:rPr>
        <w:t xml:space="preserve"> </w:t>
      </w:r>
      <w:r>
        <w:t>and embedded</w:t>
      </w:r>
      <w:r>
        <w:rPr>
          <w:spacing w:val="-1"/>
        </w:rPr>
        <w:t xml:space="preserve"> </w:t>
      </w:r>
      <w:r>
        <w:t>the California</w:t>
      </w:r>
      <w:r>
        <w:rPr>
          <w:spacing w:val="-4"/>
        </w:rPr>
        <w:t xml:space="preserve"> </w:t>
      </w:r>
      <w:r>
        <w:t>Teaching</w:t>
      </w:r>
      <w:r>
        <w:rPr>
          <w:spacing w:val="-1"/>
        </w:rPr>
        <w:t xml:space="preserve"> </w:t>
      </w:r>
      <w:r>
        <w:t>Performance</w:t>
      </w:r>
      <w:r>
        <w:rPr>
          <w:spacing w:val="-13"/>
        </w:rPr>
        <w:t xml:space="preserve"> </w:t>
      </w:r>
      <w:r>
        <w:t>Assessment (CalTPA)</w:t>
      </w:r>
      <w:r>
        <w:rPr>
          <w:spacing w:val="-4"/>
        </w:rPr>
        <w:t xml:space="preserve"> </w:t>
      </w:r>
      <w:r>
        <w:t>across</w:t>
      </w:r>
      <w:r>
        <w:rPr>
          <w:spacing w:val="-3"/>
        </w:rPr>
        <w:t xml:space="preserve"> </w:t>
      </w:r>
      <w:r>
        <w:t>the</w:t>
      </w:r>
      <w:r>
        <w:rPr>
          <w:spacing w:val="-2"/>
        </w:rPr>
        <w:t xml:space="preserve"> </w:t>
      </w:r>
      <w:r>
        <w:t>curriculum.</w:t>
      </w:r>
      <w:r>
        <w:rPr>
          <w:spacing w:val="-2"/>
        </w:rPr>
        <w:t xml:space="preserve"> </w:t>
      </w:r>
      <w:r>
        <w:t>Candidates</w:t>
      </w:r>
      <w:r>
        <w:rPr>
          <w:spacing w:val="-5"/>
        </w:rPr>
        <w:t xml:space="preserve"> </w:t>
      </w:r>
      <w:r>
        <w:t>complete</w:t>
      </w:r>
      <w:r>
        <w:rPr>
          <w:spacing w:val="-2"/>
        </w:rPr>
        <w:t xml:space="preserve"> </w:t>
      </w:r>
      <w:r>
        <w:t>Cycle</w:t>
      </w:r>
      <w:r>
        <w:rPr>
          <w:spacing w:val="-4"/>
        </w:rPr>
        <w:t xml:space="preserve"> </w:t>
      </w:r>
      <w:r>
        <w:t>1</w:t>
      </w:r>
      <w:r>
        <w:rPr>
          <w:spacing w:val="-4"/>
        </w:rPr>
        <w:t xml:space="preserve"> </w:t>
      </w:r>
      <w:r>
        <w:t>of</w:t>
      </w:r>
      <w:r>
        <w:rPr>
          <w:spacing w:val="-2"/>
        </w:rPr>
        <w:t xml:space="preserve"> </w:t>
      </w:r>
      <w:r>
        <w:t>the</w:t>
      </w:r>
      <w:r>
        <w:rPr>
          <w:spacing w:val="-2"/>
        </w:rPr>
        <w:t xml:space="preserve"> </w:t>
      </w:r>
      <w:r>
        <w:t>CalTPA</w:t>
      </w:r>
      <w:r>
        <w:rPr>
          <w:spacing w:val="-17"/>
        </w:rPr>
        <w:t xml:space="preserve"> </w:t>
      </w:r>
      <w:r>
        <w:t>in</w:t>
      </w:r>
      <w:r>
        <w:rPr>
          <w:spacing w:val="-2"/>
        </w:rPr>
        <w:t xml:space="preserve"> </w:t>
      </w:r>
      <w:r>
        <w:t>literacy during their ﬁrst semester student/intern teaching assignment</w:t>
      </w:r>
      <w:r>
        <w:rPr>
          <w:spacing w:val="-1"/>
        </w:rPr>
        <w:t xml:space="preserve"> </w:t>
      </w:r>
      <w:r>
        <w:t>(EDU 4342) and Cycle 2 in</w:t>
      </w:r>
      <w:r>
        <w:rPr>
          <w:spacing w:val="-3"/>
        </w:rPr>
        <w:t xml:space="preserve"> </w:t>
      </w:r>
      <w:r>
        <w:t>mathematics</w:t>
      </w:r>
      <w:r>
        <w:rPr>
          <w:spacing w:val="-4"/>
        </w:rPr>
        <w:t xml:space="preserve"> </w:t>
      </w:r>
      <w:r>
        <w:t>during</w:t>
      </w:r>
      <w:r>
        <w:rPr>
          <w:spacing w:val="-5"/>
        </w:rPr>
        <w:t xml:space="preserve"> </w:t>
      </w:r>
      <w:r>
        <w:t>their</w:t>
      </w:r>
      <w:r>
        <w:rPr>
          <w:spacing w:val="-5"/>
        </w:rPr>
        <w:t xml:space="preserve"> </w:t>
      </w:r>
      <w:r>
        <w:t>second</w:t>
      </w:r>
      <w:r>
        <w:rPr>
          <w:spacing w:val="-3"/>
        </w:rPr>
        <w:t xml:space="preserve"> </w:t>
      </w:r>
      <w:r>
        <w:t>semester</w:t>
      </w:r>
      <w:r>
        <w:rPr>
          <w:spacing w:val="-7"/>
        </w:rPr>
        <w:t xml:space="preserve"> </w:t>
      </w:r>
      <w:r>
        <w:t>student/intern</w:t>
      </w:r>
      <w:r>
        <w:rPr>
          <w:spacing w:val="-3"/>
        </w:rPr>
        <w:t xml:space="preserve"> </w:t>
      </w:r>
      <w:r>
        <w:t>teaching</w:t>
      </w:r>
      <w:r>
        <w:rPr>
          <w:spacing w:val="-5"/>
        </w:rPr>
        <w:t xml:space="preserve"> </w:t>
      </w:r>
      <w:r>
        <w:t>assignment</w:t>
      </w:r>
      <w:r>
        <w:rPr>
          <w:spacing w:val="-3"/>
        </w:rPr>
        <w:t xml:space="preserve"> </w:t>
      </w:r>
      <w:r>
        <w:t xml:space="preserve">(EDU </w:t>
      </w:r>
      <w:r>
        <w:rPr>
          <w:spacing w:val="-2"/>
        </w:rPr>
        <w:t>4345).</w:t>
      </w:r>
    </w:p>
    <w:p w14:paraId="18757DA3" w14:textId="77777777" w:rsidR="00000000" w:rsidRDefault="00000000">
      <w:pPr>
        <w:pStyle w:val="BodyText"/>
        <w:kinsoku w:val="0"/>
        <w:overflowPunct w:val="0"/>
        <w:spacing w:line="259" w:lineRule="auto"/>
        <w:ind w:left="940" w:right="1479"/>
      </w:pPr>
      <w:r>
        <w:t>Notre Dame de Namur University extends a very sincere note of gratitude to the superintendents, principals, cooperating teachers, and intern liaisons that have made student</w:t>
      </w:r>
      <w:r>
        <w:rPr>
          <w:spacing w:val="-3"/>
        </w:rPr>
        <w:t xml:space="preserve"> </w:t>
      </w:r>
      <w:r>
        <w:t>teaching/intern</w:t>
      </w:r>
      <w:r>
        <w:rPr>
          <w:spacing w:val="-5"/>
        </w:rPr>
        <w:t xml:space="preserve"> </w:t>
      </w:r>
      <w:r>
        <w:t>teaching</w:t>
      </w:r>
      <w:r>
        <w:rPr>
          <w:spacing w:val="-5"/>
        </w:rPr>
        <w:t xml:space="preserve"> </w:t>
      </w:r>
      <w:r>
        <w:t>a</w:t>
      </w:r>
      <w:r>
        <w:rPr>
          <w:spacing w:val="-3"/>
        </w:rPr>
        <w:t xml:space="preserve"> </w:t>
      </w:r>
      <w:r>
        <w:t>successful,</w:t>
      </w:r>
      <w:r>
        <w:rPr>
          <w:spacing w:val="-6"/>
        </w:rPr>
        <w:t xml:space="preserve"> </w:t>
      </w:r>
      <w:r>
        <w:t>professional</w:t>
      </w:r>
      <w:r>
        <w:rPr>
          <w:spacing w:val="-7"/>
        </w:rPr>
        <w:t xml:space="preserve"> </w:t>
      </w:r>
      <w:r>
        <w:t>experience</w:t>
      </w:r>
      <w:r>
        <w:rPr>
          <w:spacing w:val="-3"/>
        </w:rPr>
        <w:t xml:space="preserve"> </w:t>
      </w:r>
      <w:r>
        <w:t>for</w:t>
      </w:r>
      <w:r>
        <w:rPr>
          <w:spacing w:val="-5"/>
        </w:rPr>
        <w:t xml:space="preserve"> </w:t>
      </w:r>
      <w:r>
        <w:t>Notre</w:t>
      </w:r>
      <w:r>
        <w:rPr>
          <w:spacing w:val="-3"/>
        </w:rPr>
        <w:t xml:space="preserve"> </w:t>
      </w:r>
      <w:r>
        <w:t>Dame de Namur University’s teacher candidates.</w:t>
      </w:r>
    </w:p>
    <w:p w14:paraId="6E61948D" w14:textId="77777777" w:rsidR="00000000" w:rsidRDefault="00000000">
      <w:pPr>
        <w:pStyle w:val="BodyText"/>
        <w:kinsoku w:val="0"/>
        <w:overflowPunct w:val="0"/>
        <w:rPr>
          <w:sz w:val="26"/>
          <w:szCs w:val="26"/>
        </w:rPr>
      </w:pPr>
    </w:p>
    <w:p w14:paraId="308CEA39" w14:textId="77777777" w:rsidR="00000000" w:rsidRDefault="00000000">
      <w:pPr>
        <w:pStyle w:val="BodyText"/>
        <w:kinsoku w:val="0"/>
        <w:overflowPunct w:val="0"/>
        <w:spacing w:before="8"/>
        <w:rPr>
          <w:sz w:val="25"/>
          <w:szCs w:val="25"/>
        </w:rPr>
      </w:pPr>
    </w:p>
    <w:p w14:paraId="29025012" w14:textId="77777777" w:rsidR="00000000" w:rsidRDefault="00000000">
      <w:pPr>
        <w:pStyle w:val="BodyText"/>
        <w:kinsoku w:val="0"/>
        <w:overflowPunct w:val="0"/>
        <w:spacing w:before="1" w:line="259" w:lineRule="auto"/>
        <w:ind w:left="940" w:right="1479"/>
      </w:pPr>
      <w:r>
        <w:t>Stephanie</w:t>
      </w:r>
      <w:r>
        <w:rPr>
          <w:spacing w:val="-5"/>
        </w:rPr>
        <w:t xml:space="preserve"> </w:t>
      </w:r>
      <w:r>
        <w:t>Demaree,</w:t>
      </w:r>
      <w:r>
        <w:rPr>
          <w:spacing w:val="-5"/>
        </w:rPr>
        <w:t xml:space="preserve"> </w:t>
      </w:r>
      <w:r>
        <w:t>Ed.D.,</w:t>
      </w:r>
      <w:r>
        <w:rPr>
          <w:spacing w:val="-5"/>
        </w:rPr>
        <w:t xml:space="preserve"> </w:t>
      </w:r>
      <w:r>
        <w:t>Director,</w:t>
      </w:r>
      <w:r>
        <w:rPr>
          <w:spacing w:val="-5"/>
        </w:rPr>
        <w:t xml:space="preserve"> </w:t>
      </w:r>
      <w:r>
        <w:t>Multiple</w:t>
      </w:r>
      <w:r>
        <w:rPr>
          <w:spacing w:val="-7"/>
        </w:rPr>
        <w:t xml:space="preserve"> </w:t>
      </w:r>
      <w:r>
        <w:t>Subject</w:t>
      </w:r>
      <w:r>
        <w:rPr>
          <w:spacing w:val="-8"/>
        </w:rPr>
        <w:t xml:space="preserve"> </w:t>
      </w:r>
      <w:r>
        <w:t>Credential</w:t>
      </w:r>
      <w:r>
        <w:rPr>
          <w:spacing w:val="-6"/>
        </w:rPr>
        <w:t xml:space="preserve"> </w:t>
      </w:r>
      <w:r>
        <w:t>Program</w:t>
      </w:r>
      <w:r>
        <w:rPr>
          <w:spacing w:val="-7"/>
        </w:rPr>
        <w:t xml:space="preserve"> </w:t>
      </w:r>
      <w:r>
        <w:t>Caryl Hodges, Ed.D., Dean</w:t>
      </w:r>
    </w:p>
    <w:p w14:paraId="58C68154" w14:textId="77777777" w:rsidR="00000000" w:rsidRDefault="00000000">
      <w:pPr>
        <w:pStyle w:val="BodyText"/>
        <w:kinsoku w:val="0"/>
        <w:overflowPunct w:val="0"/>
        <w:spacing w:before="1" w:line="259" w:lineRule="auto"/>
        <w:ind w:left="940" w:right="1479"/>
        <w:sectPr w:rsidR="00000000">
          <w:pgSz w:w="12240" w:h="15840"/>
          <w:pgMar w:top="1360" w:right="60" w:bottom="1200" w:left="500" w:header="0" w:footer="1014" w:gutter="0"/>
          <w:cols w:space="720"/>
          <w:noEndnote/>
        </w:sectPr>
      </w:pPr>
    </w:p>
    <w:p w14:paraId="525C5599" w14:textId="77777777" w:rsidR="00000000" w:rsidRDefault="00000000">
      <w:pPr>
        <w:pStyle w:val="Heading1"/>
        <w:kinsoku w:val="0"/>
        <w:overflowPunct w:val="0"/>
        <w:spacing w:before="80"/>
        <w:ind w:left="3229"/>
        <w:rPr>
          <w:color w:val="4471C4"/>
          <w:spacing w:val="-2"/>
        </w:rPr>
      </w:pPr>
      <w:r>
        <w:rPr>
          <w:color w:val="4471C4"/>
          <w:spacing w:val="-2"/>
        </w:rPr>
        <w:lastRenderedPageBreak/>
        <w:t>INTRODUCTION</w:t>
      </w:r>
    </w:p>
    <w:p w14:paraId="3B4C9F81" w14:textId="77777777" w:rsidR="00000000" w:rsidRDefault="00000000">
      <w:pPr>
        <w:pStyle w:val="BodyText"/>
        <w:kinsoku w:val="0"/>
        <w:overflowPunct w:val="0"/>
        <w:spacing w:before="9"/>
        <w:rPr>
          <w:b/>
          <w:bCs/>
          <w:sz w:val="27"/>
          <w:szCs w:val="27"/>
        </w:rPr>
      </w:pPr>
    </w:p>
    <w:p w14:paraId="058FF84D" w14:textId="77777777" w:rsidR="00000000" w:rsidRDefault="00000000">
      <w:pPr>
        <w:pStyle w:val="Heading2"/>
        <w:numPr>
          <w:ilvl w:val="0"/>
          <w:numId w:val="112"/>
        </w:numPr>
        <w:tabs>
          <w:tab w:val="left" w:pos="1659"/>
        </w:tabs>
        <w:kinsoku w:val="0"/>
        <w:overflowPunct w:val="0"/>
        <w:ind w:left="1659" w:hanging="719"/>
        <w:rPr>
          <w:color w:val="4471C4"/>
          <w:spacing w:val="-2"/>
        </w:rPr>
      </w:pPr>
      <w:r>
        <w:rPr>
          <w:color w:val="4471C4"/>
        </w:rPr>
        <w:t xml:space="preserve">Mission </w:t>
      </w:r>
      <w:r>
        <w:rPr>
          <w:color w:val="4471C4"/>
          <w:spacing w:val="-2"/>
        </w:rPr>
        <w:t>Statement</w:t>
      </w:r>
    </w:p>
    <w:p w14:paraId="7F354CAE" w14:textId="77777777" w:rsidR="00000000" w:rsidRDefault="00000000">
      <w:pPr>
        <w:pStyle w:val="BodyText"/>
        <w:kinsoku w:val="0"/>
        <w:overflowPunct w:val="0"/>
        <w:spacing w:before="22" w:line="259" w:lineRule="auto"/>
        <w:ind w:left="940" w:right="1397"/>
      </w:pPr>
      <w:r>
        <w:t>Founded upon the values of the Sisters of Notre Dame de Namur and rooted in the Catholic tradition, Notre Dame de Namur University serves its students and the community by providing excellent professional and liberal arts programs in which community</w:t>
      </w:r>
      <w:r>
        <w:rPr>
          <w:spacing w:val="-3"/>
        </w:rPr>
        <w:t xml:space="preserve"> </w:t>
      </w:r>
      <w:r>
        <w:t>engagement</w:t>
      </w:r>
      <w:r>
        <w:rPr>
          <w:spacing w:val="-2"/>
        </w:rPr>
        <w:t xml:space="preserve"> </w:t>
      </w:r>
      <w:r>
        <w:t>and</w:t>
      </w:r>
      <w:r>
        <w:rPr>
          <w:spacing w:val="-2"/>
        </w:rPr>
        <w:t xml:space="preserve"> </w:t>
      </w:r>
      <w:r>
        <w:t>the</w:t>
      </w:r>
      <w:r>
        <w:rPr>
          <w:spacing w:val="-2"/>
        </w:rPr>
        <w:t xml:space="preserve"> </w:t>
      </w:r>
      <w:r>
        <w:t>values</w:t>
      </w:r>
      <w:r>
        <w:rPr>
          <w:spacing w:val="-5"/>
        </w:rPr>
        <w:t xml:space="preserve"> </w:t>
      </w:r>
      <w:r>
        <w:t>of</w:t>
      </w:r>
      <w:r>
        <w:rPr>
          <w:spacing w:val="-2"/>
        </w:rPr>
        <w:t xml:space="preserve"> </w:t>
      </w:r>
      <w:r>
        <w:t>social</w:t>
      </w:r>
      <w:r>
        <w:rPr>
          <w:spacing w:val="-3"/>
        </w:rPr>
        <w:t xml:space="preserve"> </w:t>
      </w:r>
      <w:r>
        <w:t>justice</w:t>
      </w:r>
      <w:r>
        <w:rPr>
          <w:spacing w:val="-2"/>
        </w:rPr>
        <w:t xml:space="preserve"> </w:t>
      </w:r>
      <w:r>
        <w:t>and</w:t>
      </w:r>
      <w:r>
        <w:rPr>
          <w:spacing w:val="-4"/>
        </w:rPr>
        <w:t xml:space="preserve"> </w:t>
      </w:r>
      <w:r>
        <w:t>global</w:t>
      </w:r>
      <w:r>
        <w:rPr>
          <w:spacing w:val="-6"/>
        </w:rPr>
        <w:t xml:space="preserve"> </w:t>
      </w:r>
      <w:r>
        <w:t>peace</w:t>
      </w:r>
      <w:r>
        <w:rPr>
          <w:spacing w:val="-2"/>
        </w:rPr>
        <w:t xml:space="preserve"> </w:t>
      </w:r>
      <w:r>
        <w:t>are</w:t>
      </w:r>
      <w:r>
        <w:rPr>
          <w:spacing w:val="-2"/>
        </w:rPr>
        <w:t xml:space="preserve"> </w:t>
      </w:r>
      <w:r>
        <w:t>integral</w:t>
      </w:r>
      <w:r>
        <w:rPr>
          <w:spacing w:val="-3"/>
        </w:rPr>
        <w:t xml:space="preserve"> </w:t>
      </w:r>
      <w:r>
        <w:t>to the learning experience. NDNU is a diverse and inclusive learning community that challenges each member to consciously apply values and ethics</w:t>
      </w:r>
    </w:p>
    <w:p w14:paraId="3ACB9D95" w14:textId="77777777" w:rsidR="00000000" w:rsidRDefault="00000000">
      <w:pPr>
        <w:pStyle w:val="BodyText"/>
        <w:kinsoku w:val="0"/>
        <w:overflowPunct w:val="0"/>
        <w:spacing w:line="276" w:lineRule="exact"/>
        <w:ind w:left="940"/>
        <w:rPr>
          <w:spacing w:val="-2"/>
        </w:rPr>
      </w:pPr>
      <w:r>
        <w:t>in</w:t>
      </w:r>
      <w:r>
        <w:rPr>
          <w:spacing w:val="-2"/>
        </w:rPr>
        <w:t xml:space="preserve"> </w:t>
      </w:r>
      <w:r>
        <w:t>his</w:t>
      </w:r>
      <w:r>
        <w:rPr>
          <w:spacing w:val="-2"/>
        </w:rPr>
        <w:t xml:space="preserve"> </w:t>
      </w:r>
      <w:r>
        <w:t>or</w:t>
      </w:r>
      <w:r>
        <w:rPr>
          <w:spacing w:val="-3"/>
        </w:rPr>
        <w:t xml:space="preserve"> </w:t>
      </w:r>
      <w:r>
        <w:t>her</w:t>
      </w:r>
      <w:r>
        <w:rPr>
          <w:spacing w:val="-3"/>
        </w:rPr>
        <w:t xml:space="preserve"> </w:t>
      </w:r>
      <w:r>
        <w:t>personal,</w:t>
      </w:r>
      <w:r>
        <w:rPr>
          <w:spacing w:val="-6"/>
        </w:rPr>
        <w:t xml:space="preserve"> </w:t>
      </w:r>
      <w:r>
        <w:t>professional,</w:t>
      </w:r>
      <w:r>
        <w:rPr>
          <w:spacing w:val="-4"/>
        </w:rPr>
        <w:t xml:space="preserve"> </w:t>
      </w:r>
      <w:r>
        <w:t>and</w:t>
      </w:r>
      <w:r>
        <w:rPr>
          <w:spacing w:val="-3"/>
        </w:rPr>
        <w:t xml:space="preserve"> </w:t>
      </w:r>
      <w:r>
        <w:t>public</w:t>
      </w:r>
      <w:r>
        <w:rPr>
          <w:spacing w:val="-2"/>
        </w:rPr>
        <w:t xml:space="preserve"> life.</w:t>
      </w:r>
    </w:p>
    <w:p w14:paraId="30692609" w14:textId="77777777" w:rsidR="00000000" w:rsidRDefault="00000000">
      <w:pPr>
        <w:pStyle w:val="BodyText"/>
        <w:kinsoku w:val="0"/>
        <w:overflowPunct w:val="0"/>
        <w:spacing w:before="8"/>
        <w:rPr>
          <w:sz w:val="27"/>
          <w:szCs w:val="27"/>
        </w:rPr>
      </w:pPr>
    </w:p>
    <w:p w14:paraId="4CE4F6FE" w14:textId="77777777" w:rsidR="00000000" w:rsidRDefault="00000000">
      <w:pPr>
        <w:pStyle w:val="Heading2"/>
        <w:numPr>
          <w:ilvl w:val="0"/>
          <w:numId w:val="112"/>
        </w:numPr>
        <w:tabs>
          <w:tab w:val="left" w:pos="1659"/>
        </w:tabs>
        <w:kinsoku w:val="0"/>
        <w:overflowPunct w:val="0"/>
        <w:ind w:left="1659" w:hanging="719"/>
        <w:rPr>
          <w:color w:val="4471C4"/>
          <w:spacing w:val="-2"/>
        </w:rPr>
      </w:pPr>
      <w:r>
        <w:rPr>
          <w:color w:val="4471C4"/>
        </w:rPr>
        <w:t>Vision</w:t>
      </w:r>
      <w:r>
        <w:rPr>
          <w:color w:val="4471C4"/>
          <w:spacing w:val="-5"/>
        </w:rPr>
        <w:t xml:space="preserve"> </w:t>
      </w:r>
      <w:r>
        <w:rPr>
          <w:color w:val="4471C4"/>
          <w:spacing w:val="-2"/>
        </w:rPr>
        <w:t>Statement</w:t>
      </w:r>
    </w:p>
    <w:p w14:paraId="06E4524E" w14:textId="77777777" w:rsidR="00000000" w:rsidRDefault="00000000">
      <w:pPr>
        <w:pStyle w:val="BodyText"/>
        <w:kinsoku w:val="0"/>
        <w:overflowPunct w:val="0"/>
        <w:spacing w:before="22" w:line="259" w:lineRule="auto"/>
        <w:ind w:left="940" w:right="1397"/>
      </w:pPr>
      <w:r>
        <w:t>Notre</w:t>
      </w:r>
      <w:r>
        <w:rPr>
          <w:spacing w:val="-2"/>
        </w:rPr>
        <w:t xml:space="preserve"> </w:t>
      </w:r>
      <w:r>
        <w:t>Dame</w:t>
      </w:r>
      <w:r>
        <w:rPr>
          <w:spacing w:val="-2"/>
        </w:rPr>
        <w:t xml:space="preserve"> </w:t>
      </w:r>
      <w:r>
        <w:t>de</w:t>
      </w:r>
      <w:r>
        <w:rPr>
          <w:spacing w:val="-2"/>
        </w:rPr>
        <w:t xml:space="preserve"> </w:t>
      </w:r>
      <w:r>
        <w:t>Namur</w:t>
      </w:r>
      <w:r>
        <w:rPr>
          <w:spacing w:val="-6"/>
        </w:rPr>
        <w:t xml:space="preserve"> </w:t>
      </w:r>
      <w:r>
        <w:t>University</w:t>
      </w:r>
      <w:r>
        <w:rPr>
          <w:spacing w:val="-3"/>
        </w:rPr>
        <w:t xml:space="preserve"> </w:t>
      </w:r>
      <w:r>
        <w:t>will</w:t>
      </w:r>
      <w:r>
        <w:rPr>
          <w:spacing w:val="-3"/>
        </w:rPr>
        <w:t xml:space="preserve"> </w:t>
      </w:r>
      <w:r>
        <w:t>be</w:t>
      </w:r>
      <w:r>
        <w:rPr>
          <w:spacing w:val="-2"/>
        </w:rPr>
        <w:t xml:space="preserve"> </w:t>
      </w:r>
      <w:r>
        <w:t>recognized</w:t>
      </w:r>
      <w:r>
        <w:rPr>
          <w:spacing w:val="-4"/>
        </w:rPr>
        <w:t xml:space="preserve"> </w:t>
      </w:r>
      <w:r>
        <w:t>in</w:t>
      </w:r>
      <w:r>
        <w:rPr>
          <w:spacing w:val="-2"/>
        </w:rPr>
        <w:t xml:space="preserve"> </w:t>
      </w:r>
      <w:r>
        <w:t>the</w:t>
      </w:r>
      <w:r>
        <w:rPr>
          <w:spacing w:val="-2"/>
        </w:rPr>
        <w:t xml:space="preserve"> </w:t>
      </w:r>
      <w:r>
        <w:t>San</w:t>
      </w:r>
      <w:r>
        <w:rPr>
          <w:spacing w:val="-2"/>
        </w:rPr>
        <w:t xml:space="preserve"> </w:t>
      </w:r>
      <w:r>
        <w:t>Francisco</w:t>
      </w:r>
      <w:r>
        <w:rPr>
          <w:spacing w:val="-2"/>
        </w:rPr>
        <w:t xml:space="preserve"> </w:t>
      </w:r>
      <w:r>
        <w:t>Bay</w:t>
      </w:r>
      <w:r>
        <w:rPr>
          <w:spacing w:val="-17"/>
        </w:rPr>
        <w:t xml:space="preserve"> </w:t>
      </w:r>
      <w:r>
        <w:t>Area</w:t>
      </w:r>
      <w:r>
        <w:rPr>
          <w:spacing w:val="-2"/>
        </w:rPr>
        <w:t xml:space="preserve"> </w:t>
      </w:r>
      <w:r>
        <w:t>as</w:t>
      </w:r>
      <w:r>
        <w:rPr>
          <w:spacing w:val="-5"/>
        </w:rPr>
        <w:t xml:space="preserve"> </w:t>
      </w:r>
      <w:r>
        <w:t>a leader in integrating community engagement into high quality academic programs.</w:t>
      </w:r>
    </w:p>
    <w:p w14:paraId="0036409F" w14:textId="77777777" w:rsidR="00000000" w:rsidRDefault="00000000">
      <w:pPr>
        <w:pStyle w:val="BodyText"/>
        <w:kinsoku w:val="0"/>
        <w:overflowPunct w:val="0"/>
        <w:spacing w:line="259" w:lineRule="auto"/>
        <w:ind w:left="940" w:right="1479"/>
      </w:pPr>
      <w:r>
        <w:t>NDNU’s</w:t>
      </w:r>
      <w:r>
        <w:rPr>
          <w:spacing w:val="-4"/>
        </w:rPr>
        <w:t xml:space="preserve"> </w:t>
      </w:r>
      <w:r>
        <w:t>programs</w:t>
      </w:r>
      <w:r>
        <w:rPr>
          <w:spacing w:val="-4"/>
        </w:rPr>
        <w:t xml:space="preserve"> </w:t>
      </w:r>
      <w:r>
        <w:t>will</w:t>
      </w:r>
      <w:r>
        <w:rPr>
          <w:spacing w:val="-2"/>
        </w:rPr>
        <w:t xml:space="preserve"> </w:t>
      </w:r>
      <w:r>
        <w:t>be</w:t>
      </w:r>
      <w:r>
        <w:rPr>
          <w:spacing w:val="-3"/>
        </w:rPr>
        <w:t xml:space="preserve"> </w:t>
      </w:r>
      <w:r>
        <w:t>widely</w:t>
      </w:r>
      <w:r>
        <w:rPr>
          <w:spacing w:val="-4"/>
        </w:rPr>
        <w:t xml:space="preserve"> </w:t>
      </w:r>
      <w:r>
        <w:t>known</w:t>
      </w:r>
      <w:r>
        <w:rPr>
          <w:spacing w:val="-5"/>
        </w:rPr>
        <w:t xml:space="preserve"> </w:t>
      </w:r>
      <w:r>
        <w:t>for</w:t>
      </w:r>
      <w:r>
        <w:rPr>
          <w:spacing w:val="-5"/>
        </w:rPr>
        <w:t xml:space="preserve"> </w:t>
      </w:r>
      <w:r>
        <w:t>their</w:t>
      </w:r>
      <w:r>
        <w:rPr>
          <w:spacing w:val="-5"/>
        </w:rPr>
        <w:t xml:space="preserve"> </w:t>
      </w:r>
      <w:r>
        <w:t>innovative</w:t>
      </w:r>
      <w:r>
        <w:rPr>
          <w:spacing w:val="-3"/>
        </w:rPr>
        <w:t xml:space="preserve"> </w:t>
      </w:r>
      <w:r>
        <w:t>synthesis</w:t>
      </w:r>
      <w:r>
        <w:rPr>
          <w:spacing w:val="-4"/>
        </w:rPr>
        <w:t xml:space="preserve"> </w:t>
      </w:r>
      <w:r>
        <w:t>of</w:t>
      </w:r>
      <w:r>
        <w:rPr>
          <w:spacing w:val="-3"/>
        </w:rPr>
        <w:t xml:space="preserve"> </w:t>
      </w:r>
      <w:r>
        <w:t>liberal</w:t>
      </w:r>
      <w:r>
        <w:rPr>
          <w:spacing w:val="-7"/>
        </w:rPr>
        <w:t xml:space="preserve"> </w:t>
      </w:r>
      <w:r>
        <w:t>arts learning, professionally- oriented learning, and core values.</w:t>
      </w:r>
    </w:p>
    <w:p w14:paraId="3C59D5C6" w14:textId="77777777" w:rsidR="00000000" w:rsidRDefault="00000000">
      <w:pPr>
        <w:pStyle w:val="BodyText"/>
        <w:kinsoku w:val="0"/>
        <w:overflowPunct w:val="0"/>
        <w:spacing w:before="10"/>
        <w:rPr>
          <w:sz w:val="25"/>
          <w:szCs w:val="25"/>
        </w:rPr>
      </w:pPr>
    </w:p>
    <w:p w14:paraId="5D6AE7BE" w14:textId="77777777" w:rsidR="00000000" w:rsidRDefault="00000000">
      <w:pPr>
        <w:pStyle w:val="Heading2"/>
        <w:numPr>
          <w:ilvl w:val="0"/>
          <w:numId w:val="112"/>
        </w:numPr>
        <w:tabs>
          <w:tab w:val="left" w:pos="1659"/>
        </w:tabs>
        <w:kinsoku w:val="0"/>
        <w:overflowPunct w:val="0"/>
        <w:spacing w:before="1"/>
        <w:ind w:left="1659"/>
        <w:rPr>
          <w:color w:val="4471C4"/>
          <w:spacing w:val="-2"/>
        </w:rPr>
      </w:pPr>
      <w:r>
        <w:rPr>
          <w:color w:val="4471C4"/>
        </w:rPr>
        <w:t>Core</w:t>
      </w:r>
      <w:r>
        <w:rPr>
          <w:color w:val="4471C4"/>
          <w:spacing w:val="-3"/>
        </w:rPr>
        <w:t xml:space="preserve"> </w:t>
      </w:r>
      <w:r>
        <w:rPr>
          <w:color w:val="4471C4"/>
          <w:spacing w:val="-2"/>
        </w:rPr>
        <w:t>Values</w:t>
      </w:r>
    </w:p>
    <w:p w14:paraId="694951F1" w14:textId="77777777" w:rsidR="00000000" w:rsidRDefault="00000000">
      <w:pPr>
        <w:pStyle w:val="BodyText"/>
        <w:kinsoku w:val="0"/>
        <w:overflowPunct w:val="0"/>
        <w:spacing w:before="21" w:line="259" w:lineRule="auto"/>
        <w:ind w:left="939" w:right="1479"/>
        <w:rPr>
          <w:spacing w:val="-2"/>
        </w:rPr>
      </w:pPr>
      <w:r>
        <w:t>Notre</w:t>
      </w:r>
      <w:r>
        <w:rPr>
          <w:spacing w:val="-2"/>
        </w:rPr>
        <w:t xml:space="preserve"> </w:t>
      </w:r>
      <w:r>
        <w:t>Dame</w:t>
      </w:r>
      <w:r>
        <w:rPr>
          <w:spacing w:val="-2"/>
        </w:rPr>
        <w:t xml:space="preserve"> </w:t>
      </w:r>
      <w:r>
        <w:t>de</w:t>
      </w:r>
      <w:r>
        <w:rPr>
          <w:spacing w:val="-2"/>
        </w:rPr>
        <w:t xml:space="preserve"> </w:t>
      </w:r>
      <w:r>
        <w:t>Namur</w:t>
      </w:r>
      <w:r>
        <w:rPr>
          <w:spacing w:val="-6"/>
        </w:rPr>
        <w:t xml:space="preserve"> </w:t>
      </w:r>
      <w:r>
        <w:t>University</w:t>
      </w:r>
      <w:r>
        <w:rPr>
          <w:spacing w:val="-3"/>
        </w:rPr>
        <w:t xml:space="preserve"> </w:t>
      </w:r>
      <w:r>
        <w:t>was</w:t>
      </w:r>
      <w:r>
        <w:rPr>
          <w:spacing w:val="-3"/>
        </w:rPr>
        <w:t xml:space="preserve"> </w:t>
      </w:r>
      <w:r>
        <w:t>founded</w:t>
      </w:r>
      <w:r>
        <w:rPr>
          <w:spacing w:val="-2"/>
        </w:rPr>
        <w:t xml:space="preserve"> </w:t>
      </w:r>
      <w:r>
        <w:t>by</w:t>
      </w:r>
      <w:r>
        <w:rPr>
          <w:spacing w:val="-3"/>
        </w:rPr>
        <w:t xml:space="preserve"> </w:t>
      </w:r>
      <w:r>
        <w:t>the</w:t>
      </w:r>
      <w:r>
        <w:rPr>
          <w:spacing w:val="-4"/>
        </w:rPr>
        <w:t xml:space="preserve"> </w:t>
      </w:r>
      <w:r>
        <w:t>Sisters</w:t>
      </w:r>
      <w:r>
        <w:rPr>
          <w:spacing w:val="-3"/>
        </w:rPr>
        <w:t xml:space="preserve"> </w:t>
      </w:r>
      <w:r>
        <w:t>of</w:t>
      </w:r>
      <w:r>
        <w:rPr>
          <w:spacing w:val="-2"/>
        </w:rPr>
        <w:t xml:space="preserve"> </w:t>
      </w:r>
      <w:r>
        <w:t>Notre</w:t>
      </w:r>
      <w:r>
        <w:rPr>
          <w:spacing w:val="-2"/>
        </w:rPr>
        <w:t xml:space="preserve"> </w:t>
      </w:r>
      <w:r>
        <w:t>Dame</w:t>
      </w:r>
      <w:r>
        <w:rPr>
          <w:spacing w:val="-2"/>
        </w:rPr>
        <w:t xml:space="preserve"> </w:t>
      </w:r>
      <w:r>
        <w:t>de</w:t>
      </w:r>
      <w:r>
        <w:rPr>
          <w:spacing w:val="-2"/>
        </w:rPr>
        <w:t xml:space="preserve"> </w:t>
      </w:r>
      <w:r>
        <w:t xml:space="preserve">Namur and the values espoused by the Sisters continue to inspire the University. The Core Values expressed here are closely linked to the Hallmarks of a Notre Dame de Namur Learning Community developed by the Sisters in collaboration with NDNU and other SND learning communities. These values should be considered in the context of the </w:t>
      </w:r>
      <w:r>
        <w:rPr>
          <w:spacing w:val="-2"/>
        </w:rPr>
        <w:t>Hallmarks.</w:t>
      </w:r>
    </w:p>
    <w:p w14:paraId="3CD9764C" w14:textId="77777777" w:rsidR="00000000" w:rsidRDefault="00000000">
      <w:pPr>
        <w:pStyle w:val="BodyText"/>
        <w:kinsoku w:val="0"/>
        <w:overflowPunct w:val="0"/>
        <w:spacing w:before="7"/>
        <w:rPr>
          <w:sz w:val="25"/>
          <w:szCs w:val="25"/>
        </w:rPr>
      </w:pPr>
    </w:p>
    <w:p w14:paraId="7D9C2316" w14:textId="77777777" w:rsidR="00000000" w:rsidRDefault="00000000">
      <w:pPr>
        <w:pStyle w:val="BodyText"/>
        <w:kinsoku w:val="0"/>
        <w:overflowPunct w:val="0"/>
        <w:spacing w:before="1"/>
        <w:ind w:left="939"/>
        <w:rPr>
          <w:spacing w:val="-2"/>
        </w:rPr>
      </w:pPr>
      <w:r>
        <w:t>The</w:t>
      </w:r>
      <w:r>
        <w:rPr>
          <w:spacing w:val="-7"/>
        </w:rPr>
        <w:t xml:space="preserve"> </w:t>
      </w:r>
      <w:r>
        <w:t>Core</w:t>
      </w:r>
      <w:r>
        <w:rPr>
          <w:spacing w:val="-4"/>
        </w:rPr>
        <w:t xml:space="preserve"> </w:t>
      </w:r>
      <w:r>
        <w:t>Values</w:t>
      </w:r>
      <w:r>
        <w:rPr>
          <w:spacing w:val="-7"/>
        </w:rPr>
        <w:t xml:space="preserve"> </w:t>
      </w:r>
      <w:r>
        <w:t>are</w:t>
      </w:r>
      <w:r>
        <w:rPr>
          <w:spacing w:val="-4"/>
        </w:rPr>
        <w:t xml:space="preserve"> </w:t>
      </w:r>
      <w:r>
        <w:t>listed</w:t>
      </w:r>
      <w:r>
        <w:rPr>
          <w:spacing w:val="-5"/>
        </w:rPr>
        <w:t xml:space="preserve"> </w:t>
      </w:r>
      <w:r>
        <w:t>in</w:t>
      </w:r>
      <w:r>
        <w:rPr>
          <w:spacing w:val="-6"/>
        </w:rPr>
        <w:t xml:space="preserve"> </w:t>
      </w:r>
      <w:r>
        <w:t>alphabetical</w:t>
      </w:r>
      <w:r>
        <w:rPr>
          <w:spacing w:val="-5"/>
        </w:rPr>
        <w:t xml:space="preserve"> </w:t>
      </w:r>
      <w:r>
        <w:t>order.</w:t>
      </w:r>
      <w:r>
        <w:rPr>
          <w:spacing w:val="-9"/>
        </w:rPr>
        <w:t xml:space="preserve"> </w:t>
      </w:r>
      <w:r>
        <w:t>There</w:t>
      </w:r>
      <w:r>
        <w:rPr>
          <w:spacing w:val="-4"/>
        </w:rPr>
        <w:t xml:space="preserve"> </w:t>
      </w:r>
      <w:r>
        <w:t>is</w:t>
      </w:r>
      <w:r>
        <w:rPr>
          <w:spacing w:val="-7"/>
        </w:rPr>
        <w:t xml:space="preserve"> </w:t>
      </w:r>
      <w:r>
        <w:t>no</w:t>
      </w:r>
      <w:r>
        <w:rPr>
          <w:spacing w:val="-4"/>
        </w:rPr>
        <w:t xml:space="preserve"> </w:t>
      </w:r>
      <w:r>
        <w:t>ranking</w:t>
      </w:r>
      <w:r>
        <w:rPr>
          <w:spacing w:val="-4"/>
        </w:rPr>
        <w:t xml:space="preserve"> </w:t>
      </w:r>
      <w:r>
        <w:rPr>
          <w:spacing w:val="-2"/>
        </w:rPr>
        <w:t>implied.</w:t>
      </w:r>
    </w:p>
    <w:p w14:paraId="69FB0F41" w14:textId="77777777" w:rsidR="00000000" w:rsidRDefault="00000000">
      <w:pPr>
        <w:pStyle w:val="BodyText"/>
        <w:kinsoku w:val="0"/>
        <w:overflowPunct w:val="0"/>
        <w:spacing w:before="21"/>
        <w:ind w:left="939"/>
        <w:rPr>
          <w:spacing w:val="-2"/>
        </w:rPr>
      </w:pPr>
      <w:r>
        <w:t>Commitments</w:t>
      </w:r>
      <w:r>
        <w:rPr>
          <w:spacing w:val="-6"/>
        </w:rPr>
        <w:t xml:space="preserve"> </w:t>
      </w:r>
      <w:r>
        <w:t>following</w:t>
      </w:r>
      <w:r>
        <w:rPr>
          <w:spacing w:val="-2"/>
        </w:rPr>
        <w:t xml:space="preserve"> </w:t>
      </w:r>
      <w:r>
        <w:t>each</w:t>
      </w:r>
      <w:r>
        <w:rPr>
          <w:spacing w:val="-2"/>
        </w:rPr>
        <w:t xml:space="preserve"> </w:t>
      </w:r>
      <w:r>
        <w:t>value</w:t>
      </w:r>
      <w:r>
        <w:rPr>
          <w:spacing w:val="-2"/>
        </w:rPr>
        <w:t xml:space="preserve"> </w:t>
      </w:r>
      <w:r>
        <w:t>elaborate</w:t>
      </w:r>
      <w:r>
        <w:rPr>
          <w:spacing w:val="-4"/>
        </w:rPr>
        <w:t xml:space="preserve"> </w:t>
      </w:r>
      <w:r>
        <w:t>rather</w:t>
      </w:r>
      <w:r>
        <w:rPr>
          <w:spacing w:val="-4"/>
        </w:rPr>
        <w:t xml:space="preserve"> </w:t>
      </w:r>
      <w:r>
        <w:t>than</w:t>
      </w:r>
      <w:r>
        <w:rPr>
          <w:spacing w:val="-2"/>
        </w:rPr>
        <w:t xml:space="preserve"> </w:t>
      </w:r>
      <w:r>
        <w:t>deﬁne</w:t>
      </w:r>
      <w:r>
        <w:rPr>
          <w:spacing w:val="-4"/>
        </w:rPr>
        <w:t xml:space="preserve"> </w:t>
      </w:r>
      <w:r>
        <w:t>the</w:t>
      </w:r>
      <w:r>
        <w:rPr>
          <w:spacing w:val="-6"/>
        </w:rPr>
        <w:t xml:space="preserve"> </w:t>
      </w:r>
      <w:r>
        <w:rPr>
          <w:spacing w:val="-2"/>
        </w:rPr>
        <w:t>values.</w:t>
      </w:r>
    </w:p>
    <w:p w14:paraId="5F853203" w14:textId="77777777" w:rsidR="00000000" w:rsidRDefault="00000000">
      <w:pPr>
        <w:pStyle w:val="BodyText"/>
        <w:kinsoku w:val="0"/>
        <w:overflowPunct w:val="0"/>
        <w:rPr>
          <w:sz w:val="28"/>
          <w:szCs w:val="28"/>
        </w:rPr>
      </w:pPr>
    </w:p>
    <w:p w14:paraId="13DC9188" w14:textId="77777777" w:rsidR="00000000" w:rsidRDefault="00000000">
      <w:pPr>
        <w:pStyle w:val="Heading2"/>
        <w:numPr>
          <w:ilvl w:val="0"/>
          <w:numId w:val="111"/>
        </w:numPr>
        <w:tabs>
          <w:tab w:val="left" w:pos="1659"/>
        </w:tabs>
        <w:kinsoku w:val="0"/>
        <w:overflowPunct w:val="0"/>
        <w:ind w:left="1659"/>
        <w:rPr>
          <w:color w:val="4471C4"/>
          <w:spacing w:val="-2"/>
        </w:rPr>
      </w:pPr>
      <w:r>
        <w:rPr>
          <w:color w:val="4471C4"/>
          <w:spacing w:val="-2"/>
        </w:rPr>
        <w:t>Community</w:t>
      </w:r>
    </w:p>
    <w:p w14:paraId="0FC7CC3A" w14:textId="77777777" w:rsidR="00000000" w:rsidRDefault="00000000">
      <w:pPr>
        <w:pStyle w:val="ListParagraph"/>
        <w:numPr>
          <w:ilvl w:val="1"/>
          <w:numId w:val="111"/>
        </w:numPr>
        <w:tabs>
          <w:tab w:val="left" w:pos="1659"/>
        </w:tabs>
        <w:kinsoku w:val="0"/>
        <w:overflowPunct w:val="0"/>
        <w:spacing w:before="22" w:line="256" w:lineRule="auto"/>
        <w:ind w:left="1659" w:right="1692"/>
      </w:pPr>
      <w:r>
        <w:t>∙A</w:t>
      </w:r>
      <w:r>
        <w:rPr>
          <w:spacing w:val="-3"/>
        </w:rPr>
        <w:t xml:space="preserve"> </w:t>
      </w:r>
      <w:r>
        <w:t>commitment to build a diverse, collaborative, open, and student-centered community</w:t>
      </w:r>
      <w:r>
        <w:rPr>
          <w:spacing w:val="-4"/>
        </w:rPr>
        <w:t xml:space="preserve"> </w:t>
      </w:r>
      <w:r>
        <w:t>that</w:t>
      </w:r>
      <w:r>
        <w:rPr>
          <w:spacing w:val="-6"/>
        </w:rPr>
        <w:t xml:space="preserve"> </w:t>
      </w:r>
      <w:r>
        <w:t>holds</w:t>
      </w:r>
      <w:r>
        <w:rPr>
          <w:spacing w:val="-4"/>
        </w:rPr>
        <w:t xml:space="preserve"> </w:t>
      </w:r>
      <w:r>
        <w:t>itself</w:t>
      </w:r>
      <w:r>
        <w:rPr>
          <w:spacing w:val="-3"/>
        </w:rPr>
        <w:t xml:space="preserve"> </w:t>
      </w:r>
      <w:r>
        <w:t>and</w:t>
      </w:r>
      <w:r>
        <w:rPr>
          <w:spacing w:val="-3"/>
        </w:rPr>
        <w:t xml:space="preserve"> </w:t>
      </w:r>
      <w:r>
        <w:t>its</w:t>
      </w:r>
      <w:r>
        <w:rPr>
          <w:spacing w:val="-4"/>
        </w:rPr>
        <w:t xml:space="preserve"> </w:t>
      </w:r>
      <w:r>
        <w:t>members</w:t>
      </w:r>
      <w:r>
        <w:rPr>
          <w:spacing w:val="-4"/>
        </w:rPr>
        <w:t xml:space="preserve"> </w:t>
      </w:r>
      <w:r>
        <w:t>accountable</w:t>
      </w:r>
      <w:r>
        <w:rPr>
          <w:spacing w:val="-5"/>
        </w:rPr>
        <w:t xml:space="preserve"> </w:t>
      </w:r>
      <w:r>
        <w:t>to</w:t>
      </w:r>
      <w:r>
        <w:rPr>
          <w:spacing w:val="-3"/>
        </w:rPr>
        <w:t xml:space="preserve"> </w:t>
      </w:r>
      <w:r>
        <w:t>learn,</w:t>
      </w:r>
      <w:r>
        <w:rPr>
          <w:spacing w:val="-3"/>
        </w:rPr>
        <w:t xml:space="preserve"> </w:t>
      </w:r>
      <w:r>
        <w:t>serve,</w:t>
      </w:r>
      <w:r>
        <w:rPr>
          <w:spacing w:val="-3"/>
        </w:rPr>
        <w:t xml:space="preserve"> </w:t>
      </w:r>
      <w:r>
        <w:t>work, and grow together in partnership.</w:t>
      </w:r>
    </w:p>
    <w:p w14:paraId="7EF27AEC" w14:textId="77777777" w:rsidR="00000000" w:rsidRDefault="00000000">
      <w:pPr>
        <w:pStyle w:val="ListParagraph"/>
        <w:numPr>
          <w:ilvl w:val="1"/>
          <w:numId w:val="111"/>
        </w:numPr>
        <w:tabs>
          <w:tab w:val="left" w:pos="1659"/>
        </w:tabs>
        <w:kinsoku w:val="0"/>
        <w:overflowPunct w:val="0"/>
        <w:spacing w:before="5" w:line="256" w:lineRule="auto"/>
        <w:ind w:left="1659" w:right="2650"/>
      </w:pPr>
      <w:r>
        <w:t>A</w:t>
      </w:r>
      <w:r>
        <w:rPr>
          <w:spacing w:val="-17"/>
        </w:rPr>
        <w:t xml:space="preserve"> </w:t>
      </w:r>
      <w:r>
        <w:t>commitment</w:t>
      </w:r>
      <w:r>
        <w:rPr>
          <w:spacing w:val="-3"/>
        </w:rPr>
        <w:t xml:space="preserve"> </w:t>
      </w:r>
      <w:r>
        <w:t>to</w:t>
      </w:r>
      <w:r>
        <w:rPr>
          <w:spacing w:val="-3"/>
        </w:rPr>
        <w:t xml:space="preserve"> </w:t>
      </w:r>
      <w:r>
        <w:t>share</w:t>
      </w:r>
      <w:r>
        <w:rPr>
          <w:spacing w:val="-5"/>
        </w:rPr>
        <w:t xml:space="preserve"> </w:t>
      </w:r>
      <w:r>
        <w:t>the</w:t>
      </w:r>
      <w:r>
        <w:rPr>
          <w:spacing w:val="-3"/>
        </w:rPr>
        <w:t xml:space="preserve"> </w:t>
      </w:r>
      <w:r>
        <w:t>responsibility</w:t>
      </w:r>
      <w:r>
        <w:rPr>
          <w:spacing w:val="-4"/>
        </w:rPr>
        <w:t xml:space="preserve"> </w:t>
      </w:r>
      <w:r>
        <w:t>of</w:t>
      </w:r>
      <w:r>
        <w:rPr>
          <w:spacing w:val="-6"/>
        </w:rPr>
        <w:t xml:space="preserve"> </w:t>
      </w:r>
      <w:r>
        <w:t>governance</w:t>
      </w:r>
      <w:r>
        <w:rPr>
          <w:spacing w:val="-3"/>
        </w:rPr>
        <w:t xml:space="preserve"> </w:t>
      </w:r>
      <w:r>
        <w:t>and</w:t>
      </w:r>
      <w:r>
        <w:rPr>
          <w:spacing w:val="-3"/>
        </w:rPr>
        <w:t xml:space="preserve"> </w:t>
      </w:r>
      <w:r>
        <w:t>to</w:t>
      </w:r>
      <w:r>
        <w:rPr>
          <w:spacing w:val="-3"/>
        </w:rPr>
        <w:t xml:space="preserve"> </w:t>
      </w:r>
      <w:r>
        <w:t>create transparency and accountability in our decision-making.</w:t>
      </w:r>
    </w:p>
    <w:p w14:paraId="3762B63B" w14:textId="77777777" w:rsidR="00000000" w:rsidRDefault="00000000">
      <w:pPr>
        <w:pStyle w:val="Heading2"/>
        <w:numPr>
          <w:ilvl w:val="0"/>
          <w:numId w:val="111"/>
        </w:numPr>
        <w:tabs>
          <w:tab w:val="left" w:pos="1659"/>
        </w:tabs>
        <w:kinsoku w:val="0"/>
        <w:overflowPunct w:val="0"/>
        <w:spacing w:before="1"/>
        <w:ind w:left="1659"/>
        <w:rPr>
          <w:color w:val="4471C4"/>
          <w:spacing w:val="-2"/>
        </w:rPr>
      </w:pPr>
      <w:r>
        <w:rPr>
          <w:color w:val="4471C4"/>
          <w:spacing w:val="-2"/>
        </w:rPr>
        <w:t>Diversity</w:t>
      </w:r>
    </w:p>
    <w:p w14:paraId="60F5D112" w14:textId="77777777" w:rsidR="00000000" w:rsidRDefault="00000000">
      <w:pPr>
        <w:pStyle w:val="ListParagraph"/>
        <w:numPr>
          <w:ilvl w:val="1"/>
          <w:numId w:val="111"/>
        </w:numPr>
        <w:tabs>
          <w:tab w:val="left" w:pos="1659"/>
        </w:tabs>
        <w:kinsoku w:val="0"/>
        <w:overflowPunct w:val="0"/>
        <w:spacing w:before="22" w:line="256" w:lineRule="auto"/>
        <w:ind w:left="1659" w:right="2573"/>
      </w:pPr>
      <w:r>
        <w:t>A</w:t>
      </w:r>
      <w:r>
        <w:rPr>
          <w:spacing w:val="-17"/>
        </w:rPr>
        <w:t xml:space="preserve"> </w:t>
      </w:r>
      <w:r>
        <w:t>commitment</w:t>
      </w:r>
      <w:r>
        <w:rPr>
          <w:spacing w:val="-4"/>
        </w:rPr>
        <w:t xml:space="preserve"> </w:t>
      </w:r>
      <w:r>
        <w:t>to</w:t>
      </w:r>
      <w:r>
        <w:rPr>
          <w:spacing w:val="-4"/>
        </w:rPr>
        <w:t xml:space="preserve"> </w:t>
      </w:r>
      <w:r>
        <w:t>celebrate,</w:t>
      </w:r>
      <w:r>
        <w:rPr>
          <w:spacing w:val="-4"/>
        </w:rPr>
        <w:t xml:space="preserve"> </w:t>
      </w:r>
      <w:r>
        <w:t>embrace,</w:t>
      </w:r>
      <w:r>
        <w:rPr>
          <w:spacing w:val="-4"/>
        </w:rPr>
        <w:t xml:space="preserve"> </w:t>
      </w:r>
      <w:r>
        <w:t>value</w:t>
      </w:r>
      <w:r>
        <w:rPr>
          <w:spacing w:val="-5"/>
        </w:rPr>
        <w:t xml:space="preserve"> </w:t>
      </w:r>
      <w:r>
        <w:t>and</w:t>
      </w:r>
      <w:r>
        <w:rPr>
          <w:spacing w:val="-4"/>
        </w:rPr>
        <w:t xml:space="preserve"> </w:t>
      </w:r>
      <w:r>
        <w:t>learn</w:t>
      </w:r>
      <w:r>
        <w:rPr>
          <w:spacing w:val="-4"/>
        </w:rPr>
        <w:t xml:space="preserve"> </w:t>
      </w:r>
      <w:r>
        <w:t>from</w:t>
      </w:r>
      <w:r>
        <w:rPr>
          <w:spacing w:val="-5"/>
        </w:rPr>
        <w:t xml:space="preserve"> </w:t>
      </w:r>
      <w:r>
        <w:t>the</w:t>
      </w:r>
      <w:r>
        <w:rPr>
          <w:spacing w:val="-4"/>
        </w:rPr>
        <w:t xml:space="preserve"> </w:t>
      </w:r>
      <w:r>
        <w:t>voices, perspectives, and experiences of all our community members.</w:t>
      </w:r>
    </w:p>
    <w:p w14:paraId="51627EFF" w14:textId="77777777" w:rsidR="00000000" w:rsidRDefault="00000000">
      <w:pPr>
        <w:pStyle w:val="ListParagraph"/>
        <w:numPr>
          <w:ilvl w:val="1"/>
          <w:numId w:val="111"/>
        </w:numPr>
        <w:tabs>
          <w:tab w:val="left" w:pos="1659"/>
        </w:tabs>
        <w:kinsoku w:val="0"/>
        <w:overflowPunct w:val="0"/>
        <w:spacing w:before="2" w:line="256" w:lineRule="auto"/>
        <w:ind w:left="1659" w:right="1636"/>
      </w:pPr>
      <w:r>
        <w:t>A</w:t>
      </w:r>
      <w:r>
        <w:rPr>
          <w:spacing w:val="-17"/>
        </w:rPr>
        <w:t xml:space="preserve"> </w:t>
      </w:r>
      <w:r>
        <w:t>commitment</w:t>
      </w:r>
      <w:r>
        <w:rPr>
          <w:spacing w:val="-5"/>
        </w:rPr>
        <w:t xml:space="preserve"> </w:t>
      </w:r>
      <w:r>
        <w:t>to</w:t>
      </w:r>
      <w:r>
        <w:rPr>
          <w:spacing w:val="-6"/>
        </w:rPr>
        <w:t xml:space="preserve"> </w:t>
      </w:r>
      <w:r>
        <w:t>ensure</w:t>
      </w:r>
      <w:r>
        <w:rPr>
          <w:spacing w:val="-4"/>
        </w:rPr>
        <w:t xml:space="preserve"> </w:t>
      </w:r>
      <w:r>
        <w:t>that</w:t>
      </w:r>
      <w:r>
        <w:rPr>
          <w:spacing w:val="-4"/>
        </w:rPr>
        <w:t xml:space="preserve"> </w:t>
      </w:r>
      <w:r>
        <w:t>the</w:t>
      </w:r>
      <w:r>
        <w:rPr>
          <w:spacing w:val="-4"/>
        </w:rPr>
        <w:t xml:space="preserve"> </w:t>
      </w:r>
      <w:r>
        <w:t>University</w:t>
      </w:r>
      <w:r>
        <w:rPr>
          <w:spacing w:val="-5"/>
        </w:rPr>
        <w:t xml:space="preserve"> </w:t>
      </w:r>
      <w:r>
        <w:t>o</w:t>
      </w:r>
      <w:r>
        <w:rPr>
          <w:rFonts w:ascii="Cambria Math" w:hAnsi="Cambria Math" w:cs="Cambria Math"/>
        </w:rPr>
        <w:t>ﬀ</w:t>
      </w:r>
      <w:r>
        <w:t>ers</w:t>
      </w:r>
      <w:r>
        <w:rPr>
          <w:spacing w:val="-5"/>
        </w:rPr>
        <w:t xml:space="preserve"> </w:t>
      </w:r>
      <w:r>
        <w:t>its</w:t>
      </w:r>
      <w:r>
        <w:rPr>
          <w:spacing w:val="-5"/>
        </w:rPr>
        <w:t xml:space="preserve"> </w:t>
      </w:r>
      <w:r>
        <w:t>students,</w:t>
      </w:r>
      <w:r>
        <w:rPr>
          <w:spacing w:val="-4"/>
        </w:rPr>
        <w:t xml:space="preserve"> </w:t>
      </w:r>
      <w:r>
        <w:t>faculty,</w:t>
      </w:r>
      <w:r>
        <w:rPr>
          <w:spacing w:val="-4"/>
        </w:rPr>
        <w:t xml:space="preserve"> </w:t>
      </w:r>
      <w:r>
        <w:t>and</w:t>
      </w:r>
      <w:r>
        <w:rPr>
          <w:spacing w:val="-4"/>
        </w:rPr>
        <w:t xml:space="preserve"> </w:t>
      </w:r>
      <w:r>
        <w:t>sta</w:t>
      </w:r>
      <w:r>
        <w:rPr>
          <w:rFonts w:ascii="Cambria Math" w:hAnsi="Cambria Math" w:cs="Cambria Math"/>
        </w:rPr>
        <w:t>ﬀ</w:t>
      </w:r>
      <w:r>
        <w:t xml:space="preserve"> of diverse backgrounds opportunities that are accessible and fair to all constituents. ∙</w:t>
      </w:r>
      <w:r>
        <w:rPr>
          <w:spacing w:val="-8"/>
        </w:rPr>
        <w:t xml:space="preserve"> </w:t>
      </w:r>
      <w:r>
        <w:t>A</w:t>
      </w:r>
      <w:r>
        <w:rPr>
          <w:spacing w:val="-8"/>
        </w:rPr>
        <w:t xml:space="preserve"> </w:t>
      </w:r>
      <w:r>
        <w:t>commitment to seek and respect diverse points of view in the academic arena.</w:t>
      </w:r>
    </w:p>
    <w:p w14:paraId="4AAEE636" w14:textId="77777777" w:rsidR="00000000" w:rsidRDefault="00000000">
      <w:pPr>
        <w:pStyle w:val="Heading2"/>
        <w:numPr>
          <w:ilvl w:val="0"/>
          <w:numId w:val="111"/>
        </w:numPr>
        <w:tabs>
          <w:tab w:val="left" w:pos="1659"/>
        </w:tabs>
        <w:kinsoku w:val="0"/>
        <w:overflowPunct w:val="0"/>
        <w:spacing w:before="6"/>
        <w:ind w:left="1659"/>
        <w:rPr>
          <w:color w:val="4471C4"/>
          <w:spacing w:val="-2"/>
        </w:rPr>
      </w:pPr>
      <w:r>
        <w:rPr>
          <w:color w:val="4471C4"/>
          <w:spacing w:val="-2"/>
        </w:rPr>
        <w:t>Excellence</w:t>
      </w:r>
    </w:p>
    <w:p w14:paraId="32C27CD6" w14:textId="77777777" w:rsidR="00000000" w:rsidRDefault="00000000">
      <w:pPr>
        <w:pStyle w:val="ListParagraph"/>
        <w:numPr>
          <w:ilvl w:val="1"/>
          <w:numId w:val="111"/>
        </w:numPr>
        <w:tabs>
          <w:tab w:val="left" w:pos="1659"/>
        </w:tabs>
        <w:kinsoku w:val="0"/>
        <w:overflowPunct w:val="0"/>
        <w:spacing w:before="23"/>
        <w:ind w:left="1659"/>
        <w:rPr>
          <w:spacing w:val="-2"/>
        </w:rPr>
      </w:pPr>
      <w:r>
        <w:t>A</w:t>
      </w:r>
      <w:r>
        <w:rPr>
          <w:spacing w:val="-18"/>
        </w:rPr>
        <w:t xml:space="preserve"> </w:t>
      </w:r>
      <w:r>
        <w:t>commitment</w:t>
      </w:r>
      <w:r>
        <w:rPr>
          <w:spacing w:val="-1"/>
        </w:rPr>
        <w:t xml:space="preserve"> </w:t>
      </w:r>
      <w:r>
        <w:t>to</w:t>
      </w:r>
      <w:r>
        <w:rPr>
          <w:spacing w:val="-3"/>
        </w:rPr>
        <w:t xml:space="preserve"> </w:t>
      </w:r>
      <w:r>
        <w:t>excellence</w:t>
      </w:r>
      <w:r>
        <w:rPr>
          <w:spacing w:val="-1"/>
        </w:rPr>
        <w:t xml:space="preserve"> </w:t>
      </w:r>
      <w:r>
        <w:t>in</w:t>
      </w:r>
      <w:r>
        <w:rPr>
          <w:spacing w:val="-3"/>
        </w:rPr>
        <w:t xml:space="preserve"> </w:t>
      </w:r>
      <w:r>
        <w:t>every</w:t>
      </w:r>
      <w:r>
        <w:rPr>
          <w:spacing w:val="-4"/>
        </w:rPr>
        <w:t xml:space="preserve"> </w:t>
      </w:r>
      <w:r>
        <w:t>academic</w:t>
      </w:r>
      <w:r>
        <w:rPr>
          <w:spacing w:val="-2"/>
        </w:rPr>
        <w:t xml:space="preserve"> </w:t>
      </w:r>
      <w:r>
        <w:t>and</w:t>
      </w:r>
      <w:r>
        <w:rPr>
          <w:spacing w:val="-3"/>
        </w:rPr>
        <w:t xml:space="preserve"> </w:t>
      </w:r>
      <w:r>
        <w:t>professional</w:t>
      </w:r>
      <w:r>
        <w:rPr>
          <w:spacing w:val="-1"/>
        </w:rPr>
        <w:t xml:space="preserve"> </w:t>
      </w:r>
      <w:r>
        <w:rPr>
          <w:spacing w:val="-2"/>
        </w:rPr>
        <w:t>pursuit.</w:t>
      </w:r>
    </w:p>
    <w:p w14:paraId="6A3BE1B3" w14:textId="77777777" w:rsidR="00000000" w:rsidRDefault="00000000">
      <w:pPr>
        <w:pStyle w:val="ListParagraph"/>
        <w:numPr>
          <w:ilvl w:val="1"/>
          <w:numId w:val="111"/>
        </w:numPr>
        <w:tabs>
          <w:tab w:val="left" w:pos="1659"/>
        </w:tabs>
        <w:kinsoku w:val="0"/>
        <w:overflowPunct w:val="0"/>
        <w:spacing w:before="23"/>
        <w:ind w:left="1659"/>
        <w:rPr>
          <w:spacing w:val="-2"/>
        </w:rPr>
        <w:sectPr w:rsidR="00000000">
          <w:pgSz w:w="12240" w:h="15840"/>
          <w:pgMar w:top="1360" w:right="60" w:bottom="1200" w:left="500" w:header="0" w:footer="1014" w:gutter="0"/>
          <w:cols w:space="720"/>
          <w:noEndnote/>
        </w:sectPr>
      </w:pPr>
    </w:p>
    <w:p w14:paraId="164E8691" w14:textId="77777777" w:rsidR="00000000" w:rsidRDefault="00000000">
      <w:pPr>
        <w:pStyle w:val="Heading2"/>
        <w:numPr>
          <w:ilvl w:val="0"/>
          <w:numId w:val="111"/>
        </w:numPr>
        <w:tabs>
          <w:tab w:val="left" w:pos="1659"/>
        </w:tabs>
        <w:kinsoku w:val="0"/>
        <w:overflowPunct w:val="0"/>
        <w:spacing w:before="80"/>
        <w:ind w:left="1659" w:hanging="719"/>
        <w:rPr>
          <w:color w:val="4471C4"/>
          <w:spacing w:val="-2"/>
        </w:rPr>
      </w:pPr>
      <w:r>
        <w:rPr>
          <w:color w:val="4471C4"/>
          <w:spacing w:val="-2"/>
        </w:rPr>
        <w:lastRenderedPageBreak/>
        <w:t>Integrity</w:t>
      </w:r>
    </w:p>
    <w:p w14:paraId="5D8D29C9" w14:textId="77777777" w:rsidR="00000000" w:rsidRDefault="00000000">
      <w:pPr>
        <w:pStyle w:val="ListParagraph"/>
        <w:numPr>
          <w:ilvl w:val="1"/>
          <w:numId w:val="111"/>
        </w:numPr>
        <w:tabs>
          <w:tab w:val="left" w:pos="1660"/>
        </w:tabs>
        <w:kinsoku w:val="0"/>
        <w:overflowPunct w:val="0"/>
        <w:spacing w:before="22" w:line="256" w:lineRule="auto"/>
        <w:ind w:right="2104"/>
      </w:pPr>
      <w:r>
        <w:t>A</w:t>
      </w:r>
      <w:r>
        <w:rPr>
          <w:spacing w:val="-17"/>
        </w:rPr>
        <w:t xml:space="preserve"> </w:t>
      </w:r>
      <w:r>
        <w:t>commitment</w:t>
      </w:r>
      <w:r>
        <w:rPr>
          <w:spacing w:val="-2"/>
        </w:rPr>
        <w:t xml:space="preserve"> </w:t>
      </w:r>
      <w:r>
        <w:t>to</w:t>
      </w:r>
      <w:r>
        <w:rPr>
          <w:spacing w:val="-4"/>
        </w:rPr>
        <w:t xml:space="preserve"> </w:t>
      </w:r>
      <w:r>
        <w:t>honor</w:t>
      </w:r>
      <w:r>
        <w:rPr>
          <w:spacing w:val="-4"/>
        </w:rPr>
        <w:t xml:space="preserve"> </w:t>
      </w:r>
      <w:r>
        <w:t>the</w:t>
      </w:r>
      <w:r>
        <w:rPr>
          <w:spacing w:val="-2"/>
        </w:rPr>
        <w:t xml:space="preserve"> </w:t>
      </w:r>
      <w:r>
        <w:t>sacredness</w:t>
      </w:r>
      <w:r>
        <w:rPr>
          <w:spacing w:val="-3"/>
        </w:rPr>
        <w:t xml:space="preserve"> </w:t>
      </w:r>
      <w:r>
        <w:t>and</w:t>
      </w:r>
      <w:r>
        <w:rPr>
          <w:spacing w:val="-4"/>
        </w:rPr>
        <w:t xml:space="preserve"> </w:t>
      </w:r>
      <w:r>
        <w:t>dignity</w:t>
      </w:r>
      <w:r>
        <w:rPr>
          <w:spacing w:val="-3"/>
        </w:rPr>
        <w:t xml:space="preserve"> </w:t>
      </w:r>
      <w:r>
        <w:t>of</w:t>
      </w:r>
      <w:r>
        <w:rPr>
          <w:spacing w:val="-5"/>
        </w:rPr>
        <w:t xml:space="preserve"> </w:t>
      </w:r>
      <w:r>
        <w:t>each</w:t>
      </w:r>
      <w:r>
        <w:rPr>
          <w:spacing w:val="-2"/>
        </w:rPr>
        <w:t xml:space="preserve"> </w:t>
      </w:r>
      <w:r>
        <w:t>person</w:t>
      </w:r>
      <w:r>
        <w:rPr>
          <w:spacing w:val="-4"/>
        </w:rPr>
        <w:t xml:space="preserve"> </w:t>
      </w:r>
      <w:r>
        <w:t>and</w:t>
      </w:r>
      <w:r>
        <w:rPr>
          <w:spacing w:val="-2"/>
        </w:rPr>
        <w:t xml:space="preserve"> </w:t>
      </w:r>
      <w:r>
        <w:t>the development of the whole person through our collaborative practices.</w:t>
      </w:r>
    </w:p>
    <w:p w14:paraId="0B88FE4E" w14:textId="77777777" w:rsidR="00000000" w:rsidRDefault="00000000">
      <w:pPr>
        <w:pStyle w:val="ListParagraph"/>
        <w:numPr>
          <w:ilvl w:val="1"/>
          <w:numId w:val="111"/>
        </w:numPr>
        <w:tabs>
          <w:tab w:val="left" w:pos="1659"/>
        </w:tabs>
        <w:kinsoku w:val="0"/>
        <w:overflowPunct w:val="0"/>
        <w:spacing w:before="3"/>
        <w:ind w:left="1659" w:hanging="359"/>
        <w:rPr>
          <w:spacing w:val="-2"/>
        </w:rPr>
      </w:pPr>
      <w:r>
        <w:t>A</w:t>
      </w:r>
      <w:r>
        <w:rPr>
          <w:spacing w:val="-16"/>
        </w:rPr>
        <w:t xml:space="preserve"> </w:t>
      </w:r>
      <w:r>
        <w:t>commitment</w:t>
      </w:r>
      <w:r>
        <w:rPr>
          <w:spacing w:val="-1"/>
        </w:rPr>
        <w:t xml:space="preserve"> </w:t>
      </w:r>
      <w:r>
        <w:t>to match</w:t>
      </w:r>
      <w:r>
        <w:rPr>
          <w:spacing w:val="-1"/>
        </w:rPr>
        <w:t xml:space="preserve"> </w:t>
      </w:r>
      <w:r>
        <w:t>our</w:t>
      </w:r>
      <w:r>
        <w:rPr>
          <w:spacing w:val="-5"/>
        </w:rPr>
        <w:t xml:space="preserve"> </w:t>
      </w:r>
      <w:r>
        <w:t>actions</w:t>
      </w:r>
      <w:r>
        <w:rPr>
          <w:spacing w:val="-3"/>
        </w:rPr>
        <w:t xml:space="preserve"> </w:t>
      </w:r>
      <w:r>
        <w:t>and</w:t>
      </w:r>
      <w:r>
        <w:rPr>
          <w:spacing w:val="-1"/>
        </w:rPr>
        <w:t xml:space="preserve"> </w:t>
      </w:r>
      <w:r>
        <w:t>our</w:t>
      </w:r>
      <w:r>
        <w:rPr>
          <w:spacing w:val="-4"/>
        </w:rPr>
        <w:t xml:space="preserve"> </w:t>
      </w:r>
      <w:r>
        <w:rPr>
          <w:spacing w:val="-2"/>
        </w:rPr>
        <w:t>words.</w:t>
      </w:r>
    </w:p>
    <w:p w14:paraId="2190BA99" w14:textId="77777777" w:rsidR="00000000" w:rsidRDefault="00000000">
      <w:pPr>
        <w:pStyle w:val="Heading2"/>
        <w:numPr>
          <w:ilvl w:val="0"/>
          <w:numId w:val="111"/>
        </w:numPr>
        <w:tabs>
          <w:tab w:val="left" w:pos="1659"/>
        </w:tabs>
        <w:kinsoku w:val="0"/>
        <w:overflowPunct w:val="0"/>
        <w:spacing w:before="19"/>
        <w:ind w:left="1659" w:hanging="719"/>
        <w:rPr>
          <w:color w:val="4471C4"/>
          <w:spacing w:val="-2"/>
        </w:rPr>
      </w:pPr>
      <w:r>
        <w:rPr>
          <w:color w:val="4471C4"/>
          <w:spacing w:val="-2"/>
        </w:rPr>
        <w:t>Justice</w:t>
      </w:r>
    </w:p>
    <w:p w14:paraId="48534544" w14:textId="77777777" w:rsidR="00000000" w:rsidRDefault="00000000">
      <w:pPr>
        <w:pStyle w:val="ListParagraph"/>
        <w:numPr>
          <w:ilvl w:val="1"/>
          <w:numId w:val="111"/>
        </w:numPr>
        <w:tabs>
          <w:tab w:val="left" w:pos="1660"/>
        </w:tabs>
        <w:kinsoku w:val="0"/>
        <w:overflowPunct w:val="0"/>
        <w:spacing w:before="23" w:line="256" w:lineRule="auto"/>
        <w:ind w:right="1929"/>
      </w:pPr>
      <w:r>
        <w:t>A</w:t>
      </w:r>
      <w:r>
        <w:rPr>
          <w:spacing w:val="-16"/>
        </w:rPr>
        <w:t xml:space="preserve"> </w:t>
      </w:r>
      <w:r>
        <w:t>commitment</w:t>
      </w:r>
      <w:r>
        <w:rPr>
          <w:spacing w:val="-2"/>
        </w:rPr>
        <w:t xml:space="preserve"> </w:t>
      </w:r>
      <w:r>
        <w:t>to</w:t>
      </w:r>
      <w:r>
        <w:rPr>
          <w:spacing w:val="-4"/>
        </w:rPr>
        <w:t xml:space="preserve"> </w:t>
      </w:r>
      <w:r>
        <w:t>enhance</w:t>
      </w:r>
      <w:r>
        <w:rPr>
          <w:spacing w:val="-2"/>
        </w:rPr>
        <w:t xml:space="preserve"> </w:t>
      </w:r>
      <w:r>
        <w:t>the</w:t>
      </w:r>
      <w:r>
        <w:rPr>
          <w:spacing w:val="-4"/>
        </w:rPr>
        <w:t xml:space="preserve"> </w:t>
      </w:r>
      <w:r>
        <w:t>application</w:t>
      </w:r>
      <w:r>
        <w:rPr>
          <w:spacing w:val="-4"/>
        </w:rPr>
        <w:t xml:space="preserve"> </w:t>
      </w:r>
      <w:r>
        <w:t>of</w:t>
      </w:r>
      <w:r>
        <w:rPr>
          <w:spacing w:val="-5"/>
        </w:rPr>
        <w:t xml:space="preserve"> </w:t>
      </w:r>
      <w:r>
        <w:t>ethics,</w:t>
      </w:r>
      <w:r>
        <w:rPr>
          <w:spacing w:val="-2"/>
        </w:rPr>
        <w:t xml:space="preserve"> </w:t>
      </w:r>
      <w:r>
        <w:t>justice,</w:t>
      </w:r>
      <w:r>
        <w:rPr>
          <w:spacing w:val="-5"/>
        </w:rPr>
        <w:t xml:space="preserve"> </w:t>
      </w:r>
      <w:r>
        <w:t>and</w:t>
      </w:r>
      <w:r>
        <w:rPr>
          <w:spacing w:val="-4"/>
        </w:rPr>
        <w:t xml:space="preserve"> </w:t>
      </w:r>
      <w:r>
        <w:t>peace</w:t>
      </w:r>
      <w:r>
        <w:rPr>
          <w:spacing w:val="-2"/>
        </w:rPr>
        <w:t xml:space="preserve"> </w:t>
      </w:r>
      <w:r>
        <w:t>at</w:t>
      </w:r>
      <w:r>
        <w:rPr>
          <w:spacing w:val="-5"/>
        </w:rPr>
        <w:t xml:space="preserve"> </w:t>
      </w:r>
      <w:r>
        <w:t>the personal, community, and global levels.</w:t>
      </w:r>
    </w:p>
    <w:p w14:paraId="3D9518B2" w14:textId="77777777" w:rsidR="00000000" w:rsidRDefault="00000000">
      <w:pPr>
        <w:pStyle w:val="Heading2"/>
        <w:numPr>
          <w:ilvl w:val="0"/>
          <w:numId w:val="111"/>
        </w:numPr>
        <w:tabs>
          <w:tab w:val="left" w:pos="1659"/>
        </w:tabs>
        <w:kinsoku w:val="0"/>
        <w:overflowPunct w:val="0"/>
        <w:spacing w:before="1"/>
        <w:ind w:left="1659" w:hanging="719"/>
        <w:rPr>
          <w:color w:val="4471C4"/>
          <w:spacing w:val="-2"/>
        </w:rPr>
      </w:pPr>
      <w:r>
        <w:rPr>
          <w:color w:val="4471C4"/>
          <w:spacing w:val="-2"/>
        </w:rPr>
        <w:t>Learning</w:t>
      </w:r>
    </w:p>
    <w:p w14:paraId="1BE13A16" w14:textId="77777777" w:rsidR="00000000" w:rsidRDefault="00000000">
      <w:pPr>
        <w:pStyle w:val="ListParagraph"/>
        <w:numPr>
          <w:ilvl w:val="1"/>
          <w:numId w:val="111"/>
        </w:numPr>
        <w:tabs>
          <w:tab w:val="left" w:pos="1659"/>
        </w:tabs>
        <w:kinsoku w:val="0"/>
        <w:overflowPunct w:val="0"/>
        <w:spacing w:before="22" w:line="256" w:lineRule="auto"/>
        <w:ind w:left="1659" w:right="2076"/>
      </w:pPr>
      <w:r>
        <w:t>A</w:t>
      </w:r>
      <w:r>
        <w:rPr>
          <w:spacing w:val="-17"/>
        </w:rPr>
        <w:t xml:space="preserve"> </w:t>
      </w:r>
      <w:r>
        <w:t>commitment</w:t>
      </w:r>
      <w:r>
        <w:rPr>
          <w:spacing w:val="-2"/>
        </w:rPr>
        <w:t xml:space="preserve"> </w:t>
      </w:r>
      <w:r>
        <w:t>to</w:t>
      </w:r>
      <w:r>
        <w:rPr>
          <w:spacing w:val="-2"/>
        </w:rPr>
        <w:t xml:space="preserve"> </w:t>
      </w:r>
      <w:r>
        <w:t>innovative</w:t>
      </w:r>
      <w:r>
        <w:rPr>
          <w:spacing w:val="-2"/>
        </w:rPr>
        <w:t xml:space="preserve"> </w:t>
      </w:r>
      <w:r>
        <w:t>learning</w:t>
      </w:r>
      <w:r>
        <w:rPr>
          <w:spacing w:val="-4"/>
        </w:rPr>
        <w:t xml:space="preserve"> </w:t>
      </w:r>
      <w:r>
        <w:t>of</w:t>
      </w:r>
      <w:r>
        <w:rPr>
          <w:spacing w:val="-2"/>
        </w:rPr>
        <w:t xml:space="preserve"> </w:t>
      </w:r>
      <w:r>
        <w:t>what</w:t>
      </w:r>
      <w:r>
        <w:rPr>
          <w:spacing w:val="-2"/>
        </w:rPr>
        <w:t xml:space="preserve"> </w:t>
      </w:r>
      <w:r>
        <w:t>is</w:t>
      </w:r>
      <w:r>
        <w:rPr>
          <w:spacing w:val="-3"/>
        </w:rPr>
        <w:t xml:space="preserve"> </w:t>
      </w:r>
      <w:r>
        <w:t>necessary</w:t>
      </w:r>
      <w:r>
        <w:rPr>
          <w:spacing w:val="-3"/>
        </w:rPr>
        <w:t xml:space="preserve"> </w:t>
      </w:r>
      <w:r>
        <w:t>for</w:t>
      </w:r>
      <w:r>
        <w:rPr>
          <w:spacing w:val="-4"/>
        </w:rPr>
        <w:t xml:space="preserve"> </w:t>
      </w:r>
      <w:r>
        <w:t>life,</w:t>
      </w:r>
      <w:r>
        <w:rPr>
          <w:spacing w:val="-2"/>
        </w:rPr>
        <w:t xml:space="preserve"> </w:t>
      </w:r>
      <w:r>
        <w:t>both</w:t>
      </w:r>
      <w:r>
        <w:rPr>
          <w:spacing w:val="-2"/>
        </w:rPr>
        <w:t xml:space="preserve"> </w:t>
      </w:r>
      <w:r>
        <w:t>as</w:t>
      </w:r>
      <w:r>
        <w:rPr>
          <w:spacing w:val="-5"/>
        </w:rPr>
        <w:t xml:space="preserve"> </w:t>
      </w:r>
      <w:r>
        <w:t>a directed process and as a lifelong practice.</w:t>
      </w:r>
    </w:p>
    <w:p w14:paraId="2A7E142B" w14:textId="77777777" w:rsidR="00000000" w:rsidRDefault="00000000">
      <w:pPr>
        <w:pStyle w:val="ListParagraph"/>
        <w:numPr>
          <w:ilvl w:val="1"/>
          <w:numId w:val="111"/>
        </w:numPr>
        <w:tabs>
          <w:tab w:val="left" w:pos="1659"/>
        </w:tabs>
        <w:kinsoku w:val="0"/>
        <w:overflowPunct w:val="0"/>
        <w:spacing w:before="2"/>
        <w:ind w:left="1659"/>
        <w:rPr>
          <w:spacing w:val="-2"/>
        </w:rPr>
      </w:pPr>
      <w:r>
        <w:t>A</w:t>
      </w:r>
      <w:r>
        <w:rPr>
          <w:spacing w:val="-18"/>
        </w:rPr>
        <w:t xml:space="preserve"> </w:t>
      </w:r>
      <w:r>
        <w:t>commitment</w:t>
      </w:r>
      <w:r>
        <w:rPr>
          <w:spacing w:val="-1"/>
        </w:rPr>
        <w:t xml:space="preserve"> </w:t>
      </w:r>
      <w:r>
        <w:t>to</w:t>
      </w:r>
      <w:r>
        <w:rPr>
          <w:spacing w:val="-3"/>
        </w:rPr>
        <w:t xml:space="preserve"> </w:t>
      </w:r>
      <w:r>
        <w:t>the</w:t>
      </w:r>
      <w:r>
        <w:rPr>
          <w:spacing w:val="-3"/>
        </w:rPr>
        <w:t xml:space="preserve"> </w:t>
      </w:r>
      <w:r>
        <w:t>search</w:t>
      </w:r>
      <w:r>
        <w:rPr>
          <w:spacing w:val="-1"/>
        </w:rPr>
        <w:t xml:space="preserve"> </w:t>
      </w:r>
      <w:r>
        <w:t>for</w:t>
      </w:r>
      <w:r>
        <w:rPr>
          <w:spacing w:val="-3"/>
        </w:rPr>
        <w:t xml:space="preserve"> </w:t>
      </w:r>
      <w:r>
        <w:t>truth,</w:t>
      </w:r>
      <w:r>
        <w:rPr>
          <w:spacing w:val="-1"/>
        </w:rPr>
        <w:t xml:space="preserve"> </w:t>
      </w:r>
      <w:r>
        <w:t>knowledge,</w:t>
      </w:r>
      <w:r>
        <w:rPr>
          <w:spacing w:val="-4"/>
        </w:rPr>
        <w:t xml:space="preserve"> </w:t>
      </w:r>
      <w:r>
        <w:t xml:space="preserve">and </w:t>
      </w:r>
      <w:r>
        <w:rPr>
          <w:spacing w:val="-2"/>
        </w:rPr>
        <w:t>meaning.</w:t>
      </w:r>
    </w:p>
    <w:p w14:paraId="41D8759C" w14:textId="77777777" w:rsidR="00000000" w:rsidRDefault="00000000">
      <w:pPr>
        <w:pStyle w:val="Heading2"/>
        <w:numPr>
          <w:ilvl w:val="0"/>
          <w:numId w:val="111"/>
        </w:numPr>
        <w:tabs>
          <w:tab w:val="left" w:pos="1659"/>
        </w:tabs>
        <w:kinsoku w:val="0"/>
        <w:overflowPunct w:val="0"/>
        <w:spacing w:before="20"/>
        <w:ind w:left="1659" w:hanging="719"/>
        <w:rPr>
          <w:color w:val="4471C4"/>
          <w:spacing w:val="-2"/>
        </w:rPr>
      </w:pPr>
      <w:r>
        <w:rPr>
          <w:color w:val="4471C4"/>
          <w:spacing w:val="-2"/>
        </w:rPr>
        <w:t>Service</w:t>
      </w:r>
    </w:p>
    <w:p w14:paraId="2824C029" w14:textId="77777777" w:rsidR="00000000" w:rsidRDefault="00000000">
      <w:pPr>
        <w:pStyle w:val="ListParagraph"/>
        <w:numPr>
          <w:ilvl w:val="1"/>
          <w:numId w:val="111"/>
        </w:numPr>
        <w:tabs>
          <w:tab w:val="left" w:pos="1659"/>
        </w:tabs>
        <w:kinsoku w:val="0"/>
        <w:overflowPunct w:val="0"/>
        <w:spacing w:before="22"/>
        <w:ind w:left="1659" w:hanging="359"/>
        <w:rPr>
          <w:spacing w:val="-2"/>
        </w:rPr>
      </w:pPr>
      <w:r>
        <w:t>A</w:t>
      </w:r>
      <w:r>
        <w:rPr>
          <w:spacing w:val="-18"/>
        </w:rPr>
        <w:t xml:space="preserve"> </w:t>
      </w:r>
      <w:r>
        <w:t>commitment</w:t>
      </w:r>
      <w:r>
        <w:rPr>
          <w:spacing w:val="-2"/>
        </w:rPr>
        <w:t xml:space="preserve"> </w:t>
      </w:r>
      <w:r>
        <w:t>to</w:t>
      </w:r>
      <w:r>
        <w:rPr>
          <w:spacing w:val="-2"/>
        </w:rPr>
        <w:t xml:space="preserve"> </w:t>
      </w:r>
      <w:r>
        <w:t>community-based</w:t>
      </w:r>
      <w:r>
        <w:rPr>
          <w:spacing w:val="-1"/>
        </w:rPr>
        <w:t xml:space="preserve"> </w:t>
      </w:r>
      <w:r>
        <w:t>learning</w:t>
      </w:r>
      <w:r>
        <w:rPr>
          <w:spacing w:val="-4"/>
        </w:rPr>
        <w:t xml:space="preserve"> </w:t>
      </w:r>
      <w:r>
        <w:t>and</w:t>
      </w:r>
      <w:r>
        <w:rPr>
          <w:spacing w:val="-3"/>
        </w:rPr>
        <w:t xml:space="preserve"> </w:t>
      </w:r>
      <w:r>
        <w:t>other</w:t>
      </w:r>
      <w:r>
        <w:rPr>
          <w:spacing w:val="-4"/>
        </w:rPr>
        <w:t xml:space="preserve"> </w:t>
      </w:r>
      <w:r>
        <w:t>forms</w:t>
      </w:r>
      <w:r>
        <w:rPr>
          <w:spacing w:val="-2"/>
        </w:rPr>
        <w:t xml:space="preserve"> </w:t>
      </w:r>
      <w:r>
        <w:t>of</w:t>
      </w:r>
      <w:r>
        <w:rPr>
          <w:spacing w:val="-4"/>
        </w:rPr>
        <w:t xml:space="preserve"> </w:t>
      </w:r>
      <w:r>
        <w:rPr>
          <w:spacing w:val="-2"/>
        </w:rPr>
        <w:t>service.</w:t>
      </w:r>
    </w:p>
    <w:p w14:paraId="24EC9A3F" w14:textId="77777777" w:rsidR="00000000" w:rsidRDefault="00000000">
      <w:pPr>
        <w:pStyle w:val="BodyText"/>
        <w:kinsoku w:val="0"/>
        <w:overflowPunct w:val="0"/>
        <w:spacing w:before="7"/>
        <w:rPr>
          <w:sz w:val="27"/>
          <w:szCs w:val="27"/>
        </w:rPr>
      </w:pPr>
    </w:p>
    <w:p w14:paraId="23E622F4" w14:textId="77777777" w:rsidR="00000000" w:rsidRDefault="00000000">
      <w:pPr>
        <w:pStyle w:val="BodyText"/>
        <w:kinsoku w:val="0"/>
        <w:overflowPunct w:val="0"/>
        <w:spacing w:line="259" w:lineRule="auto"/>
        <w:ind w:left="940" w:right="1397"/>
      </w:pPr>
      <w:r>
        <w:t>We view the teaching-learning process as student-centered, cooperative, and transactional. Learning, accomplished by the learner, must be active. Teaching is a multifaceted role – that of observed, model, encourager, facilitator, presenter of direct instruction, among others. Teaching and learning are integrative, utilizing the variety of resources which surround us, personal, cultural, and technological. Finally, assessment reﬂects</w:t>
      </w:r>
      <w:r>
        <w:rPr>
          <w:spacing w:val="-3"/>
        </w:rPr>
        <w:t xml:space="preserve"> </w:t>
      </w:r>
      <w:r>
        <w:t>as</w:t>
      </w:r>
      <w:r>
        <w:rPr>
          <w:spacing w:val="-3"/>
        </w:rPr>
        <w:t xml:space="preserve"> </w:t>
      </w:r>
      <w:r>
        <w:t>much</w:t>
      </w:r>
      <w:r>
        <w:rPr>
          <w:spacing w:val="-4"/>
        </w:rPr>
        <w:t xml:space="preserve"> </w:t>
      </w:r>
      <w:r>
        <w:t>as</w:t>
      </w:r>
      <w:r>
        <w:rPr>
          <w:spacing w:val="-3"/>
        </w:rPr>
        <w:t xml:space="preserve"> </w:t>
      </w:r>
      <w:r>
        <w:t>possible</w:t>
      </w:r>
      <w:r>
        <w:rPr>
          <w:spacing w:val="-2"/>
        </w:rPr>
        <w:t xml:space="preserve"> </w:t>
      </w:r>
      <w:r>
        <w:t>the</w:t>
      </w:r>
      <w:r>
        <w:rPr>
          <w:spacing w:val="-2"/>
        </w:rPr>
        <w:t xml:space="preserve"> </w:t>
      </w:r>
      <w:r>
        <w:t>use</w:t>
      </w:r>
      <w:r>
        <w:rPr>
          <w:spacing w:val="-4"/>
        </w:rPr>
        <w:t xml:space="preserve"> </w:t>
      </w:r>
      <w:r>
        <w:t>to</w:t>
      </w:r>
      <w:r>
        <w:rPr>
          <w:spacing w:val="-4"/>
        </w:rPr>
        <w:t xml:space="preserve"> </w:t>
      </w:r>
      <w:r>
        <w:t>which</w:t>
      </w:r>
      <w:r>
        <w:rPr>
          <w:spacing w:val="-4"/>
        </w:rPr>
        <w:t xml:space="preserve"> </w:t>
      </w:r>
      <w:r>
        <w:t>learning</w:t>
      </w:r>
      <w:r>
        <w:rPr>
          <w:spacing w:val="-4"/>
        </w:rPr>
        <w:t xml:space="preserve"> </w:t>
      </w:r>
      <w:r>
        <w:t>is</w:t>
      </w:r>
      <w:r>
        <w:rPr>
          <w:spacing w:val="-3"/>
        </w:rPr>
        <w:t xml:space="preserve"> </w:t>
      </w:r>
      <w:r>
        <w:t>put</w:t>
      </w:r>
      <w:r>
        <w:rPr>
          <w:spacing w:val="-2"/>
        </w:rPr>
        <w:t xml:space="preserve"> </w:t>
      </w:r>
      <w:r>
        <w:t>in</w:t>
      </w:r>
      <w:r>
        <w:rPr>
          <w:spacing w:val="-2"/>
        </w:rPr>
        <w:t xml:space="preserve"> </w:t>
      </w:r>
      <w:r>
        <w:t>the</w:t>
      </w:r>
      <w:r>
        <w:rPr>
          <w:spacing w:val="-2"/>
        </w:rPr>
        <w:t xml:space="preserve"> </w:t>
      </w:r>
      <w:r>
        <w:t>world</w:t>
      </w:r>
      <w:r>
        <w:rPr>
          <w:spacing w:val="-2"/>
        </w:rPr>
        <w:t xml:space="preserve"> </w:t>
      </w:r>
      <w:r>
        <w:t>outside</w:t>
      </w:r>
      <w:r>
        <w:rPr>
          <w:spacing w:val="-2"/>
        </w:rPr>
        <w:t xml:space="preserve"> </w:t>
      </w:r>
      <w:r>
        <w:t>school.</w:t>
      </w:r>
    </w:p>
    <w:p w14:paraId="4ED7A9BB" w14:textId="77777777" w:rsidR="00000000" w:rsidRDefault="00000000">
      <w:pPr>
        <w:pStyle w:val="BodyText"/>
        <w:kinsoku w:val="0"/>
        <w:overflowPunct w:val="0"/>
        <w:spacing w:before="7"/>
        <w:rPr>
          <w:sz w:val="25"/>
          <w:szCs w:val="25"/>
        </w:rPr>
      </w:pPr>
    </w:p>
    <w:p w14:paraId="42974286" w14:textId="77777777" w:rsidR="00000000" w:rsidRDefault="00000000">
      <w:pPr>
        <w:pStyle w:val="BodyText"/>
        <w:kinsoku w:val="0"/>
        <w:overflowPunct w:val="0"/>
        <w:spacing w:before="1" w:line="259" w:lineRule="auto"/>
        <w:ind w:left="939" w:right="1397"/>
        <w:rPr>
          <w:spacing w:val="-2"/>
        </w:rPr>
      </w:pPr>
      <w:r>
        <w:t>In keeping with Notre Dame de Namur University’s Mission Statement, we commit ourselves</w:t>
      </w:r>
      <w:r>
        <w:rPr>
          <w:spacing w:val="-3"/>
        </w:rPr>
        <w:t xml:space="preserve"> </w:t>
      </w:r>
      <w:r>
        <w:t>to</w:t>
      </w:r>
      <w:r>
        <w:rPr>
          <w:spacing w:val="-3"/>
        </w:rPr>
        <w:t xml:space="preserve"> </w:t>
      </w:r>
      <w:r>
        <w:t>building</w:t>
      </w:r>
      <w:r>
        <w:rPr>
          <w:spacing w:val="-4"/>
        </w:rPr>
        <w:t xml:space="preserve"> </w:t>
      </w:r>
      <w:r>
        <w:t>a</w:t>
      </w:r>
      <w:r>
        <w:rPr>
          <w:spacing w:val="-4"/>
        </w:rPr>
        <w:t xml:space="preserve"> </w:t>
      </w:r>
      <w:r>
        <w:t>student-centered</w:t>
      </w:r>
      <w:r>
        <w:rPr>
          <w:spacing w:val="-4"/>
        </w:rPr>
        <w:t xml:space="preserve"> </w:t>
      </w:r>
      <w:r>
        <w:t>environment,</w:t>
      </w:r>
      <w:r>
        <w:rPr>
          <w:spacing w:val="-3"/>
        </w:rPr>
        <w:t xml:space="preserve"> </w:t>
      </w:r>
      <w:r>
        <w:t>which</w:t>
      </w:r>
      <w:r>
        <w:rPr>
          <w:spacing w:val="-3"/>
        </w:rPr>
        <w:t xml:space="preserve"> </w:t>
      </w:r>
      <w:r>
        <w:t>reverences</w:t>
      </w:r>
      <w:r>
        <w:rPr>
          <w:spacing w:val="-3"/>
        </w:rPr>
        <w:t xml:space="preserve"> </w:t>
      </w:r>
      <w:r>
        <w:t>the</w:t>
      </w:r>
      <w:r>
        <w:rPr>
          <w:spacing w:val="-3"/>
        </w:rPr>
        <w:t xml:space="preserve"> </w:t>
      </w:r>
      <w:r>
        <w:t>richness</w:t>
      </w:r>
      <w:r>
        <w:rPr>
          <w:spacing w:val="-5"/>
        </w:rPr>
        <w:t xml:space="preserve"> </w:t>
      </w:r>
      <w:r>
        <w:t>of diversity in the human population. We value each student as a person, respect each student</w:t>
      </w:r>
      <w:r>
        <w:rPr>
          <w:spacing w:val="-1"/>
        </w:rPr>
        <w:t xml:space="preserve"> </w:t>
      </w:r>
      <w:r>
        <w:t>as a learner, and appreciate each student</w:t>
      </w:r>
      <w:r>
        <w:rPr>
          <w:spacing w:val="-1"/>
        </w:rPr>
        <w:t xml:space="preserve"> </w:t>
      </w:r>
      <w:r>
        <w:t>as</w:t>
      </w:r>
      <w:r>
        <w:rPr>
          <w:spacing w:val="-1"/>
        </w:rPr>
        <w:t xml:space="preserve"> </w:t>
      </w:r>
      <w:r>
        <w:t xml:space="preserve">a rich resource for other learners. As teachers, we will ensure the right to equal access to challenging learning </w:t>
      </w:r>
      <w:r>
        <w:rPr>
          <w:spacing w:val="-2"/>
        </w:rPr>
        <w:t>opportunities.</w:t>
      </w:r>
    </w:p>
    <w:p w14:paraId="3FDFF57B" w14:textId="77777777" w:rsidR="00000000" w:rsidRDefault="00000000">
      <w:pPr>
        <w:pStyle w:val="BodyText"/>
        <w:kinsoku w:val="0"/>
        <w:overflowPunct w:val="0"/>
        <w:spacing w:before="9"/>
        <w:rPr>
          <w:sz w:val="25"/>
          <w:szCs w:val="25"/>
        </w:rPr>
      </w:pPr>
    </w:p>
    <w:p w14:paraId="0DD9519E" w14:textId="77777777" w:rsidR="00000000" w:rsidRDefault="00000000">
      <w:pPr>
        <w:pStyle w:val="Heading1"/>
        <w:kinsoku w:val="0"/>
        <w:overflowPunct w:val="0"/>
        <w:ind w:right="1378"/>
        <w:rPr>
          <w:color w:val="4471C4"/>
          <w:spacing w:val="-2"/>
        </w:rPr>
      </w:pPr>
      <w:r>
        <w:rPr>
          <w:color w:val="4471C4"/>
        </w:rPr>
        <w:t>MULTIPLE</w:t>
      </w:r>
      <w:r>
        <w:rPr>
          <w:color w:val="4471C4"/>
          <w:spacing w:val="-8"/>
        </w:rPr>
        <w:t xml:space="preserve"> </w:t>
      </w:r>
      <w:r>
        <w:rPr>
          <w:color w:val="4471C4"/>
        </w:rPr>
        <w:t>SUBJECT</w:t>
      </w:r>
      <w:r>
        <w:rPr>
          <w:color w:val="4471C4"/>
          <w:spacing w:val="-11"/>
        </w:rPr>
        <w:t xml:space="preserve"> </w:t>
      </w:r>
      <w:r>
        <w:rPr>
          <w:color w:val="4471C4"/>
        </w:rPr>
        <w:t>CREDENTIAL</w:t>
      </w:r>
      <w:r>
        <w:rPr>
          <w:color w:val="4471C4"/>
          <w:spacing w:val="-13"/>
        </w:rPr>
        <w:t xml:space="preserve"> </w:t>
      </w:r>
      <w:r>
        <w:rPr>
          <w:color w:val="4471C4"/>
        </w:rPr>
        <w:t>PROGRAM</w:t>
      </w:r>
      <w:r>
        <w:rPr>
          <w:color w:val="4471C4"/>
          <w:spacing w:val="-9"/>
        </w:rPr>
        <w:t xml:space="preserve"> </w:t>
      </w:r>
      <w:r>
        <w:rPr>
          <w:color w:val="4471C4"/>
          <w:spacing w:val="-2"/>
        </w:rPr>
        <w:t>OVERVIEW</w:t>
      </w:r>
    </w:p>
    <w:p w14:paraId="651CDD62" w14:textId="77777777" w:rsidR="00000000" w:rsidRDefault="00000000">
      <w:pPr>
        <w:pStyle w:val="BodyText"/>
        <w:kinsoku w:val="0"/>
        <w:overflowPunct w:val="0"/>
        <w:spacing w:before="9"/>
        <w:rPr>
          <w:b/>
          <w:bCs/>
          <w:sz w:val="27"/>
          <w:szCs w:val="27"/>
        </w:rPr>
      </w:pPr>
    </w:p>
    <w:p w14:paraId="1F65E147" w14:textId="77777777" w:rsidR="00000000" w:rsidRDefault="00000000">
      <w:pPr>
        <w:pStyle w:val="BodyText"/>
        <w:kinsoku w:val="0"/>
        <w:overflowPunct w:val="0"/>
        <w:spacing w:line="259" w:lineRule="auto"/>
        <w:ind w:left="939" w:right="1397"/>
      </w:pPr>
      <w:r>
        <w:t>Notre Dame de Namur University’s Multiple Subject Credential Program is approved by the California Commission on Teacher Credentialing as it complies with Senate Bill 2042.</w:t>
      </w:r>
      <w:r>
        <w:rPr>
          <w:spacing w:val="-7"/>
        </w:rPr>
        <w:t xml:space="preserve"> </w:t>
      </w:r>
      <w:r>
        <w:t>The</w:t>
      </w:r>
      <w:r>
        <w:rPr>
          <w:spacing w:val="-4"/>
        </w:rPr>
        <w:t xml:space="preserve"> </w:t>
      </w:r>
      <w:r>
        <w:t>Multiple</w:t>
      </w:r>
      <w:r>
        <w:rPr>
          <w:spacing w:val="-4"/>
        </w:rPr>
        <w:t xml:space="preserve"> </w:t>
      </w:r>
      <w:r>
        <w:t>Subject</w:t>
      </w:r>
      <w:r>
        <w:rPr>
          <w:spacing w:val="-2"/>
        </w:rPr>
        <w:t xml:space="preserve"> </w:t>
      </w:r>
      <w:r>
        <w:t>Credential</w:t>
      </w:r>
      <w:r>
        <w:rPr>
          <w:spacing w:val="-6"/>
        </w:rPr>
        <w:t xml:space="preserve"> </w:t>
      </w:r>
      <w:r>
        <w:t>authorizes</w:t>
      </w:r>
      <w:r>
        <w:rPr>
          <w:spacing w:val="-3"/>
        </w:rPr>
        <w:t xml:space="preserve"> </w:t>
      </w:r>
      <w:r>
        <w:t>the</w:t>
      </w:r>
      <w:r>
        <w:rPr>
          <w:spacing w:val="-4"/>
        </w:rPr>
        <w:t xml:space="preserve"> </w:t>
      </w:r>
      <w:r>
        <w:t>holder</w:t>
      </w:r>
      <w:r>
        <w:rPr>
          <w:spacing w:val="-4"/>
        </w:rPr>
        <w:t xml:space="preserve"> </w:t>
      </w:r>
      <w:r>
        <w:t>to</w:t>
      </w:r>
      <w:r>
        <w:rPr>
          <w:spacing w:val="-4"/>
        </w:rPr>
        <w:t xml:space="preserve"> </w:t>
      </w:r>
      <w:r>
        <w:t>teach</w:t>
      </w:r>
      <w:r>
        <w:rPr>
          <w:spacing w:val="-2"/>
        </w:rPr>
        <w:t xml:space="preserve"> </w:t>
      </w:r>
      <w:r>
        <w:t>multiple</w:t>
      </w:r>
      <w:r>
        <w:rPr>
          <w:spacing w:val="-2"/>
        </w:rPr>
        <w:t xml:space="preserve"> </w:t>
      </w:r>
      <w:r>
        <w:t>subjects</w:t>
      </w:r>
      <w:r>
        <w:rPr>
          <w:spacing w:val="-5"/>
        </w:rPr>
        <w:t xml:space="preserve"> </w:t>
      </w:r>
      <w:r>
        <w:t>in a self-contained classroom. Instruction in this situation occurs most frequently in elementary and early childhood education.</w:t>
      </w:r>
      <w:r>
        <w:rPr>
          <w:spacing w:val="-5"/>
        </w:rPr>
        <w:t xml:space="preserve"> </w:t>
      </w:r>
      <w:r>
        <w:t>A</w:t>
      </w:r>
      <w:r>
        <w:rPr>
          <w:spacing w:val="-5"/>
        </w:rPr>
        <w:t xml:space="preserve"> </w:t>
      </w:r>
      <w:r>
        <w:t>teacher who is authorized for Multiple Subject instruction may be assigned, with his/her consent, to teach, any self-contained classroom—preschool, kindergarten, grades 1 to 12 inclusive, or in classes organized primarily for adults (Ed. Code 13129).</w:t>
      </w:r>
    </w:p>
    <w:p w14:paraId="2280311E" w14:textId="77777777" w:rsidR="00000000" w:rsidRDefault="00000000">
      <w:pPr>
        <w:pStyle w:val="BodyText"/>
        <w:kinsoku w:val="0"/>
        <w:overflowPunct w:val="0"/>
        <w:spacing w:before="9"/>
        <w:rPr>
          <w:sz w:val="25"/>
          <w:szCs w:val="25"/>
        </w:rPr>
      </w:pPr>
    </w:p>
    <w:p w14:paraId="2AE91AF3" w14:textId="77777777" w:rsidR="00000000" w:rsidRDefault="00000000">
      <w:pPr>
        <w:pStyle w:val="BodyText"/>
        <w:kinsoku w:val="0"/>
        <w:overflowPunct w:val="0"/>
        <w:spacing w:line="259" w:lineRule="auto"/>
        <w:ind w:left="939" w:right="1594"/>
        <w:jc w:val="both"/>
      </w:pPr>
      <w:r>
        <w:t>The</w:t>
      </w:r>
      <w:r>
        <w:rPr>
          <w:spacing w:val="-2"/>
        </w:rPr>
        <w:t xml:space="preserve"> </w:t>
      </w:r>
      <w:r>
        <w:t>Multiple</w:t>
      </w:r>
      <w:r>
        <w:rPr>
          <w:spacing w:val="-4"/>
        </w:rPr>
        <w:t xml:space="preserve"> </w:t>
      </w:r>
      <w:r>
        <w:t>Subject</w:t>
      </w:r>
      <w:r>
        <w:rPr>
          <w:spacing w:val="-2"/>
        </w:rPr>
        <w:t xml:space="preserve"> </w:t>
      </w:r>
      <w:r>
        <w:t>Credential</w:t>
      </w:r>
      <w:r>
        <w:rPr>
          <w:spacing w:val="-3"/>
        </w:rPr>
        <w:t xml:space="preserve"> </w:t>
      </w:r>
      <w:r>
        <w:t>program</w:t>
      </w:r>
      <w:r>
        <w:rPr>
          <w:spacing w:val="-4"/>
        </w:rPr>
        <w:t xml:space="preserve"> </w:t>
      </w:r>
      <w:r>
        <w:t>at</w:t>
      </w:r>
      <w:r>
        <w:rPr>
          <w:spacing w:val="-2"/>
        </w:rPr>
        <w:t xml:space="preserve"> </w:t>
      </w:r>
      <w:r>
        <w:t>Notre</w:t>
      </w:r>
      <w:r>
        <w:rPr>
          <w:spacing w:val="-2"/>
        </w:rPr>
        <w:t xml:space="preserve"> </w:t>
      </w:r>
      <w:r>
        <w:t>Dame</w:t>
      </w:r>
      <w:r>
        <w:rPr>
          <w:spacing w:val="-4"/>
        </w:rPr>
        <w:t xml:space="preserve"> </w:t>
      </w:r>
      <w:r>
        <w:t>de</w:t>
      </w:r>
      <w:r>
        <w:rPr>
          <w:spacing w:val="-2"/>
        </w:rPr>
        <w:t xml:space="preserve"> </w:t>
      </w:r>
      <w:r>
        <w:t>Namur</w:t>
      </w:r>
      <w:r>
        <w:rPr>
          <w:spacing w:val="-4"/>
        </w:rPr>
        <w:t xml:space="preserve"> </w:t>
      </w:r>
      <w:r>
        <w:t>University</w:t>
      </w:r>
      <w:r>
        <w:rPr>
          <w:spacing w:val="-3"/>
        </w:rPr>
        <w:t xml:space="preserve"> </w:t>
      </w:r>
      <w:r>
        <w:t>provides student</w:t>
      </w:r>
      <w:r>
        <w:rPr>
          <w:spacing w:val="-2"/>
        </w:rPr>
        <w:t xml:space="preserve"> </w:t>
      </w:r>
      <w:r>
        <w:t>teacher/interns</w:t>
      </w:r>
      <w:r>
        <w:rPr>
          <w:spacing w:val="-4"/>
        </w:rPr>
        <w:t xml:space="preserve"> </w:t>
      </w:r>
      <w:r>
        <w:t>the</w:t>
      </w:r>
      <w:r>
        <w:rPr>
          <w:spacing w:val="-3"/>
        </w:rPr>
        <w:t xml:space="preserve"> </w:t>
      </w:r>
      <w:r>
        <w:t>opportunity</w:t>
      </w:r>
      <w:r>
        <w:rPr>
          <w:spacing w:val="-2"/>
        </w:rPr>
        <w:t xml:space="preserve"> </w:t>
      </w:r>
      <w:r>
        <w:t>to</w:t>
      </w:r>
      <w:r>
        <w:rPr>
          <w:spacing w:val="-3"/>
        </w:rPr>
        <w:t xml:space="preserve"> </w:t>
      </w:r>
      <w:r>
        <w:t>achieve</w:t>
      </w:r>
      <w:r>
        <w:rPr>
          <w:spacing w:val="-2"/>
        </w:rPr>
        <w:t xml:space="preserve"> </w:t>
      </w:r>
      <w:r>
        <w:t>competence</w:t>
      </w:r>
      <w:r>
        <w:rPr>
          <w:spacing w:val="-3"/>
        </w:rPr>
        <w:t xml:space="preserve"> </w:t>
      </w:r>
      <w:r>
        <w:t>through</w:t>
      </w:r>
      <w:r>
        <w:rPr>
          <w:spacing w:val="-2"/>
        </w:rPr>
        <w:t xml:space="preserve"> </w:t>
      </w:r>
      <w:r>
        <w:t>participation</w:t>
      </w:r>
      <w:r>
        <w:rPr>
          <w:spacing w:val="-2"/>
        </w:rPr>
        <w:t xml:space="preserve"> </w:t>
      </w:r>
      <w:r>
        <w:t>in three areas:</w:t>
      </w:r>
    </w:p>
    <w:p w14:paraId="4BBBA7F4" w14:textId="77777777" w:rsidR="00000000" w:rsidRDefault="00000000">
      <w:pPr>
        <w:pStyle w:val="BodyText"/>
        <w:kinsoku w:val="0"/>
        <w:overflowPunct w:val="0"/>
        <w:spacing w:line="259" w:lineRule="auto"/>
        <w:ind w:left="939" w:right="1594"/>
        <w:jc w:val="both"/>
        <w:sectPr w:rsidR="00000000">
          <w:pgSz w:w="12240" w:h="15840"/>
          <w:pgMar w:top="1360" w:right="60" w:bottom="1200" w:left="500" w:header="0" w:footer="1014" w:gutter="0"/>
          <w:cols w:space="720"/>
          <w:noEndnote/>
        </w:sectPr>
      </w:pPr>
    </w:p>
    <w:p w14:paraId="79272702" w14:textId="77777777" w:rsidR="00000000" w:rsidRDefault="00000000">
      <w:pPr>
        <w:pStyle w:val="Heading2"/>
        <w:numPr>
          <w:ilvl w:val="0"/>
          <w:numId w:val="110"/>
        </w:numPr>
        <w:tabs>
          <w:tab w:val="left" w:pos="1659"/>
        </w:tabs>
        <w:kinsoku w:val="0"/>
        <w:overflowPunct w:val="0"/>
        <w:spacing w:before="80"/>
        <w:ind w:left="1659" w:hanging="719"/>
        <w:rPr>
          <w:color w:val="4471C4"/>
          <w:spacing w:val="-2"/>
        </w:rPr>
      </w:pPr>
      <w:r>
        <w:rPr>
          <w:color w:val="4471C4"/>
        </w:rPr>
        <w:lastRenderedPageBreak/>
        <w:t>Professional</w:t>
      </w:r>
      <w:r>
        <w:rPr>
          <w:color w:val="4471C4"/>
          <w:spacing w:val="-5"/>
        </w:rPr>
        <w:t xml:space="preserve"> </w:t>
      </w:r>
      <w:r>
        <w:rPr>
          <w:color w:val="4471C4"/>
          <w:spacing w:val="-2"/>
        </w:rPr>
        <w:t>Coursework</w:t>
      </w:r>
    </w:p>
    <w:p w14:paraId="6E108317" w14:textId="77777777" w:rsidR="00000000" w:rsidRDefault="00000000">
      <w:pPr>
        <w:pStyle w:val="ListParagraph"/>
        <w:numPr>
          <w:ilvl w:val="1"/>
          <w:numId w:val="110"/>
        </w:numPr>
        <w:tabs>
          <w:tab w:val="left" w:pos="1927"/>
        </w:tabs>
        <w:kinsoku w:val="0"/>
        <w:overflowPunct w:val="0"/>
        <w:spacing w:before="22"/>
        <w:ind w:left="1927" w:hanging="267"/>
        <w:rPr>
          <w:spacing w:val="-2"/>
        </w:rPr>
      </w:pPr>
      <w:r>
        <w:t>Participation</w:t>
      </w:r>
      <w:r>
        <w:rPr>
          <w:spacing w:val="-3"/>
        </w:rPr>
        <w:t xml:space="preserve"> </w:t>
      </w:r>
      <w:r>
        <w:t>in</w:t>
      </w:r>
      <w:r>
        <w:rPr>
          <w:spacing w:val="-1"/>
        </w:rPr>
        <w:t xml:space="preserve"> </w:t>
      </w:r>
      <w:r>
        <w:t>all</w:t>
      </w:r>
      <w:r>
        <w:rPr>
          <w:spacing w:val="-4"/>
        </w:rPr>
        <w:t xml:space="preserve"> </w:t>
      </w:r>
      <w:r>
        <w:t>phases</w:t>
      </w:r>
      <w:r>
        <w:rPr>
          <w:spacing w:val="-4"/>
        </w:rPr>
        <w:t xml:space="preserve"> </w:t>
      </w:r>
      <w:r>
        <w:t>of</w:t>
      </w:r>
      <w:r>
        <w:rPr>
          <w:spacing w:val="-3"/>
        </w:rPr>
        <w:t xml:space="preserve"> </w:t>
      </w:r>
      <w:r>
        <w:t>group</w:t>
      </w:r>
      <w:r>
        <w:rPr>
          <w:spacing w:val="-3"/>
        </w:rPr>
        <w:t xml:space="preserve"> </w:t>
      </w:r>
      <w:r>
        <w:t>class</w:t>
      </w:r>
      <w:r>
        <w:rPr>
          <w:spacing w:val="-1"/>
        </w:rPr>
        <w:t xml:space="preserve"> </w:t>
      </w:r>
      <w:r>
        <w:rPr>
          <w:spacing w:val="-2"/>
        </w:rPr>
        <w:t>work.</w:t>
      </w:r>
    </w:p>
    <w:p w14:paraId="0A8203DE" w14:textId="77777777" w:rsidR="00000000" w:rsidRDefault="00000000">
      <w:pPr>
        <w:pStyle w:val="ListParagraph"/>
        <w:numPr>
          <w:ilvl w:val="1"/>
          <w:numId w:val="110"/>
        </w:numPr>
        <w:tabs>
          <w:tab w:val="left" w:pos="1927"/>
        </w:tabs>
        <w:kinsoku w:val="0"/>
        <w:overflowPunct w:val="0"/>
        <w:spacing w:before="21" w:line="259" w:lineRule="auto"/>
        <w:ind w:left="1660" w:right="2345" w:firstLine="0"/>
        <w:rPr>
          <w:spacing w:val="-2"/>
        </w:rPr>
      </w:pPr>
      <w:r>
        <w:t>Development</w:t>
      </w:r>
      <w:r>
        <w:rPr>
          <w:spacing w:val="-4"/>
        </w:rPr>
        <w:t xml:space="preserve"> </w:t>
      </w:r>
      <w:r>
        <w:t>of</w:t>
      </w:r>
      <w:r>
        <w:rPr>
          <w:spacing w:val="-6"/>
        </w:rPr>
        <w:t xml:space="preserve"> </w:t>
      </w:r>
      <w:r>
        <w:t>individual</w:t>
      </w:r>
      <w:r>
        <w:rPr>
          <w:spacing w:val="-4"/>
        </w:rPr>
        <w:t xml:space="preserve"> </w:t>
      </w:r>
      <w:r>
        <w:t>and</w:t>
      </w:r>
      <w:r>
        <w:rPr>
          <w:spacing w:val="-5"/>
        </w:rPr>
        <w:t xml:space="preserve"> </w:t>
      </w:r>
      <w:r>
        <w:t>group</w:t>
      </w:r>
      <w:r>
        <w:rPr>
          <w:spacing w:val="-5"/>
        </w:rPr>
        <w:t xml:space="preserve"> </w:t>
      </w:r>
      <w:r>
        <w:t>projects</w:t>
      </w:r>
      <w:r>
        <w:rPr>
          <w:spacing w:val="-4"/>
        </w:rPr>
        <w:t xml:space="preserve"> </w:t>
      </w:r>
      <w:r>
        <w:t>as</w:t>
      </w:r>
      <w:r>
        <w:rPr>
          <w:spacing w:val="-4"/>
        </w:rPr>
        <w:t xml:space="preserve"> </w:t>
      </w:r>
      <w:r>
        <w:t>designated</w:t>
      </w:r>
      <w:r>
        <w:rPr>
          <w:spacing w:val="-4"/>
        </w:rPr>
        <w:t xml:space="preserve"> </w:t>
      </w:r>
      <w:r>
        <w:t>in</w:t>
      </w:r>
      <w:r>
        <w:rPr>
          <w:spacing w:val="-4"/>
        </w:rPr>
        <w:t xml:space="preserve"> </w:t>
      </w:r>
      <w:r>
        <w:t xml:space="preserve">course </w:t>
      </w:r>
      <w:r>
        <w:rPr>
          <w:spacing w:val="-2"/>
        </w:rPr>
        <w:t>requirements.</w:t>
      </w:r>
    </w:p>
    <w:p w14:paraId="38DB0E87" w14:textId="77777777" w:rsidR="00000000" w:rsidRDefault="00000000">
      <w:pPr>
        <w:pStyle w:val="ListParagraph"/>
        <w:numPr>
          <w:ilvl w:val="1"/>
          <w:numId w:val="110"/>
        </w:numPr>
        <w:tabs>
          <w:tab w:val="left" w:pos="1928"/>
        </w:tabs>
        <w:kinsoku w:val="0"/>
        <w:overflowPunct w:val="0"/>
        <w:spacing w:line="259" w:lineRule="auto"/>
        <w:ind w:left="1660" w:right="2265" w:firstLine="0"/>
      </w:pPr>
      <w:r>
        <w:t>Completion</w:t>
      </w:r>
      <w:r>
        <w:rPr>
          <w:spacing w:val="-6"/>
        </w:rPr>
        <w:t xml:space="preserve"> </w:t>
      </w:r>
      <w:r>
        <w:t>of</w:t>
      </w:r>
      <w:r>
        <w:rPr>
          <w:spacing w:val="-4"/>
        </w:rPr>
        <w:t xml:space="preserve"> </w:t>
      </w:r>
      <w:r>
        <w:t>reading</w:t>
      </w:r>
      <w:r>
        <w:rPr>
          <w:spacing w:val="-4"/>
        </w:rPr>
        <w:t xml:space="preserve"> </w:t>
      </w:r>
      <w:r>
        <w:t>assignments</w:t>
      </w:r>
      <w:r>
        <w:rPr>
          <w:spacing w:val="-5"/>
        </w:rPr>
        <w:t xml:space="preserve"> </w:t>
      </w:r>
      <w:r>
        <w:t>and</w:t>
      </w:r>
      <w:r>
        <w:rPr>
          <w:spacing w:val="-4"/>
        </w:rPr>
        <w:t xml:space="preserve"> </w:t>
      </w:r>
      <w:r>
        <w:t>written</w:t>
      </w:r>
      <w:r>
        <w:rPr>
          <w:spacing w:val="-4"/>
        </w:rPr>
        <w:t xml:space="preserve"> </w:t>
      </w:r>
      <w:r>
        <w:t>papers</w:t>
      </w:r>
      <w:r>
        <w:rPr>
          <w:spacing w:val="-7"/>
        </w:rPr>
        <w:t xml:space="preserve"> </w:t>
      </w:r>
      <w:r>
        <w:t>on</w:t>
      </w:r>
      <w:r>
        <w:rPr>
          <w:spacing w:val="-6"/>
        </w:rPr>
        <w:t xml:space="preserve"> </w:t>
      </w:r>
      <w:r>
        <w:t>those</w:t>
      </w:r>
      <w:r>
        <w:rPr>
          <w:spacing w:val="-4"/>
        </w:rPr>
        <w:t xml:space="preserve"> </w:t>
      </w:r>
      <w:r>
        <w:t>topics deemed necessary and appropriate.</w:t>
      </w:r>
    </w:p>
    <w:p w14:paraId="46C91155" w14:textId="77777777" w:rsidR="00000000" w:rsidRDefault="00000000">
      <w:pPr>
        <w:pStyle w:val="ListParagraph"/>
        <w:numPr>
          <w:ilvl w:val="1"/>
          <w:numId w:val="110"/>
        </w:numPr>
        <w:tabs>
          <w:tab w:val="left" w:pos="1927"/>
        </w:tabs>
        <w:kinsoku w:val="0"/>
        <w:overflowPunct w:val="0"/>
        <w:spacing w:before="1"/>
        <w:ind w:left="1927" w:hanging="267"/>
        <w:rPr>
          <w:spacing w:val="-2"/>
        </w:rPr>
      </w:pPr>
      <w:r>
        <w:t>Presentation</w:t>
      </w:r>
      <w:r>
        <w:rPr>
          <w:spacing w:val="-3"/>
        </w:rPr>
        <w:t xml:space="preserve"> </w:t>
      </w:r>
      <w:r>
        <w:t>of</w:t>
      </w:r>
      <w:r>
        <w:rPr>
          <w:spacing w:val="-4"/>
        </w:rPr>
        <w:t xml:space="preserve"> </w:t>
      </w:r>
      <w:r>
        <w:t>oral</w:t>
      </w:r>
      <w:r>
        <w:rPr>
          <w:spacing w:val="-4"/>
        </w:rPr>
        <w:t xml:space="preserve"> </w:t>
      </w:r>
      <w:r>
        <w:t>assignments</w:t>
      </w:r>
      <w:r>
        <w:rPr>
          <w:spacing w:val="-2"/>
        </w:rPr>
        <w:t xml:space="preserve"> </w:t>
      </w:r>
      <w:r>
        <w:t>as</w:t>
      </w:r>
      <w:r>
        <w:rPr>
          <w:spacing w:val="-1"/>
        </w:rPr>
        <w:t xml:space="preserve"> </w:t>
      </w:r>
      <w:r>
        <w:rPr>
          <w:spacing w:val="-2"/>
        </w:rPr>
        <w:t>required.</w:t>
      </w:r>
    </w:p>
    <w:p w14:paraId="2AAABDE0" w14:textId="77777777" w:rsidR="00000000" w:rsidRDefault="00000000">
      <w:pPr>
        <w:pStyle w:val="ListParagraph"/>
        <w:numPr>
          <w:ilvl w:val="1"/>
          <w:numId w:val="110"/>
        </w:numPr>
        <w:tabs>
          <w:tab w:val="left" w:pos="1927"/>
        </w:tabs>
        <w:kinsoku w:val="0"/>
        <w:overflowPunct w:val="0"/>
        <w:spacing w:before="22"/>
        <w:ind w:left="1927" w:hanging="267"/>
        <w:rPr>
          <w:spacing w:val="-2"/>
        </w:rPr>
      </w:pPr>
      <w:r>
        <w:t>Passing</w:t>
      </w:r>
      <w:r>
        <w:rPr>
          <w:spacing w:val="-2"/>
        </w:rPr>
        <w:t xml:space="preserve"> </w:t>
      </w:r>
      <w:r>
        <w:t>midterm</w:t>
      </w:r>
      <w:r>
        <w:rPr>
          <w:spacing w:val="-3"/>
        </w:rPr>
        <w:t xml:space="preserve"> </w:t>
      </w:r>
      <w:r>
        <w:t>and</w:t>
      </w:r>
      <w:r>
        <w:rPr>
          <w:spacing w:val="-1"/>
        </w:rPr>
        <w:t xml:space="preserve"> </w:t>
      </w:r>
      <w:r>
        <w:t>ﬁnal</w:t>
      </w:r>
      <w:r>
        <w:rPr>
          <w:spacing w:val="-5"/>
        </w:rPr>
        <w:t xml:space="preserve"> </w:t>
      </w:r>
      <w:r>
        <w:rPr>
          <w:spacing w:val="-2"/>
        </w:rPr>
        <w:t>examinations.</w:t>
      </w:r>
    </w:p>
    <w:p w14:paraId="7343059A" w14:textId="77777777" w:rsidR="00000000" w:rsidRDefault="00000000">
      <w:pPr>
        <w:pStyle w:val="ListParagraph"/>
        <w:numPr>
          <w:ilvl w:val="1"/>
          <w:numId w:val="110"/>
        </w:numPr>
        <w:tabs>
          <w:tab w:val="left" w:pos="1912"/>
        </w:tabs>
        <w:kinsoku w:val="0"/>
        <w:overflowPunct w:val="0"/>
        <w:spacing w:before="21" w:line="259" w:lineRule="auto"/>
        <w:ind w:left="1659" w:right="1469" w:firstLine="0"/>
      </w:pPr>
      <w:r>
        <w:t>A</w:t>
      </w:r>
      <w:r>
        <w:rPr>
          <w:spacing w:val="-17"/>
        </w:rPr>
        <w:t xml:space="preserve"> </w:t>
      </w:r>
      <w:r>
        <w:t>GPA</w:t>
      </w:r>
      <w:r>
        <w:rPr>
          <w:spacing w:val="-17"/>
        </w:rPr>
        <w:t xml:space="preserve"> </w:t>
      </w:r>
      <w:r>
        <w:t>of</w:t>
      </w:r>
      <w:r>
        <w:rPr>
          <w:spacing w:val="-5"/>
        </w:rPr>
        <w:t xml:space="preserve"> </w:t>
      </w:r>
      <w:r>
        <w:t>3.0</w:t>
      </w:r>
      <w:r>
        <w:rPr>
          <w:spacing w:val="-3"/>
        </w:rPr>
        <w:t xml:space="preserve"> </w:t>
      </w:r>
      <w:r>
        <w:t>must</w:t>
      </w:r>
      <w:r>
        <w:rPr>
          <w:spacing w:val="-3"/>
        </w:rPr>
        <w:t xml:space="preserve"> </w:t>
      </w:r>
      <w:r>
        <w:t>be</w:t>
      </w:r>
      <w:r>
        <w:rPr>
          <w:spacing w:val="-3"/>
        </w:rPr>
        <w:t xml:space="preserve"> </w:t>
      </w:r>
      <w:r>
        <w:t>maintained</w:t>
      </w:r>
      <w:r>
        <w:rPr>
          <w:spacing w:val="-5"/>
        </w:rPr>
        <w:t xml:space="preserve"> </w:t>
      </w:r>
      <w:r>
        <w:t>in</w:t>
      </w:r>
      <w:r>
        <w:rPr>
          <w:spacing w:val="-3"/>
        </w:rPr>
        <w:t xml:space="preserve"> </w:t>
      </w:r>
      <w:r>
        <w:t>the</w:t>
      </w:r>
      <w:r>
        <w:rPr>
          <w:spacing w:val="-5"/>
        </w:rPr>
        <w:t xml:space="preserve"> </w:t>
      </w:r>
      <w:r>
        <w:t>program</w:t>
      </w:r>
      <w:r>
        <w:rPr>
          <w:spacing w:val="-5"/>
        </w:rPr>
        <w:t xml:space="preserve"> </w:t>
      </w:r>
      <w:r>
        <w:t>which</w:t>
      </w:r>
      <w:r>
        <w:rPr>
          <w:spacing w:val="-3"/>
        </w:rPr>
        <w:t xml:space="preserve"> </w:t>
      </w:r>
      <w:r>
        <w:t>equates</w:t>
      </w:r>
      <w:r>
        <w:rPr>
          <w:spacing w:val="-4"/>
        </w:rPr>
        <w:t xml:space="preserve"> </w:t>
      </w:r>
      <w:r>
        <w:t>to</w:t>
      </w:r>
      <w:r>
        <w:rPr>
          <w:spacing w:val="-5"/>
        </w:rPr>
        <w:t xml:space="preserve"> </w:t>
      </w:r>
      <w:r>
        <w:t>grades</w:t>
      </w:r>
      <w:r>
        <w:rPr>
          <w:spacing w:val="-6"/>
        </w:rPr>
        <w:t xml:space="preserve"> </w:t>
      </w:r>
      <w:r>
        <w:t>of</w:t>
      </w:r>
      <w:r>
        <w:rPr>
          <w:spacing w:val="-6"/>
        </w:rPr>
        <w:t xml:space="preserve"> </w:t>
      </w:r>
      <w:r>
        <w:t>B or better across the coursework.</w:t>
      </w:r>
    </w:p>
    <w:p w14:paraId="6D3ACCDE" w14:textId="77777777" w:rsidR="00000000" w:rsidRDefault="00000000">
      <w:pPr>
        <w:pStyle w:val="BodyText"/>
        <w:kinsoku w:val="0"/>
        <w:overflowPunct w:val="0"/>
        <w:spacing w:before="9"/>
        <w:rPr>
          <w:sz w:val="25"/>
          <w:szCs w:val="25"/>
        </w:rPr>
      </w:pPr>
    </w:p>
    <w:p w14:paraId="03D25E75" w14:textId="77777777" w:rsidR="00000000" w:rsidRDefault="00000000">
      <w:pPr>
        <w:pStyle w:val="Heading2"/>
        <w:numPr>
          <w:ilvl w:val="0"/>
          <w:numId w:val="110"/>
        </w:numPr>
        <w:tabs>
          <w:tab w:val="left" w:pos="1659"/>
        </w:tabs>
        <w:kinsoku w:val="0"/>
        <w:overflowPunct w:val="0"/>
        <w:ind w:left="1659"/>
        <w:rPr>
          <w:color w:val="4471C4"/>
          <w:spacing w:val="-2"/>
        </w:rPr>
      </w:pPr>
      <w:r>
        <w:rPr>
          <w:color w:val="4471C4"/>
        </w:rPr>
        <w:t>Fieldwork/Clinical</w:t>
      </w:r>
      <w:r>
        <w:rPr>
          <w:color w:val="4471C4"/>
          <w:spacing w:val="-10"/>
        </w:rPr>
        <w:t xml:space="preserve"> </w:t>
      </w:r>
      <w:r>
        <w:rPr>
          <w:color w:val="4471C4"/>
        </w:rPr>
        <w:t>Practice</w:t>
      </w:r>
      <w:r>
        <w:rPr>
          <w:color w:val="4471C4"/>
          <w:spacing w:val="-8"/>
        </w:rPr>
        <w:t xml:space="preserve"> </w:t>
      </w:r>
      <w:r>
        <w:rPr>
          <w:color w:val="4471C4"/>
        </w:rPr>
        <w:t>(“Student/Intern</w:t>
      </w:r>
      <w:r>
        <w:rPr>
          <w:color w:val="4471C4"/>
          <w:spacing w:val="-8"/>
        </w:rPr>
        <w:t xml:space="preserve"> </w:t>
      </w:r>
      <w:r>
        <w:rPr>
          <w:color w:val="4471C4"/>
          <w:spacing w:val="-2"/>
        </w:rPr>
        <w:t>Teaching”)</w:t>
      </w:r>
    </w:p>
    <w:p w14:paraId="387E6115" w14:textId="77777777" w:rsidR="00000000" w:rsidRDefault="00000000">
      <w:pPr>
        <w:pStyle w:val="ListParagraph"/>
        <w:numPr>
          <w:ilvl w:val="1"/>
          <w:numId w:val="110"/>
        </w:numPr>
        <w:tabs>
          <w:tab w:val="left" w:pos="1860"/>
        </w:tabs>
        <w:kinsoku w:val="0"/>
        <w:overflowPunct w:val="0"/>
        <w:spacing w:before="22" w:line="259" w:lineRule="auto"/>
        <w:ind w:left="1659" w:right="1628" w:firstLine="0"/>
      </w:pPr>
      <w:r>
        <w:t>Observation</w:t>
      </w:r>
      <w:r>
        <w:rPr>
          <w:spacing w:val="-5"/>
        </w:rPr>
        <w:t xml:space="preserve"> </w:t>
      </w:r>
      <w:r>
        <w:t>of</w:t>
      </w:r>
      <w:r>
        <w:rPr>
          <w:spacing w:val="-6"/>
        </w:rPr>
        <w:t xml:space="preserve"> </w:t>
      </w:r>
      <w:r>
        <w:t>di</w:t>
      </w:r>
      <w:r>
        <w:rPr>
          <w:rFonts w:ascii="Cambria Math" w:hAnsi="Cambria Math" w:cs="Cambria Math"/>
        </w:rPr>
        <w:t>ﬀ</w:t>
      </w:r>
      <w:r>
        <w:t>erent</w:t>
      </w:r>
      <w:r>
        <w:rPr>
          <w:spacing w:val="-3"/>
        </w:rPr>
        <w:t xml:space="preserve"> </w:t>
      </w:r>
      <w:r>
        <w:t>teaching</w:t>
      </w:r>
      <w:r>
        <w:rPr>
          <w:spacing w:val="-4"/>
        </w:rPr>
        <w:t xml:space="preserve"> </w:t>
      </w:r>
      <w:r>
        <w:t>-</w:t>
      </w:r>
      <w:r>
        <w:rPr>
          <w:spacing w:val="-5"/>
        </w:rPr>
        <w:t xml:space="preserve"> </w:t>
      </w:r>
      <w:r>
        <w:t>learning</w:t>
      </w:r>
      <w:r>
        <w:rPr>
          <w:spacing w:val="-8"/>
        </w:rPr>
        <w:t xml:space="preserve"> </w:t>
      </w:r>
      <w:r>
        <w:t>environments,</w:t>
      </w:r>
      <w:r>
        <w:rPr>
          <w:spacing w:val="-3"/>
        </w:rPr>
        <w:t xml:space="preserve"> </w:t>
      </w:r>
      <w:r>
        <w:t>teaching</w:t>
      </w:r>
      <w:r>
        <w:rPr>
          <w:spacing w:val="-3"/>
        </w:rPr>
        <w:t xml:space="preserve"> </w:t>
      </w:r>
      <w:r>
        <w:t>strategies and styles.</w:t>
      </w:r>
    </w:p>
    <w:p w14:paraId="635F2D68" w14:textId="77777777" w:rsidR="00000000" w:rsidRDefault="00000000">
      <w:pPr>
        <w:pStyle w:val="ListParagraph"/>
        <w:numPr>
          <w:ilvl w:val="1"/>
          <w:numId w:val="110"/>
        </w:numPr>
        <w:tabs>
          <w:tab w:val="left" w:pos="1926"/>
        </w:tabs>
        <w:kinsoku w:val="0"/>
        <w:overflowPunct w:val="0"/>
        <w:spacing w:line="275" w:lineRule="exact"/>
        <w:ind w:left="1926" w:hanging="267"/>
        <w:rPr>
          <w:spacing w:val="-2"/>
        </w:rPr>
      </w:pPr>
      <w:r>
        <w:t>Preparation,</w:t>
      </w:r>
      <w:r>
        <w:rPr>
          <w:spacing w:val="-6"/>
        </w:rPr>
        <w:t xml:space="preserve"> </w:t>
      </w:r>
      <w:r>
        <w:t>teaching,</w:t>
      </w:r>
      <w:r>
        <w:rPr>
          <w:spacing w:val="-4"/>
        </w:rPr>
        <w:t xml:space="preserve"> </w:t>
      </w:r>
      <w:r>
        <w:t>and</w:t>
      </w:r>
      <w:r>
        <w:rPr>
          <w:spacing w:val="-6"/>
        </w:rPr>
        <w:t xml:space="preserve"> </w:t>
      </w:r>
      <w:r>
        <w:t>evaluation</w:t>
      </w:r>
      <w:r>
        <w:rPr>
          <w:spacing w:val="-6"/>
        </w:rPr>
        <w:t xml:space="preserve"> </w:t>
      </w:r>
      <w:r>
        <w:t>of</w:t>
      </w:r>
      <w:r>
        <w:rPr>
          <w:spacing w:val="-4"/>
        </w:rPr>
        <w:t xml:space="preserve"> </w:t>
      </w:r>
      <w:r>
        <w:t>teaching/learning</w:t>
      </w:r>
      <w:r>
        <w:rPr>
          <w:spacing w:val="-3"/>
        </w:rPr>
        <w:t xml:space="preserve"> </w:t>
      </w:r>
      <w:r>
        <w:rPr>
          <w:spacing w:val="-2"/>
        </w:rPr>
        <w:t>experience.</w:t>
      </w:r>
    </w:p>
    <w:p w14:paraId="555DD342" w14:textId="77777777" w:rsidR="00000000" w:rsidRDefault="00000000">
      <w:pPr>
        <w:pStyle w:val="ListParagraph"/>
        <w:numPr>
          <w:ilvl w:val="1"/>
          <w:numId w:val="110"/>
        </w:numPr>
        <w:tabs>
          <w:tab w:val="left" w:pos="1926"/>
        </w:tabs>
        <w:kinsoku w:val="0"/>
        <w:overflowPunct w:val="0"/>
        <w:spacing w:before="22" w:line="261" w:lineRule="auto"/>
        <w:ind w:left="1659" w:right="1475" w:firstLine="0"/>
      </w:pPr>
      <w:r>
        <w:t>Continuous</w:t>
      </w:r>
      <w:r>
        <w:rPr>
          <w:spacing w:val="-5"/>
        </w:rPr>
        <w:t xml:space="preserve"> </w:t>
      </w:r>
      <w:r>
        <w:t>conferencing</w:t>
      </w:r>
      <w:r>
        <w:rPr>
          <w:spacing w:val="-4"/>
        </w:rPr>
        <w:t xml:space="preserve"> </w:t>
      </w:r>
      <w:r>
        <w:t>with</w:t>
      </w:r>
      <w:r>
        <w:rPr>
          <w:spacing w:val="-5"/>
        </w:rPr>
        <w:t xml:space="preserve"> </w:t>
      </w:r>
      <w:r>
        <w:t>cooperating</w:t>
      </w:r>
      <w:r>
        <w:rPr>
          <w:spacing w:val="-5"/>
        </w:rPr>
        <w:t xml:space="preserve"> </w:t>
      </w:r>
      <w:r>
        <w:t>teacher/intern</w:t>
      </w:r>
      <w:r>
        <w:rPr>
          <w:spacing w:val="-5"/>
        </w:rPr>
        <w:t xml:space="preserve"> </w:t>
      </w:r>
      <w:r>
        <w:t>support</w:t>
      </w:r>
      <w:r>
        <w:rPr>
          <w:spacing w:val="-6"/>
        </w:rPr>
        <w:t xml:space="preserve"> </w:t>
      </w:r>
      <w:r>
        <w:t>provider</w:t>
      </w:r>
      <w:r>
        <w:rPr>
          <w:spacing w:val="-5"/>
        </w:rPr>
        <w:t xml:space="preserve"> </w:t>
      </w:r>
      <w:r>
        <w:t>and supervisor regarding strategies, materials, preparation, and presentation.</w:t>
      </w:r>
    </w:p>
    <w:p w14:paraId="0B7E7B13" w14:textId="77777777" w:rsidR="00000000" w:rsidRDefault="00000000">
      <w:pPr>
        <w:pStyle w:val="ListParagraph"/>
        <w:numPr>
          <w:ilvl w:val="1"/>
          <w:numId w:val="110"/>
        </w:numPr>
        <w:tabs>
          <w:tab w:val="left" w:pos="1926"/>
        </w:tabs>
        <w:kinsoku w:val="0"/>
        <w:overflowPunct w:val="0"/>
        <w:spacing w:line="272" w:lineRule="exact"/>
        <w:ind w:left="1926" w:hanging="267"/>
        <w:rPr>
          <w:spacing w:val="-2"/>
        </w:rPr>
      </w:pPr>
      <w:r>
        <w:t>Observation</w:t>
      </w:r>
      <w:r>
        <w:rPr>
          <w:spacing w:val="-4"/>
        </w:rPr>
        <w:t xml:space="preserve"> </w:t>
      </w:r>
      <w:r>
        <w:t>and</w:t>
      </w:r>
      <w:r>
        <w:rPr>
          <w:spacing w:val="-2"/>
        </w:rPr>
        <w:t xml:space="preserve"> </w:t>
      </w:r>
      <w:r>
        <w:t>reaction</w:t>
      </w:r>
      <w:r>
        <w:rPr>
          <w:spacing w:val="-2"/>
        </w:rPr>
        <w:t xml:space="preserve"> </w:t>
      </w:r>
      <w:r>
        <w:t>by</w:t>
      </w:r>
      <w:r>
        <w:rPr>
          <w:spacing w:val="-5"/>
        </w:rPr>
        <w:t xml:space="preserve"> </w:t>
      </w:r>
      <w:r>
        <w:t>Notre</w:t>
      </w:r>
      <w:r>
        <w:rPr>
          <w:spacing w:val="-1"/>
        </w:rPr>
        <w:t xml:space="preserve"> </w:t>
      </w:r>
      <w:r>
        <w:t>Dame</w:t>
      </w:r>
      <w:r>
        <w:rPr>
          <w:spacing w:val="-4"/>
        </w:rPr>
        <w:t xml:space="preserve"> </w:t>
      </w:r>
      <w:r>
        <w:t>de</w:t>
      </w:r>
      <w:r>
        <w:rPr>
          <w:spacing w:val="-2"/>
        </w:rPr>
        <w:t xml:space="preserve"> </w:t>
      </w:r>
      <w:r>
        <w:t>Namur</w:t>
      </w:r>
      <w:r>
        <w:rPr>
          <w:spacing w:val="-4"/>
        </w:rPr>
        <w:t xml:space="preserve"> </w:t>
      </w:r>
      <w:r>
        <w:t>University</w:t>
      </w:r>
      <w:r>
        <w:rPr>
          <w:spacing w:val="-2"/>
        </w:rPr>
        <w:t xml:space="preserve"> supervisor.</w:t>
      </w:r>
    </w:p>
    <w:p w14:paraId="0E443131" w14:textId="77777777" w:rsidR="00000000" w:rsidRDefault="00000000">
      <w:pPr>
        <w:pStyle w:val="ListParagraph"/>
        <w:numPr>
          <w:ilvl w:val="1"/>
          <w:numId w:val="110"/>
        </w:numPr>
        <w:tabs>
          <w:tab w:val="left" w:pos="1926"/>
        </w:tabs>
        <w:kinsoku w:val="0"/>
        <w:overflowPunct w:val="0"/>
        <w:spacing w:before="21" w:line="259" w:lineRule="auto"/>
        <w:ind w:left="1659" w:right="2093" w:firstLine="0"/>
      </w:pPr>
      <w:r>
        <w:t>Written</w:t>
      </w:r>
      <w:r>
        <w:rPr>
          <w:spacing w:val="-3"/>
        </w:rPr>
        <w:t xml:space="preserve"> </w:t>
      </w:r>
      <w:r>
        <w:t>appraisal</w:t>
      </w:r>
      <w:r>
        <w:rPr>
          <w:spacing w:val="-7"/>
        </w:rPr>
        <w:t xml:space="preserve"> </w:t>
      </w:r>
      <w:r>
        <w:t>of</w:t>
      </w:r>
      <w:r>
        <w:rPr>
          <w:spacing w:val="-6"/>
        </w:rPr>
        <w:t xml:space="preserve"> </w:t>
      </w:r>
      <w:r>
        <w:t>growth</w:t>
      </w:r>
      <w:r>
        <w:rPr>
          <w:spacing w:val="-3"/>
        </w:rPr>
        <w:t xml:space="preserve"> </w:t>
      </w:r>
      <w:r>
        <w:t>in</w:t>
      </w:r>
      <w:r>
        <w:rPr>
          <w:spacing w:val="-5"/>
        </w:rPr>
        <w:t xml:space="preserve"> </w:t>
      </w:r>
      <w:r>
        <w:t>teaching</w:t>
      </w:r>
      <w:r>
        <w:rPr>
          <w:spacing w:val="-5"/>
        </w:rPr>
        <w:t xml:space="preserve"> </w:t>
      </w:r>
      <w:r>
        <w:t>by</w:t>
      </w:r>
      <w:r>
        <w:rPr>
          <w:spacing w:val="-4"/>
        </w:rPr>
        <w:t xml:space="preserve"> </w:t>
      </w:r>
      <w:r>
        <w:t>the</w:t>
      </w:r>
      <w:r>
        <w:rPr>
          <w:spacing w:val="-3"/>
        </w:rPr>
        <w:t xml:space="preserve"> </w:t>
      </w:r>
      <w:r>
        <w:t>cooperating</w:t>
      </w:r>
      <w:r>
        <w:rPr>
          <w:spacing w:val="-5"/>
        </w:rPr>
        <w:t xml:space="preserve"> </w:t>
      </w:r>
      <w:r>
        <w:t>teacher/intern support provider and the supervisor.</w:t>
      </w:r>
    </w:p>
    <w:p w14:paraId="691FDB7F" w14:textId="77777777" w:rsidR="00000000" w:rsidRDefault="00000000">
      <w:pPr>
        <w:pStyle w:val="ListParagraph"/>
        <w:numPr>
          <w:ilvl w:val="1"/>
          <w:numId w:val="110"/>
        </w:numPr>
        <w:tabs>
          <w:tab w:val="left" w:pos="1926"/>
        </w:tabs>
        <w:kinsoku w:val="0"/>
        <w:overflowPunct w:val="0"/>
        <w:spacing w:line="259" w:lineRule="auto"/>
        <w:ind w:left="1659" w:right="1952" w:firstLine="0"/>
      </w:pPr>
      <w:r>
        <w:t>Participation</w:t>
      </w:r>
      <w:r>
        <w:rPr>
          <w:spacing w:val="-5"/>
        </w:rPr>
        <w:t xml:space="preserve"> </w:t>
      </w:r>
      <w:r>
        <w:t>in</w:t>
      </w:r>
      <w:r>
        <w:rPr>
          <w:spacing w:val="-3"/>
        </w:rPr>
        <w:t xml:space="preserve"> </w:t>
      </w:r>
      <w:r>
        <w:t>workshops</w:t>
      </w:r>
      <w:r>
        <w:rPr>
          <w:spacing w:val="-5"/>
        </w:rPr>
        <w:t xml:space="preserve"> </w:t>
      </w:r>
      <w:r>
        <w:t>and</w:t>
      </w:r>
      <w:r>
        <w:rPr>
          <w:spacing w:val="-5"/>
        </w:rPr>
        <w:t xml:space="preserve"> </w:t>
      </w:r>
      <w:r>
        <w:t>in-services</w:t>
      </w:r>
      <w:r>
        <w:rPr>
          <w:spacing w:val="-5"/>
        </w:rPr>
        <w:t xml:space="preserve"> </w:t>
      </w:r>
      <w:r>
        <w:t>o</w:t>
      </w:r>
      <w:r>
        <w:rPr>
          <w:rFonts w:ascii="Cambria Math" w:hAnsi="Cambria Math" w:cs="Cambria Math"/>
        </w:rPr>
        <w:t>ﬀ</w:t>
      </w:r>
      <w:r>
        <w:t>ered</w:t>
      </w:r>
      <w:r>
        <w:rPr>
          <w:spacing w:val="-3"/>
        </w:rPr>
        <w:t xml:space="preserve"> </w:t>
      </w:r>
      <w:r>
        <w:t>by</w:t>
      </w:r>
      <w:r>
        <w:rPr>
          <w:spacing w:val="-5"/>
        </w:rPr>
        <w:t xml:space="preserve"> </w:t>
      </w:r>
      <w:r>
        <w:t>the</w:t>
      </w:r>
      <w:r>
        <w:rPr>
          <w:spacing w:val="-3"/>
        </w:rPr>
        <w:t xml:space="preserve"> </w:t>
      </w:r>
      <w:r>
        <w:t>school</w:t>
      </w:r>
      <w:r>
        <w:rPr>
          <w:spacing w:val="-4"/>
        </w:rPr>
        <w:t xml:space="preserve"> </w:t>
      </w:r>
      <w:r>
        <w:t>or</w:t>
      </w:r>
      <w:r>
        <w:rPr>
          <w:spacing w:val="-5"/>
        </w:rPr>
        <w:t xml:space="preserve"> </w:t>
      </w:r>
      <w:r>
        <w:t>district where clinical practice/student teaching is taking place.</w:t>
      </w:r>
    </w:p>
    <w:p w14:paraId="063487E8" w14:textId="77777777" w:rsidR="00000000" w:rsidRDefault="00000000">
      <w:pPr>
        <w:pStyle w:val="BodyText"/>
        <w:kinsoku w:val="0"/>
        <w:overflowPunct w:val="0"/>
        <w:spacing w:before="8"/>
        <w:rPr>
          <w:sz w:val="25"/>
          <w:szCs w:val="25"/>
        </w:rPr>
      </w:pPr>
    </w:p>
    <w:p w14:paraId="284E90EC" w14:textId="77777777" w:rsidR="00000000" w:rsidRDefault="00000000">
      <w:pPr>
        <w:pStyle w:val="Heading2"/>
        <w:numPr>
          <w:ilvl w:val="0"/>
          <w:numId w:val="110"/>
        </w:numPr>
        <w:tabs>
          <w:tab w:val="left" w:pos="1659"/>
        </w:tabs>
        <w:kinsoku w:val="0"/>
        <w:overflowPunct w:val="0"/>
        <w:spacing w:before="1"/>
        <w:ind w:left="1659"/>
        <w:rPr>
          <w:color w:val="4471C4"/>
          <w:spacing w:val="-2"/>
        </w:rPr>
      </w:pPr>
      <w:r>
        <w:rPr>
          <w:color w:val="4471C4"/>
        </w:rPr>
        <w:t>Seminars</w:t>
      </w:r>
      <w:r>
        <w:rPr>
          <w:color w:val="4471C4"/>
          <w:spacing w:val="-2"/>
        </w:rPr>
        <w:t xml:space="preserve"> </w:t>
      </w:r>
      <w:r>
        <w:rPr>
          <w:color w:val="4471C4"/>
        </w:rPr>
        <w:t>and</w:t>
      </w:r>
      <w:r>
        <w:rPr>
          <w:color w:val="4471C4"/>
          <w:spacing w:val="-4"/>
        </w:rPr>
        <w:t xml:space="preserve"> </w:t>
      </w:r>
      <w:r>
        <w:rPr>
          <w:color w:val="4471C4"/>
          <w:spacing w:val="-2"/>
        </w:rPr>
        <w:t>Orientation</w:t>
      </w:r>
    </w:p>
    <w:p w14:paraId="691A65B4" w14:textId="77777777" w:rsidR="00000000" w:rsidRDefault="00000000">
      <w:pPr>
        <w:pStyle w:val="ListParagraph"/>
        <w:numPr>
          <w:ilvl w:val="1"/>
          <w:numId w:val="110"/>
        </w:numPr>
        <w:tabs>
          <w:tab w:val="left" w:pos="1926"/>
        </w:tabs>
        <w:kinsoku w:val="0"/>
        <w:overflowPunct w:val="0"/>
        <w:spacing w:before="21" w:line="259" w:lineRule="auto"/>
        <w:ind w:left="1659" w:right="1476" w:firstLine="0"/>
      </w:pPr>
      <w:r>
        <w:t>First</w:t>
      </w:r>
      <w:r>
        <w:rPr>
          <w:spacing w:val="-3"/>
        </w:rPr>
        <w:t xml:space="preserve"> </w:t>
      </w:r>
      <w:r>
        <w:t>semester</w:t>
      </w:r>
      <w:r>
        <w:rPr>
          <w:spacing w:val="-5"/>
        </w:rPr>
        <w:t xml:space="preserve"> </w:t>
      </w:r>
      <w:r>
        <w:t>student</w:t>
      </w:r>
      <w:r>
        <w:rPr>
          <w:spacing w:val="-3"/>
        </w:rPr>
        <w:t xml:space="preserve"> </w:t>
      </w:r>
      <w:r>
        <w:t>teachers/interns</w:t>
      </w:r>
      <w:r>
        <w:rPr>
          <w:spacing w:val="-6"/>
        </w:rPr>
        <w:t xml:space="preserve"> </w:t>
      </w:r>
      <w:r>
        <w:t>are</w:t>
      </w:r>
      <w:r>
        <w:rPr>
          <w:spacing w:val="-5"/>
        </w:rPr>
        <w:t xml:space="preserve"> </w:t>
      </w:r>
      <w:r>
        <w:t>REQUIRED</w:t>
      </w:r>
      <w:r>
        <w:rPr>
          <w:spacing w:val="-4"/>
        </w:rPr>
        <w:t xml:space="preserve"> </w:t>
      </w:r>
      <w:r>
        <w:t>to</w:t>
      </w:r>
      <w:r>
        <w:rPr>
          <w:spacing w:val="-5"/>
        </w:rPr>
        <w:t xml:space="preserve"> </w:t>
      </w:r>
      <w:r>
        <w:t>attend</w:t>
      </w:r>
      <w:r>
        <w:rPr>
          <w:spacing w:val="-5"/>
        </w:rPr>
        <w:t xml:space="preserve"> </w:t>
      </w:r>
      <w:r>
        <w:t>orientations. No excuses.</w:t>
      </w:r>
    </w:p>
    <w:p w14:paraId="34BC9E88" w14:textId="77777777" w:rsidR="00000000" w:rsidRDefault="00000000">
      <w:pPr>
        <w:pStyle w:val="ListParagraph"/>
        <w:numPr>
          <w:ilvl w:val="1"/>
          <w:numId w:val="110"/>
        </w:numPr>
        <w:tabs>
          <w:tab w:val="left" w:pos="1912"/>
        </w:tabs>
        <w:kinsoku w:val="0"/>
        <w:overflowPunct w:val="0"/>
        <w:spacing w:line="275" w:lineRule="exact"/>
        <w:ind w:left="1912" w:hanging="253"/>
        <w:rPr>
          <w:spacing w:val="-2"/>
        </w:rPr>
      </w:pPr>
      <w:r>
        <w:t>Attendance</w:t>
      </w:r>
      <w:r>
        <w:rPr>
          <w:spacing w:val="-6"/>
        </w:rPr>
        <w:t xml:space="preserve"> </w:t>
      </w:r>
      <w:r>
        <w:t>at</w:t>
      </w:r>
      <w:r>
        <w:rPr>
          <w:spacing w:val="-2"/>
        </w:rPr>
        <w:t xml:space="preserve"> </w:t>
      </w:r>
      <w:r>
        <w:t>weekly</w:t>
      </w:r>
      <w:r>
        <w:rPr>
          <w:spacing w:val="-2"/>
        </w:rPr>
        <w:t xml:space="preserve"> </w:t>
      </w:r>
      <w:r>
        <w:t>seminars</w:t>
      </w:r>
      <w:r>
        <w:rPr>
          <w:spacing w:val="-3"/>
        </w:rPr>
        <w:t xml:space="preserve"> </w:t>
      </w:r>
      <w:r>
        <w:t>is</w:t>
      </w:r>
      <w:r>
        <w:rPr>
          <w:spacing w:val="-2"/>
        </w:rPr>
        <w:t xml:space="preserve"> required.</w:t>
      </w:r>
    </w:p>
    <w:p w14:paraId="431A8FB6" w14:textId="77777777" w:rsidR="00000000" w:rsidRDefault="00000000">
      <w:pPr>
        <w:pStyle w:val="ListParagraph"/>
        <w:numPr>
          <w:ilvl w:val="1"/>
          <w:numId w:val="110"/>
        </w:numPr>
        <w:tabs>
          <w:tab w:val="left" w:pos="1922"/>
        </w:tabs>
        <w:kinsoku w:val="0"/>
        <w:overflowPunct w:val="0"/>
        <w:spacing w:before="24" w:line="259" w:lineRule="auto"/>
        <w:ind w:left="1659" w:right="2427" w:firstLine="0"/>
      </w:pPr>
      <w:r>
        <w:t>The</w:t>
      </w:r>
      <w:r>
        <w:rPr>
          <w:spacing w:val="-5"/>
        </w:rPr>
        <w:t xml:space="preserve"> </w:t>
      </w:r>
      <w:r>
        <w:t>topics</w:t>
      </w:r>
      <w:r>
        <w:rPr>
          <w:spacing w:val="-6"/>
        </w:rPr>
        <w:t xml:space="preserve"> </w:t>
      </w:r>
      <w:r>
        <w:t>of</w:t>
      </w:r>
      <w:r>
        <w:rPr>
          <w:spacing w:val="-3"/>
        </w:rPr>
        <w:t xml:space="preserve"> </w:t>
      </w:r>
      <w:r>
        <w:t>lesson</w:t>
      </w:r>
      <w:r>
        <w:rPr>
          <w:spacing w:val="-5"/>
        </w:rPr>
        <w:t xml:space="preserve"> </w:t>
      </w:r>
      <w:r>
        <w:t>planning,</w:t>
      </w:r>
      <w:r>
        <w:rPr>
          <w:spacing w:val="-3"/>
        </w:rPr>
        <w:t xml:space="preserve"> </w:t>
      </w:r>
      <w:r>
        <w:t>instructional</w:t>
      </w:r>
      <w:r>
        <w:rPr>
          <w:spacing w:val="-7"/>
        </w:rPr>
        <w:t xml:space="preserve"> </w:t>
      </w:r>
      <w:r>
        <w:t>strategies,</w:t>
      </w:r>
      <w:r>
        <w:rPr>
          <w:spacing w:val="-4"/>
        </w:rPr>
        <w:t xml:space="preserve"> </w:t>
      </w:r>
      <w:r>
        <w:t>and</w:t>
      </w:r>
      <w:r>
        <w:rPr>
          <w:spacing w:val="-3"/>
        </w:rPr>
        <w:t xml:space="preserve"> </w:t>
      </w:r>
      <w:r>
        <w:t>classroom management are the focus of the seminar.</w:t>
      </w:r>
    </w:p>
    <w:p w14:paraId="6D081DD2" w14:textId="77777777" w:rsidR="00000000" w:rsidRDefault="00000000">
      <w:pPr>
        <w:pStyle w:val="ListParagraph"/>
        <w:numPr>
          <w:ilvl w:val="1"/>
          <w:numId w:val="110"/>
        </w:numPr>
        <w:tabs>
          <w:tab w:val="left" w:pos="1926"/>
        </w:tabs>
        <w:kinsoku w:val="0"/>
        <w:overflowPunct w:val="0"/>
        <w:spacing w:line="259" w:lineRule="auto"/>
        <w:ind w:left="1659" w:right="1847" w:firstLine="0"/>
        <w:rPr>
          <w:spacing w:val="-2"/>
        </w:rPr>
      </w:pPr>
      <w:r>
        <w:t>Individual</w:t>
      </w:r>
      <w:r>
        <w:rPr>
          <w:spacing w:val="-4"/>
        </w:rPr>
        <w:t xml:space="preserve"> </w:t>
      </w:r>
      <w:r>
        <w:t>conferencing</w:t>
      </w:r>
      <w:r>
        <w:rPr>
          <w:spacing w:val="-3"/>
        </w:rPr>
        <w:t xml:space="preserve"> </w:t>
      </w:r>
      <w:r>
        <w:t>with</w:t>
      </w:r>
      <w:r>
        <w:rPr>
          <w:spacing w:val="-3"/>
        </w:rPr>
        <w:t xml:space="preserve"> </w:t>
      </w:r>
      <w:r>
        <w:t>resource</w:t>
      </w:r>
      <w:r>
        <w:rPr>
          <w:spacing w:val="-5"/>
        </w:rPr>
        <w:t xml:space="preserve"> </w:t>
      </w:r>
      <w:r>
        <w:t>persons</w:t>
      </w:r>
      <w:r>
        <w:rPr>
          <w:spacing w:val="-4"/>
        </w:rPr>
        <w:t xml:space="preserve"> </w:t>
      </w:r>
      <w:r>
        <w:t>who</w:t>
      </w:r>
      <w:r>
        <w:rPr>
          <w:spacing w:val="-3"/>
        </w:rPr>
        <w:t xml:space="preserve"> </w:t>
      </w:r>
      <w:r>
        <w:t>can</w:t>
      </w:r>
      <w:r>
        <w:rPr>
          <w:spacing w:val="-5"/>
        </w:rPr>
        <w:t xml:space="preserve"> </w:t>
      </w:r>
      <w:r>
        <w:t>be</w:t>
      </w:r>
      <w:r>
        <w:rPr>
          <w:spacing w:val="-5"/>
        </w:rPr>
        <w:t xml:space="preserve"> </w:t>
      </w:r>
      <w:r>
        <w:t>of</w:t>
      </w:r>
      <w:r>
        <w:rPr>
          <w:spacing w:val="-3"/>
        </w:rPr>
        <w:t xml:space="preserve"> </w:t>
      </w:r>
      <w:r>
        <w:t>assistance</w:t>
      </w:r>
      <w:r>
        <w:rPr>
          <w:spacing w:val="-5"/>
        </w:rPr>
        <w:t xml:space="preserve"> </w:t>
      </w:r>
      <w:r>
        <w:t xml:space="preserve">at both Notre Dame de Namur University and the candidate’s school will be </w:t>
      </w:r>
      <w:r>
        <w:rPr>
          <w:spacing w:val="-2"/>
        </w:rPr>
        <w:t>arranged.</w:t>
      </w:r>
    </w:p>
    <w:p w14:paraId="6B6CDFEC" w14:textId="77777777" w:rsidR="00000000" w:rsidRDefault="00000000">
      <w:pPr>
        <w:pStyle w:val="BodyText"/>
        <w:kinsoku w:val="0"/>
        <w:overflowPunct w:val="0"/>
        <w:spacing w:before="8"/>
        <w:rPr>
          <w:sz w:val="25"/>
          <w:szCs w:val="25"/>
        </w:rPr>
      </w:pPr>
    </w:p>
    <w:p w14:paraId="4AD74A75" w14:textId="77777777" w:rsidR="00000000" w:rsidRDefault="00000000">
      <w:pPr>
        <w:pStyle w:val="Heading1"/>
        <w:kinsoku w:val="0"/>
        <w:overflowPunct w:val="0"/>
        <w:ind w:left="1736" w:right="1458"/>
        <w:rPr>
          <w:color w:val="4471C4"/>
          <w:spacing w:val="-2"/>
        </w:rPr>
      </w:pPr>
      <w:r>
        <w:rPr>
          <w:color w:val="4471C4"/>
        </w:rPr>
        <w:t>ADMISSION</w:t>
      </w:r>
      <w:r>
        <w:rPr>
          <w:color w:val="4471C4"/>
          <w:spacing w:val="-5"/>
        </w:rPr>
        <w:t xml:space="preserve"> </w:t>
      </w:r>
      <w:r>
        <w:rPr>
          <w:color w:val="4471C4"/>
        </w:rPr>
        <w:t>TO</w:t>
      </w:r>
      <w:r>
        <w:rPr>
          <w:color w:val="4471C4"/>
          <w:spacing w:val="-3"/>
        </w:rPr>
        <w:t xml:space="preserve"> </w:t>
      </w:r>
      <w:r>
        <w:rPr>
          <w:color w:val="4471C4"/>
        </w:rPr>
        <w:t>THE</w:t>
      </w:r>
      <w:r>
        <w:rPr>
          <w:color w:val="4471C4"/>
          <w:spacing w:val="-6"/>
        </w:rPr>
        <w:t xml:space="preserve"> </w:t>
      </w:r>
      <w:r>
        <w:rPr>
          <w:color w:val="4471C4"/>
        </w:rPr>
        <w:t>CREDENTIAL</w:t>
      </w:r>
      <w:r>
        <w:rPr>
          <w:color w:val="4471C4"/>
          <w:spacing w:val="-8"/>
        </w:rPr>
        <w:t xml:space="preserve"> </w:t>
      </w:r>
      <w:r>
        <w:rPr>
          <w:color w:val="4471C4"/>
          <w:spacing w:val="-2"/>
        </w:rPr>
        <w:t>PROGRAM</w:t>
      </w:r>
    </w:p>
    <w:p w14:paraId="40504FBB" w14:textId="77777777" w:rsidR="00000000" w:rsidRDefault="00000000">
      <w:pPr>
        <w:pStyle w:val="BodyText"/>
        <w:kinsoku w:val="0"/>
        <w:overflowPunct w:val="0"/>
        <w:spacing w:before="9"/>
        <w:rPr>
          <w:b/>
          <w:bCs/>
          <w:sz w:val="27"/>
          <w:szCs w:val="27"/>
        </w:rPr>
      </w:pPr>
    </w:p>
    <w:p w14:paraId="640FA1FB" w14:textId="77777777" w:rsidR="00000000" w:rsidRDefault="00000000">
      <w:pPr>
        <w:pStyle w:val="BodyText"/>
        <w:kinsoku w:val="0"/>
        <w:overflowPunct w:val="0"/>
        <w:spacing w:line="259" w:lineRule="auto"/>
        <w:ind w:left="939" w:right="1479"/>
        <w:rPr>
          <w:color w:val="000000"/>
        </w:rPr>
      </w:pPr>
      <w:r>
        <w:t>Each</w:t>
      </w:r>
      <w:r>
        <w:rPr>
          <w:spacing w:val="-2"/>
        </w:rPr>
        <w:t xml:space="preserve"> </w:t>
      </w:r>
      <w:r>
        <w:t>prospective candidate</w:t>
      </w:r>
      <w:r>
        <w:rPr>
          <w:spacing w:val="-2"/>
        </w:rPr>
        <w:t xml:space="preserve"> </w:t>
      </w:r>
      <w:r>
        <w:t>for</w:t>
      </w:r>
      <w:r>
        <w:rPr>
          <w:spacing w:val="-2"/>
        </w:rPr>
        <w:t xml:space="preserve"> </w:t>
      </w:r>
      <w:r>
        <w:t>a</w:t>
      </w:r>
      <w:r>
        <w:rPr>
          <w:spacing w:val="-2"/>
        </w:rPr>
        <w:t xml:space="preserve"> </w:t>
      </w:r>
      <w:r>
        <w:t>teaching</w:t>
      </w:r>
      <w:r>
        <w:rPr>
          <w:spacing w:val="-2"/>
        </w:rPr>
        <w:t xml:space="preserve"> </w:t>
      </w:r>
      <w:r>
        <w:t>credential</w:t>
      </w:r>
      <w:r>
        <w:rPr>
          <w:spacing w:val="-1"/>
        </w:rPr>
        <w:t xml:space="preserve"> </w:t>
      </w:r>
      <w:r>
        <w:t>must hold</w:t>
      </w:r>
      <w:r>
        <w:rPr>
          <w:spacing w:val="-2"/>
        </w:rPr>
        <w:t xml:space="preserve"> </w:t>
      </w:r>
      <w:r>
        <w:t>a bachelor’s</w:t>
      </w:r>
      <w:r>
        <w:rPr>
          <w:spacing w:val="-1"/>
        </w:rPr>
        <w:t xml:space="preserve"> </w:t>
      </w:r>
      <w:r>
        <w:t>degree before ﬁling an application for admission to graduate standing. The application for admission</w:t>
      </w:r>
      <w:r>
        <w:rPr>
          <w:spacing w:val="-11"/>
        </w:rPr>
        <w:t xml:space="preserve"> </w:t>
      </w:r>
      <w:r>
        <w:t>can</w:t>
      </w:r>
      <w:r>
        <w:rPr>
          <w:spacing w:val="-6"/>
        </w:rPr>
        <w:t xml:space="preserve"> </w:t>
      </w:r>
      <w:r>
        <w:t>be</w:t>
      </w:r>
      <w:r>
        <w:rPr>
          <w:spacing w:val="-6"/>
        </w:rPr>
        <w:t xml:space="preserve"> </w:t>
      </w:r>
      <w:r>
        <w:t>found</w:t>
      </w:r>
      <w:r>
        <w:rPr>
          <w:spacing w:val="-6"/>
        </w:rPr>
        <w:t xml:space="preserve"> </w:t>
      </w:r>
      <w:r>
        <w:t>online</w:t>
      </w:r>
      <w:r>
        <w:rPr>
          <w:spacing w:val="-6"/>
        </w:rPr>
        <w:t xml:space="preserve"> </w:t>
      </w:r>
      <w:r>
        <w:t>at:</w:t>
      </w:r>
      <w:r>
        <w:rPr>
          <w:spacing w:val="-6"/>
        </w:rPr>
        <w:t xml:space="preserve"> </w:t>
      </w:r>
      <w:hyperlink r:id="rId11" w:history="1">
        <w:r>
          <w:rPr>
            <w:color w:val="0562C1"/>
            <w:u w:val="single"/>
          </w:rPr>
          <w:t>www.ndnu.edu/admissions/apply/</w:t>
        </w:r>
      </w:hyperlink>
      <w:r>
        <w:rPr>
          <w:color w:val="000000"/>
        </w:rPr>
        <w:t>.</w:t>
      </w:r>
      <w:r>
        <w:rPr>
          <w:color w:val="000000"/>
          <w:spacing w:val="-17"/>
        </w:rPr>
        <w:t xml:space="preserve"> </w:t>
      </w:r>
      <w:r>
        <w:rPr>
          <w:color w:val="000000"/>
        </w:rPr>
        <w:t>Any</w:t>
      </w:r>
      <w:r>
        <w:rPr>
          <w:color w:val="000000"/>
          <w:spacing w:val="-7"/>
        </w:rPr>
        <w:t xml:space="preserve"> </w:t>
      </w:r>
      <w:r>
        <w:rPr>
          <w:color w:val="000000"/>
        </w:rPr>
        <w:t>questions, please contact the School of Education Admissions.</w:t>
      </w:r>
    </w:p>
    <w:p w14:paraId="46C60D59" w14:textId="77777777" w:rsidR="00000000" w:rsidRDefault="00000000">
      <w:pPr>
        <w:pStyle w:val="BodyText"/>
        <w:kinsoku w:val="0"/>
        <w:overflowPunct w:val="0"/>
        <w:spacing w:before="10"/>
        <w:rPr>
          <w:sz w:val="25"/>
          <w:szCs w:val="25"/>
        </w:rPr>
      </w:pPr>
    </w:p>
    <w:p w14:paraId="36FAF024" w14:textId="77777777" w:rsidR="00000000" w:rsidRDefault="00000000">
      <w:pPr>
        <w:pStyle w:val="BodyText"/>
        <w:kinsoku w:val="0"/>
        <w:overflowPunct w:val="0"/>
        <w:spacing w:before="1" w:line="259" w:lineRule="auto"/>
        <w:ind w:left="940" w:right="1479"/>
      </w:pPr>
      <w:r>
        <w:t>A</w:t>
      </w:r>
      <w:r>
        <w:rPr>
          <w:spacing w:val="-17"/>
        </w:rPr>
        <w:t xml:space="preserve"> </w:t>
      </w:r>
      <w:r>
        <w:t>personal</w:t>
      </w:r>
      <w:r>
        <w:rPr>
          <w:spacing w:val="-4"/>
        </w:rPr>
        <w:t xml:space="preserve"> </w:t>
      </w:r>
      <w:r>
        <w:t>interview</w:t>
      </w:r>
      <w:r>
        <w:rPr>
          <w:spacing w:val="-4"/>
        </w:rPr>
        <w:t xml:space="preserve"> </w:t>
      </w:r>
      <w:r>
        <w:t>with</w:t>
      </w:r>
      <w:r>
        <w:rPr>
          <w:spacing w:val="-3"/>
        </w:rPr>
        <w:t xml:space="preserve"> </w:t>
      </w:r>
      <w:r>
        <w:t>the</w:t>
      </w:r>
      <w:r>
        <w:rPr>
          <w:spacing w:val="-3"/>
        </w:rPr>
        <w:t xml:space="preserve"> </w:t>
      </w:r>
      <w:r>
        <w:t>Program</w:t>
      </w:r>
      <w:r>
        <w:rPr>
          <w:spacing w:val="-5"/>
        </w:rPr>
        <w:t xml:space="preserve"> </w:t>
      </w:r>
      <w:r>
        <w:t>Director</w:t>
      </w:r>
      <w:r>
        <w:rPr>
          <w:spacing w:val="-5"/>
        </w:rPr>
        <w:t xml:space="preserve"> </w:t>
      </w:r>
      <w:r>
        <w:t>is</w:t>
      </w:r>
      <w:r>
        <w:rPr>
          <w:spacing w:val="-4"/>
        </w:rPr>
        <w:t xml:space="preserve"> </w:t>
      </w:r>
      <w:r>
        <w:t>required</w:t>
      </w:r>
      <w:r>
        <w:rPr>
          <w:spacing w:val="-3"/>
        </w:rPr>
        <w:t xml:space="preserve"> </w:t>
      </w:r>
      <w:r>
        <w:t>to</w:t>
      </w:r>
      <w:r>
        <w:rPr>
          <w:spacing w:val="-3"/>
        </w:rPr>
        <w:t xml:space="preserve"> </w:t>
      </w:r>
      <w:r>
        <w:t>assess</w:t>
      </w:r>
      <w:r>
        <w:rPr>
          <w:spacing w:val="-6"/>
        </w:rPr>
        <w:t xml:space="preserve"> </w:t>
      </w:r>
      <w:r>
        <w:t>the</w:t>
      </w:r>
      <w:r>
        <w:rPr>
          <w:spacing w:val="-5"/>
        </w:rPr>
        <w:t xml:space="preserve"> </w:t>
      </w:r>
      <w:r>
        <w:t>applicant’s suitability for teaching.</w:t>
      </w:r>
    </w:p>
    <w:p w14:paraId="53DB62A1" w14:textId="77777777" w:rsidR="00000000" w:rsidRDefault="00000000">
      <w:pPr>
        <w:pStyle w:val="BodyText"/>
        <w:kinsoku w:val="0"/>
        <w:overflowPunct w:val="0"/>
        <w:spacing w:before="1" w:line="259" w:lineRule="auto"/>
        <w:ind w:left="940" w:right="1479"/>
        <w:sectPr w:rsidR="00000000">
          <w:pgSz w:w="12240" w:h="15840"/>
          <w:pgMar w:top="1360" w:right="60" w:bottom="1200" w:left="500" w:header="0" w:footer="1014" w:gutter="0"/>
          <w:cols w:space="720"/>
          <w:noEndnote/>
        </w:sectPr>
      </w:pPr>
    </w:p>
    <w:p w14:paraId="22639441" w14:textId="77777777" w:rsidR="00000000" w:rsidRDefault="00000000">
      <w:pPr>
        <w:pStyle w:val="BodyText"/>
        <w:kinsoku w:val="0"/>
        <w:overflowPunct w:val="0"/>
        <w:spacing w:before="80" w:line="259" w:lineRule="auto"/>
        <w:ind w:left="940" w:right="1479"/>
        <w:rPr>
          <w:b/>
          <w:bCs/>
        </w:rPr>
      </w:pPr>
      <w:r>
        <w:rPr>
          <w:b/>
          <w:bCs/>
        </w:rPr>
        <w:lastRenderedPageBreak/>
        <w:t>A candidate for a teaching credential must have at least a 2.5 cumulative grade point</w:t>
      </w:r>
      <w:r>
        <w:rPr>
          <w:b/>
          <w:bCs/>
          <w:spacing w:val="-4"/>
        </w:rPr>
        <w:t xml:space="preserve"> </w:t>
      </w:r>
      <w:r>
        <w:rPr>
          <w:b/>
          <w:bCs/>
        </w:rPr>
        <w:t>average</w:t>
      </w:r>
      <w:r>
        <w:rPr>
          <w:b/>
          <w:bCs/>
          <w:spacing w:val="-2"/>
        </w:rPr>
        <w:t xml:space="preserve"> </w:t>
      </w:r>
      <w:r>
        <w:rPr>
          <w:b/>
          <w:bCs/>
        </w:rPr>
        <w:t>for</w:t>
      </w:r>
      <w:r>
        <w:rPr>
          <w:b/>
          <w:bCs/>
          <w:spacing w:val="-3"/>
        </w:rPr>
        <w:t xml:space="preserve"> </w:t>
      </w:r>
      <w:r>
        <w:rPr>
          <w:b/>
          <w:bCs/>
        </w:rPr>
        <w:t>admission</w:t>
      </w:r>
      <w:r>
        <w:rPr>
          <w:b/>
          <w:bCs/>
          <w:spacing w:val="-3"/>
        </w:rPr>
        <w:t xml:space="preserve"> </w:t>
      </w:r>
      <w:r>
        <w:rPr>
          <w:b/>
          <w:bCs/>
        </w:rPr>
        <w:t>to</w:t>
      </w:r>
      <w:r>
        <w:rPr>
          <w:b/>
          <w:bCs/>
          <w:spacing w:val="-3"/>
        </w:rPr>
        <w:t xml:space="preserve"> </w:t>
      </w:r>
      <w:r>
        <w:rPr>
          <w:b/>
          <w:bCs/>
        </w:rPr>
        <w:t>graduate</w:t>
      </w:r>
      <w:r>
        <w:rPr>
          <w:b/>
          <w:bCs/>
          <w:spacing w:val="-4"/>
        </w:rPr>
        <w:t xml:space="preserve"> </w:t>
      </w:r>
      <w:r>
        <w:rPr>
          <w:b/>
          <w:bCs/>
        </w:rPr>
        <w:t>standing</w:t>
      </w:r>
      <w:r>
        <w:rPr>
          <w:b/>
          <w:bCs/>
          <w:spacing w:val="-3"/>
        </w:rPr>
        <w:t xml:space="preserve"> </w:t>
      </w:r>
      <w:r>
        <w:rPr>
          <w:b/>
          <w:bCs/>
        </w:rPr>
        <w:t>and</w:t>
      </w:r>
      <w:r>
        <w:rPr>
          <w:b/>
          <w:bCs/>
          <w:spacing w:val="-3"/>
        </w:rPr>
        <w:t xml:space="preserve"> </w:t>
      </w:r>
      <w:r>
        <w:rPr>
          <w:b/>
          <w:bCs/>
        </w:rPr>
        <w:t>must</w:t>
      </w:r>
      <w:r>
        <w:rPr>
          <w:b/>
          <w:bCs/>
          <w:spacing w:val="-4"/>
        </w:rPr>
        <w:t xml:space="preserve"> </w:t>
      </w:r>
      <w:r>
        <w:rPr>
          <w:b/>
          <w:bCs/>
        </w:rPr>
        <w:t>maintain</w:t>
      </w:r>
      <w:r>
        <w:rPr>
          <w:b/>
          <w:bCs/>
          <w:spacing w:val="-3"/>
        </w:rPr>
        <w:t xml:space="preserve"> </w:t>
      </w:r>
      <w:r>
        <w:rPr>
          <w:b/>
          <w:bCs/>
        </w:rPr>
        <w:t>a</w:t>
      </w:r>
      <w:r>
        <w:rPr>
          <w:b/>
          <w:bCs/>
          <w:spacing w:val="-4"/>
        </w:rPr>
        <w:t xml:space="preserve"> </w:t>
      </w:r>
      <w:r>
        <w:rPr>
          <w:b/>
          <w:bCs/>
        </w:rPr>
        <w:t>3.0</w:t>
      </w:r>
      <w:r>
        <w:rPr>
          <w:b/>
          <w:bCs/>
          <w:spacing w:val="-4"/>
        </w:rPr>
        <w:t xml:space="preserve"> </w:t>
      </w:r>
      <w:r>
        <w:rPr>
          <w:b/>
          <w:bCs/>
        </w:rPr>
        <w:t>grade point average while in the program. Occasionally, a student with a grade point average of less than 2.5 is considered for acceptance if the overall assessment indicates strong potential for success.</w:t>
      </w:r>
    </w:p>
    <w:p w14:paraId="613B4C51" w14:textId="77777777" w:rsidR="00000000" w:rsidRDefault="00000000">
      <w:pPr>
        <w:pStyle w:val="BodyText"/>
        <w:kinsoku w:val="0"/>
        <w:overflowPunct w:val="0"/>
        <w:spacing w:before="10"/>
        <w:rPr>
          <w:b/>
          <w:bCs/>
          <w:sz w:val="25"/>
          <w:szCs w:val="25"/>
        </w:rPr>
      </w:pPr>
    </w:p>
    <w:p w14:paraId="3AEB9CF0" w14:textId="77777777" w:rsidR="00000000" w:rsidRDefault="00000000">
      <w:pPr>
        <w:pStyle w:val="Heading1"/>
        <w:kinsoku w:val="0"/>
        <w:overflowPunct w:val="0"/>
        <w:ind w:right="660"/>
        <w:rPr>
          <w:color w:val="4471C4"/>
          <w:spacing w:val="-2"/>
        </w:rPr>
      </w:pPr>
      <w:r>
        <w:rPr>
          <w:color w:val="4471C4"/>
        </w:rPr>
        <w:t>ACCEPTANCE</w:t>
      </w:r>
      <w:r>
        <w:rPr>
          <w:color w:val="4471C4"/>
          <w:spacing w:val="-9"/>
        </w:rPr>
        <w:t xml:space="preserve"> </w:t>
      </w:r>
      <w:r>
        <w:rPr>
          <w:color w:val="4471C4"/>
        </w:rPr>
        <w:t>PROCEDURE</w:t>
      </w:r>
      <w:r>
        <w:rPr>
          <w:color w:val="4471C4"/>
          <w:spacing w:val="-7"/>
        </w:rPr>
        <w:t xml:space="preserve"> </w:t>
      </w:r>
      <w:r>
        <w:rPr>
          <w:color w:val="4471C4"/>
        </w:rPr>
        <w:t>FOR</w:t>
      </w:r>
      <w:r>
        <w:rPr>
          <w:color w:val="4471C4"/>
          <w:spacing w:val="-8"/>
        </w:rPr>
        <w:t xml:space="preserve"> </w:t>
      </w:r>
      <w:r>
        <w:rPr>
          <w:color w:val="4471C4"/>
        </w:rPr>
        <w:t>THE</w:t>
      </w:r>
      <w:r>
        <w:rPr>
          <w:color w:val="4471C4"/>
          <w:spacing w:val="-6"/>
        </w:rPr>
        <w:t xml:space="preserve"> </w:t>
      </w:r>
      <w:r>
        <w:rPr>
          <w:color w:val="4471C4"/>
          <w:spacing w:val="-2"/>
        </w:rPr>
        <w:t>CANDIDATE</w:t>
      </w:r>
    </w:p>
    <w:p w14:paraId="7BF07109" w14:textId="77777777" w:rsidR="00000000" w:rsidRDefault="00000000">
      <w:pPr>
        <w:pStyle w:val="BodyText"/>
        <w:kinsoku w:val="0"/>
        <w:overflowPunct w:val="0"/>
        <w:spacing w:before="9"/>
        <w:rPr>
          <w:b/>
          <w:bCs/>
          <w:sz w:val="27"/>
          <w:szCs w:val="27"/>
        </w:rPr>
      </w:pPr>
    </w:p>
    <w:p w14:paraId="522D5BE8" w14:textId="77777777" w:rsidR="00000000" w:rsidRDefault="00000000">
      <w:pPr>
        <w:pStyle w:val="ListParagraph"/>
        <w:numPr>
          <w:ilvl w:val="0"/>
          <w:numId w:val="109"/>
        </w:numPr>
        <w:tabs>
          <w:tab w:val="left" w:pos="2019"/>
        </w:tabs>
        <w:kinsoku w:val="0"/>
        <w:overflowPunct w:val="0"/>
        <w:ind w:left="2019" w:hanging="359"/>
        <w:rPr>
          <w:color w:val="0562C1"/>
          <w:spacing w:val="-2"/>
        </w:rPr>
      </w:pPr>
      <w:r>
        <w:t>Complete</w:t>
      </w:r>
      <w:r>
        <w:rPr>
          <w:spacing w:val="-1"/>
        </w:rPr>
        <w:t xml:space="preserve"> </w:t>
      </w:r>
      <w:r>
        <w:t>the</w:t>
      </w:r>
      <w:r>
        <w:rPr>
          <w:spacing w:val="-3"/>
        </w:rPr>
        <w:t xml:space="preserve"> </w:t>
      </w:r>
      <w:r>
        <w:t>online</w:t>
      </w:r>
      <w:r>
        <w:rPr>
          <w:spacing w:val="-3"/>
        </w:rPr>
        <w:t xml:space="preserve"> </w:t>
      </w:r>
      <w:r>
        <w:t>application</w:t>
      </w:r>
      <w:r>
        <w:rPr>
          <w:spacing w:val="-3"/>
        </w:rPr>
        <w:t xml:space="preserve"> </w:t>
      </w:r>
      <w:r>
        <w:t>at:</w:t>
      </w:r>
      <w:r>
        <w:rPr>
          <w:spacing w:val="-3"/>
        </w:rPr>
        <w:t xml:space="preserve"> </w:t>
      </w:r>
      <w:hyperlink r:id="rId12" w:history="1">
        <w:r>
          <w:rPr>
            <w:color w:val="0562C1"/>
            <w:spacing w:val="-2"/>
            <w:u w:val="single"/>
          </w:rPr>
          <w:t>www.ndnu.edu/admissions/apply/</w:t>
        </w:r>
      </w:hyperlink>
    </w:p>
    <w:p w14:paraId="312BB3DD" w14:textId="77777777" w:rsidR="00000000" w:rsidRDefault="00000000">
      <w:pPr>
        <w:pStyle w:val="ListParagraph"/>
        <w:numPr>
          <w:ilvl w:val="0"/>
          <w:numId w:val="109"/>
        </w:numPr>
        <w:tabs>
          <w:tab w:val="left" w:pos="2019"/>
        </w:tabs>
        <w:kinsoku w:val="0"/>
        <w:overflowPunct w:val="0"/>
        <w:spacing w:before="22"/>
        <w:ind w:left="2019" w:hanging="359"/>
        <w:rPr>
          <w:spacing w:val="-2"/>
        </w:rPr>
      </w:pPr>
      <w:r>
        <w:t>Return</w:t>
      </w:r>
      <w:r>
        <w:rPr>
          <w:spacing w:val="-5"/>
        </w:rPr>
        <w:t xml:space="preserve"> </w:t>
      </w:r>
      <w:r>
        <w:t>the</w:t>
      </w:r>
      <w:r>
        <w:rPr>
          <w:spacing w:val="-2"/>
        </w:rPr>
        <w:t xml:space="preserve"> </w:t>
      </w:r>
      <w:r>
        <w:t>completed</w:t>
      </w:r>
      <w:r>
        <w:rPr>
          <w:spacing w:val="-4"/>
        </w:rPr>
        <w:t xml:space="preserve"> </w:t>
      </w:r>
      <w:r>
        <w:t>application</w:t>
      </w:r>
      <w:r>
        <w:rPr>
          <w:spacing w:val="-2"/>
        </w:rPr>
        <w:t xml:space="preserve"> </w:t>
      </w:r>
      <w:r>
        <w:t>materials</w:t>
      </w:r>
      <w:r>
        <w:rPr>
          <w:spacing w:val="-4"/>
        </w:rPr>
        <w:t xml:space="preserve"> </w:t>
      </w:r>
      <w:r>
        <w:t>to</w:t>
      </w:r>
      <w:r>
        <w:rPr>
          <w:spacing w:val="-4"/>
        </w:rPr>
        <w:t xml:space="preserve"> </w:t>
      </w:r>
      <w:r>
        <w:t>Graduate</w:t>
      </w:r>
      <w:r>
        <w:rPr>
          <w:spacing w:val="-15"/>
        </w:rPr>
        <w:t xml:space="preserve"> </w:t>
      </w:r>
      <w:r>
        <w:t>Admissions</w:t>
      </w:r>
      <w:r>
        <w:rPr>
          <w:spacing w:val="-5"/>
        </w:rPr>
        <w:t xml:space="preserve"> </w:t>
      </w:r>
      <w:r>
        <w:rPr>
          <w:spacing w:val="-2"/>
        </w:rPr>
        <w:t>including:</w:t>
      </w:r>
    </w:p>
    <w:p w14:paraId="74A0044B" w14:textId="77777777" w:rsidR="00000000" w:rsidRDefault="00000000">
      <w:pPr>
        <w:pStyle w:val="ListParagraph"/>
        <w:numPr>
          <w:ilvl w:val="1"/>
          <w:numId w:val="109"/>
        </w:numPr>
        <w:tabs>
          <w:tab w:val="left" w:pos="2154"/>
        </w:tabs>
        <w:kinsoku w:val="0"/>
        <w:overflowPunct w:val="0"/>
        <w:spacing w:before="21" w:line="259" w:lineRule="auto"/>
        <w:ind w:right="1445" w:firstLine="0"/>
      </w:pPr>
      <w:r>
        <w:t>O</w:t>
      </w:r>
      <w:r>
        <w:rPr>
          <w:rFonts w:ascii="Cambria Math" w:hAnsi="Cambria Math" w:cs="Cambria Math"/>
        </w:rPr>
        <w:t>ﬃ</w:t>
      </w:r>
      <w:r>
        <w:t>cial Transcripts from all colleges and universities attended, with one transcript</w:t>
      </w:r>
      <w:r>
        <w:rPr>
          <w:spacing w:val="-3"/>
        </w:rPr>
        <w:t xml:space="preserve"> </w:t>
      </w:r>
      <w:r>
        <w:t>showing</w:t>
      </w:r>
      <w:r>
        <w:rPr>
          <w:spacing w:val="-5"/>
        </w:rPr>
        <w:t xml:space="preserve"> </w:t>
      </w:r>
      <w:r>
        <w:t>a</w:t>
      </w:r>
      <w:r>
        <w:rPr>
          <w:spacing w:val="-3"/>
        </w:rPr>
        <w:t xml:space="preserve"> </w:t>
      </w:r>
      <w:r>
        <w:t>bachelor’s</w:t>
      </w:r>
      <w:r>
        <w:rPr>
          <w:spacing w:val="-4"/>
        </w:rPr>
        <w:t xml:space="preserve"> </w:t>
      </w:r>
      <w:r>
        <w:t>degree</w:t>
      </w:r>
      <w:r>
        <w:rPr>
          <w:spacing w:val="-3"/>
        </w:rPr>
        <w:t xml:space="preserve"> </w:t>
      </w:r>
      <w:r>
        <w:t>from</w:t>
      </w:r>
      <w:r>
        <w:rPr>
          <w:spacing w:val="-7"/>
        </w:rPr>
        <w:t xml:space="preserve"> </w:t>
      </w:r>
      <w:r>
        <w:t>a</w:t>
      </w:r>
      <w:r>
        <w:rPr>
          <w:spacing w:val="-3"/>
        </w:rPr>
        <w:t xml:space="preserve"> </w:t>
      </w:r>
      <w:r>
        <w:t>regionally</w:t>
      </w:r>
      <w:r>
        <w:rPr>
          <w:spacing w:val="-4"/>
        </w:rPr>
        <w:t xml:space="preserve"> </w:t>
      </w:r>
      <w:r>
        <w:t>accredited</w:t>
      </w:r>
      <w:r>
        <w:rPr>
          <w:spacing w:val="-5"/>
        </w:rPr>
        <w:t xml:space="preserve"> </w:t>
      </w:r>
      <w:r>
        <w:t>institution in the U.S., or equivalent academic preparation outside of the U.S.</w:t>
      </w:r>
    </w:p>
    <w:p w14:paraId="39D19760" w14:textId="77777777" w:rsidR="00000000" w:rsidRDefault="00000000">
      <w:pPr>
        <w:pStyle w:val="ListParagraph"/>
        <w:numPr>
          <w:ilvl w:val="0"/>
          <w:numId w:val="108"/>
        </w:numPr>
        <w:tabs>
          <w:tab w:val="left" w:pos="2379"/>
        </w:tabs>
        <w:kinsoku w:val="0"/>
        <w:overflowPunct w:val="0"/>
        <w:spacing w:line="293" w:lineRule="exact"/>
        <w:ind w:left="2379" w:hanging="359"/>
        <w:rPr>
          <w:spacing w:val="-2"/>
        </w:rPr>
      </w:pPr>
      <w:r>
        <w:t>Undergraduate</w:t>
      </w:r>
      <w:r>
        <w:rPr>
          <w:spacing w:val="-4"/>
        </w:rPr>
        <w:t xml:space="preserve"> </w:t>
      </w:r>
      <w:r>
        <w:t>cumulative</w:t>
      </w:r>
      <w:r>
        <w:rPr>
          <w:spacing w:val="-2"/>
        </w:rPr>
        <w:t xml:space="preserve"> </w:t>
      </w:r>
      <w:r>
        <w:t>grade</w:t>
      </w:r>
      <w:r>
        <w:rPr>
          <w:spacing w:val="-1"/>
        </w:rPr>
        <w:t xml:space="preserve"> </w:t>
      </w:r>
      <w:r>
        <w:t>point</w:t>
      </w:r>
      <w:r>
        <w:rPr>
          <w:spacing w:val="-5"/>
        </w:rPr>
        <w:t xml:space="preserve"> </w:t>
      </w:r>
      <w:r>
        <w:t>average</w:t>
      </w:r>
      <w:r>
        <w:rPr>
          <w:spacing w:val="-1"/>
        </w:rPr>
        <w:t xml:space="preserve"> </w:t>
      </w:r>
      <w:r>
        <w:t>of</w:t>
      </w:r>
      <w:r>
        <w:rPr>
          <w:spacing w:val="-5"/>
        </w:rPr>
        <w:t xml:space="preserve"> </w:t>
      </w:r>
      <w:r>
        <w:t>2.5</w:t>
      </w:r>
      <w:r>
        <w:rPr>
          <w:spacing w:val="-3"/>
        </w:rPr>
        <w:t xml:space="preserve"> </w:t>
      </w:r>
      <w:r>
        <w:t>or</w:t>
      </w:r>
      <w:r>
        <w:rPr>
          <w:spacing w:val="-3"/>
        </w:rPr>
        <w:t xml:space="preserve"> </w:t>
      </w:r>
      <w:r>
        <w:rPr>
          <w:spacing w:val="-2"/>
        </w:rPr>
        <w:t>better</w:t>
      </w:r>
    </w:p>
    <w:p w14:paraId="38A90788" w14:textId="77777777" w:rsidR="00000000" w:rsidRDefault="00000000">
      <w:pPr>
        <w:pStyle w:val="ListParagraph"/>
        <w:numPr>
          <w:ilvl w:val="0"/>
          <w:numId w:val="108"/>
        </w:numPr>
        <w:tabs>
          <w:tab w:val="left" w:pos="2379"/>
        </w:tabs>
        <w:kinsoku w:val="0"/>
        <w:overflowPunct w:val="0"/>
        <w:spacing w:before="21"/>
        <w:ind w:left="2379" w:hanging="359"/>
        <w:rPr>
          <w:spacing w:val="-2"/>
        </w:rPr>
      </w:pPr>
      <w:r>
        <w:t>Two</w:t>
      </w:r>
      <w:r>
        <w:rPr>
          <w:spacing w:val="-5"/>
        </w:rPr>
        <w:t xml:space="preserve"> </w:t>
      </w:r>
      <w:r>
        <w:t>letters</w:t>
      </w:r>
      <w:r>
        <w:rPr>
          <w:spacing w:val="-5"/>
        </w:rPr>
        <w:t xml:space="preserve"> </w:t>
      </w:r>
      <w:r>
        <w:t>of</w:t>
      </w:r>
      <w:r>
        <w:rPr>
          <w:spacing w:val="-4"/>
        </w:rPr>
        <w:t xml:space="preserve"> </w:t>
      </w:r>
      <w:r>
        <w:rPr>
          <w:spacing w:val="-2"/>
        </w:rPr>
        <w:t>recommendation</w:t>
      </w:r>
    </w:p>
    <w:p w14:paraId="4792B516" w14:textId="77777777" w:rsidR="00000000" w:rsidRDefault="00000000">
      <w:pPr>
        <w:pStyle w:val="ListParagraph"/>
        <w:numPr>
          <w:ilvl w:val="0"/>
          <w:numId w:val="108"/>
        </w:numPr>
        <w:tabs>
          <w:tab w:val="left" w:pos="2379"/>
        </w:tabs>
        <w:kinsoku w:val="0"/>
        <w:overflowPunct w:val="0"/>
        <w:spacing w:before="20" w:line="256" w:lineRule="auto"/>
        <w:ind w:left="2379" w:right="1796"/>
      </w:pPr>
      <w:r>
        <w:t>Proof</w:t>
      </w:r>
      <w:r>
        <w:rPr>
          <w:spacing w:val="-5"/>
        </w:rPr>
        <w:t xml:space="preserve"> </w:t>
      </w:r>
      <w:r>
        <w:t>of</w:t>
      </w:r>
      <w:r>
        <w:rPr>
          <w:spacing w:val="-3"/>
        </w:rPr>
        <w:t xml:space="preserve"> </w:t>
      </w:r>
      <w:r>
        <w:t>completion</w:t>
      </w:r>
      <w:r>
        <w:rPr>
          <w:spacing w:val="-5"/>
        </w:rPr>
        <w:t xml:space="preserve"> </w:t>
      </w:r>
      <w:r>
        <w:t>of</w:t>
      </w:r>
      <w:r>
        <w:rPr>
          <w:spacing w:val="-5"/>
        </w:rPr>
        <w:t xml:space="preserve"> </w:t>
      </w:r>
      <w:r>
        <w:t>the</w:t>
      </w:r>
      <w:r>
        <w:rPr>
          <w:spacing w:val="-3"/>
        </w:rPr>
        <w:t xml:space="preserve"> </w:t>
      </w:r>
      <w:r>
        <w:t>Basic</w:t>
      </w:r>
      <w:r>
        <w:rPr>
          <w:spacing w:val="-4"/>
        </w:rPr>
        <w:t xml:space="preserve"> </w:t>
      </w:r>
      <w:r>
        <w:t>Skills</w:t>
      </w:r>
      <w:r>
        <w:rPr>
          <w:spacing w:val="-4"/>
        </w:rPr>
        <w:t xml:space="preserve"> </w:t>
      </w:r>
      <w:r>
        <w:t>Requirement</w:t>
      </w:r>
      <w:r>
        <w:rPr>
          <w:spacing w:val="-3"/>
        </w:rPr>
        <w:t xml:space="preserve"> </w:t>
      </w:r>
      <w:r>
        <w:t>(see</w:t>
      </w:r>
      <w:r>
        <w:rPr>
          <w:spacing w:val="-3"/>
        </w:rPr>
        <w:t xml:space="preserve"> </w:t>
      </w:r>
      <w:r>
        <w:t>CTC</w:t>
      </w:r>
      <w:r>
        <w:rPr>
          <w:spacing w:val="-4"/>
        </w:rPr>
        <w:t xml:space="preserve"> </w:t>
      </w:r>
      <w:r>
        <w:t xml:space="preserve">website: </w:t>
      </w:r>
      <w:hyperlink r:id="rId13" w:history="1">
        <w:r>
          <w:t>http://www.ctc.ca.gov/credentials/leaﬂets/cl667.pdf).</w:t>
        </w:r>
      </w:hyperlink>
      <w:r>
        <w:t xml:space="preserve"> Individuals may satisfy the basic skills requirement by one of the following methods:</w:t>
      </w:r>
    </w:p>
    <w:p w14:paraId="6239EE2C" w14:textId="77777777" w:rsidR="00000000" w:rsidRDefault="00000000">
      <w:pPr>
        <w:pStyle w:val="ListParagraph"/>
        <w:numPr>
          <w:ilvl w:val="0"/>
          <w:numId w:val="107"/>
        </w:numPr>
        <w:tabs>
          <w:tab w:val="left" w:pos="2299"/>
        </w:tabs>
        <w:kinsoku w:val="0"/>
        <w:overflowPunct w:val="0"/>
        <w:spacing w:before="4"/>
        <w:ind w:left="2299" w:hanging="279"/>
        <w:rPr>
          <w:spacing w:val="-2"/>
        </w:rPr>
      </w:pPr>
      <w:r>
        <w:t>California</w:t>
      </w:r>
      <w:r>
        <w:rPr>
          <w:spacing w:val="-9"/>
        </w:rPr>
        <w:t xml:space="preserve"> </w:t>
      </w:r>
      <w:r>
        <w:t>Basic</w:t>
      </w:r>
      <w:r>
        <w:rPr>
          <w:spacing w:val="-10"/>
        </w:rPr>
        <w:t xml:space="preserve"> </w:t>
      </w:r>
      <w:r>
        <w:t>Skills</w:t>
      </w:r>
      <w:r>
        <w:rPr>
          <w:spacing w:val="-14"/>
        </w:rPr>
        <w:t xml:space="preserve"> </w:t>
      </w:r>
      <w:r>
        <w:t>Test</w:t>
      </w:r>
      <w:r>
        <w:rPr>
          <w:spacing w:val="-8"/>
        </w:rPr>
        <w:t xml:space="preserve"> </w:t>
      </w:r>
      <w:r>
        <w:rPr>
          <w:spacing w:val="-2"/>
        </w:rPr>
        <w:t>(CBEST)</w:t>
      </w:r>
    </w:p>
    <w:p w14:paraId="6372FE60" w14:textId="77777777" w:rsidR="00000000" w:rsidRDefault="00000000">
      <w:pPr>
        <w:pStyle w:val="ListParagraph"/>
        <w:numPr>
          <w:ilvl w:val="0"/>
          <w:numId w:val="107"/>
        </w:numPr>
        <w:tabs>
          <w:tab w:val="left" w:pos="2299"/>
        </w:tabs>
        <w:kinsoku w:val="0"/>
        <w:overflowPunct w:val="0"/>
        <w:spacing w:before="22" w:line="259" w:lineRule="auto"/>
        <w:ind w:left="2020" w:right="1434" w:firstLine="0"/>
      </w:pPr>
      <w:r>
        <w:t>Pass the Multiple Subject CSET Plus the Writing Skills Examination 3) Pass the CSU Early</w:t>
      </w:r>
      <w:r>
        <w:rPr>
          <w:spacing w:val="-2"/>
        </w:rPr>
        <w:t xml:space="preserve"> </w:t>
      </w:r>
      <w:r>
        <w:t>Assessment Program or the CSU Placement Examinations 4)</w:t>
      </w:r>
      <w:r>
        <w:rPr>
          <w:spacing w:val="-7"/>
        </w:rPr>
        <w:t xml:space="preserve"> </w:t>
      </w:r>
      <w:r>
        <w:t>Achieve Qualifying Score on the SAT or</w:t>
      </w:r>
      <w:r>
        <w:rPr>
          <w:spacing w:val="-7"/>
        </w:rPr>
        <w:t xml:space="preserve"> </w:t>
      </w:r>
      <w:r>
        <w:t>ACT 5) College Board</w:t>
      </w:r>
      <w:r>
        <w:rPr>
          <w:spacing w:val="-16"/>
        </w:rPr>
        <w:t xml:space="preserve"> </w:t>
      </w:r>
      <w:r>
        <w:t>Advanced</w:t>
      </w:r>
      <w:r>
        <w:rPr>
          <w:spacing w:val="-5"/>
        </w:rPr>
        <w:t xml:space="preserve"> </w:t>
      </w:r>
      <w:r>
        <w:t>Placement</w:t>
      </w:r>
      <w:r>
        <w:rPr>
          <w:spacing w:val="-3"/>
        </w:rPr>
        <w:t xml:space="preserve"> </w:t>
      </w:r>
      <w:r>
        <w:t>Examinations</w:t>
      </w:r>
      <w:r>
        <w:rPr>
          <w:spacing w:val="-4"/>
        </w:rPr>
        <w:t xml:space="preserve"> </w:t>
      </w:r>
      <w:r>
        <w:t>6)</w:t>
      </w:r>
      <w:r>
        <w:rPr>
          <w:spacing w:val="-7"/>
        </w:rPr>
        <w:t xml:space="preserve"> </w:t>
      </w:r>
      <w:r>
        <w:t>Pass</w:t>
      </w:r>
      <w:r>
        <w:rPr>
          <w:spacing w:val="-4"/>
        </w:rPr>
        <w:t xml:space="preserve"> </w:t>
      </w:r>
      <w:r>
        <w:t>a</w:t>
      </w:r>
      <w:r>
        <w:rPr>
          <w:spacing w:val="-5"/>
        </w:rPr>
        <w:t xml:space="preserve"> </w:t>
      </w:r>
      <w:r>
        <w:t>Basic</w:t>
      </w:r>
      <w:r>
        <w:rPr>
          <w:spacing w:val="-4"/>
        </w:rPr>
        <w:t xml:space="preserve"> </w:t>
      </w:r>
      <w:r>
        <w:t>Skills</w:t>
      </w:r>
      <w:r>
        <w:rPr>
          <w:spacing w:val="-4"/>
        </w:rPr>
        <w:t xml:space="preserve"> </w:t>
      </w:r>
      <w:r>
        <w:t>Examination from</w:t>
      </w:r>
      <w:r>
        <w:rPr>
          <w:spacing w:val="-4"/>
        </w:rPr>
        <w:t xml:space="preserve"> </w:t>
      </w:r>
      <w:r>
        <w:t>Another State 7) Through College /University Coursework 8) Through Coursework and Exam.</w:t>
      </w:r>
    </w:p>
    <w:p w14:paraId="4D959466" w14:textId="77777777" w:rsidR="00000000" w:rsidRDefault="00000000">
      <w:pPr>
        <w:pStyle w:val="ListParagraph"/>
        <w:numPr>
          <w:ilvl w:val="1"/>
          <w:numId w:val="107"/>
        </w:numPr>
        <w:tabs>
          <w:tab w:val="left" w:pos="2380"/>
        </w:tabs>
        <w:kinsoku w:val="0"/>
        <w:overflowPunct w:val="0"/>
        <w:spacing w:line="256" w:lineRule="auto"/>
        <w:ind w:right="1894"/>
        <w:jc w:val="both"/>
      </w:pPr>
      <w:r>
        <w:t>The review of college/university coursework for items 7 and 8, can be done</w:t>
      </w:r>
      <w:r>
        <w:rPr>
          <w:spacing w:val="-5"/>
        </w:rPr>
        <w:t xml:space="preserve"> </w:t>
      </w:r>
      <w:r>
        <w:t>by</w:t>
      </w:r>
      <w:r>
        <w:rPr>
          <w:spacing w:val="-6"/>
        </w:rPr>
        <w:t xml:space="preserve"> </w:t>
      </w:r>
      <w:r>
        <w:t>the</w:t>
      </w:r>
      <w:r>
        <w:rPr>
          <w:spacing w:val="-5"/>
        </w:rPr>
        <w:t xml:space="preserve"> </w:t>
      </w:r>
      <w:r>
        <w:t>NDNU</w:t>
      </w:r>
      <w:r>
        <w:rPr>
          <w:spacing w:val="-4"/>
        </w:rPr>
        <w:t xml:space="preserve"> </w:t>
      </w:r>
      <w:r>
        <w:t>Credential</w:t>
      </w:r>
      <w:r>
        <w:rPr>
          <w:spacing w:val="-17"/>
        </w:rPr>
        <w:t xml:space="preserve"> </w:t>
      </w:r>
      <w:r>
        <w:t>Analyst.</w:t>
      </w:r>
      <w:r>
        <w:rPr>
          <w:spacing w:val="-3"/>
        </w:rPr>
        <w:t xml:space="preserve"> </w:t>
      </w:r>
      <w:r>
        <w:rPr>
          <w:b/>
          <w:bCs/>
        </w:rPr>
        <w:t>NOTE:</w:t>
      </w:r>
      <w:r>
        <w:rPr>
          <w:b/>
          <w:bCs/>
          <w:spacing w:val="-5"/>
        </w:rPr>
        <w:t xml:space="preserve"> </w:t>
      </w:r>
      <w:r>
        <w:t>Basic</w:t>
      </w:r>
      <w:r>
        <w:rPr>
          <w:spacing w:val="-4"/>
        </w:rPr>
        <w:t xml:space="preserve"> </w:t>
      </w:r>
      <w:r>
        <w:t>Skills</w:t>
      </w:r>
      <w:r>
        <w:rPr>
          <w:spacing w:val="-4"/>
        </w:rPr>
        <w:t xml:space="preserve"> </w:t>
      </w:r>
      <w:r>
        <w:t>completion veriﬁcation is required prior to enrollment in student teaching.</w:t>
      </w:r>
    </w:p>
    <w:p w14:paraId="7E6AD9A1" w14:textId="77777777" w:rsidR="00000000" w:rsidRDefault="00000000">
      <w:pPr>
        <w:pStyle w:val="ListParagraph"/>
        <w:numPr>
          <w:ilvl w:val="1"/>
          <w:numId w:val="107"/>
        </w:numPr>
        <w:tabs>
          <w:tab w:val="left" w:pos="2380"/>
        </w:tabs>
        <w:kinsoku w:val="0"/>
        <w:overflowPunct w:val="0"/>
        <w:spacing w:before="4" w:line="256" w:lineRule="auto"/>
        <w:ind w:right="1490"/>
      </w:pPr>
      <w:r>
        <w:t>Proof of subject matter competency (see CTC website: https:</w:t>
      </w:r>
      <w:hyperlink r:id="rId14" w:history="1">
        <w:r>
          <w:t>//w</w:t>
        </w:r>
      </w:hyperlink>
      <w:r>
        <w:t>ww</w:t>
      </w:r>
      <w:hyperlink r:id="rId15" w:history="1">
        <w:r>
          <w:t>.ctc.ca.gov/docs/default</w:t>
        </w:r>
      </w:hyperlink>
      <w:r>
        <w:t xml:space="preserve"> source/educator-prep/ps- alerts/2020/psa-20-10.pdf?sfvrsn=4d5d2eb1_2) Individuals may satisfy the</w:t>
      </w:r>
      <w:r>
        <w:rPr>
          <w:spacing w:val="-3"/>
        </w:rPr>
        <w:t xml:space="preserve"> </w:t>
      </w:r>
      <w:r>
        <w:t>subject</w:t>
      </w:r>
      <w:r>
        <w:rPr>
          <w:spacing w:val="-6"/>
        </w:rPr>
        <w:t xml:space="preserve"> </w:t>
      </w:r>
      <w:r>
        <w:t>matter</w:t>
      </w:r>
      <w:r>
        <w:rPr>
          <w:spacing w:val="-5"/>
        </w:rPr>
        <w:t xml:space="preserve"> </w:t>
      </w:r>
      <w:r>
        <w:t>competency</w:t>
      </w:r>
      <w:r>
        <w:rPr>
          <w:spacing w:val="-4"/>
        </w:rPr>
        <w:t xml:space="preserve"> </w:t>
      </w:r>
      <w:r>
        <w:t>requirement</w:t>
      </w:r>
      <w:r>
        <w:rPr>
          <w:spacing w:val="-6"/>
        </w:rPr>
        <w:t xml:space="preserve"> </w:t>
      </w:r>
      <w:r>
        <w:t>through</w:t>
      </w:r>
      <w:r>
        <w:rPr>
          <w:spacing w:val="-5"/>
        </w:rPr>
        <w:t xml:space="preserve"> </w:t>
      </w:r>
      <w:r>
        <w:t>the</w:t>
      </w:r>
      <w:r>
        <w:rPr>
          <w:spacing w:val="-5"/>
        </w:rPr>
        <w:t xml:space="preserve"> </w:t>
      </w:r>
      <w:r>
        <w:t>following</w:t>
      </w:r>
      <w:r>
        <w:rPr>
          <w:spacing w:val="-5"/>
        </w:rPr>
        <w:t xml:space="preserve"> </w:t>
      </w:r>
      <w:r>
        <w:t>options:</w:t>
      </w:r>
    </w:p>
    <w:p w14:paraId="642BE7C1" w14:textId="77777777" w:rsidR="00000000" w:rsidRDefault="00000000">
      <w:pPr>
        <w:pStyle w:val="ListParagraph"/>
        <w:numPr>
          <w:ilvl w:val="2"/>
          <w:numId w:val="107"/>
        </w:numPr>
        <w:tabs>
          <w:tab w:val="left" w:pos="2740"/>
        </w:tabs>
        <w:kinsoku w:val="0"/>
        <w:overflowPunct w:val="0"/>
        <w:spacing w:before="6" w:line="259" w:lineRule="auto"/>
        <w:ind w:right="1619"/>
      </w:pPr>
      <w:r>
        <w:t>Pass</w:t>
      </w:r>
      <w:r>
        <w:rPr>
          <w:spacing w:val="-4"/>
        </w:rPr>
        <w:t xml:space="preserve"> </w:t>
      </w:r>
      <w:r>
        <w:t>the</w:t>
      </w:r>
      <w:r>
        <w:rPr>
          <w:spacing w:val="-3"/>
        </w:rPr>
        <w:t xml:space="preserve"> </w:t>
      </w:r>
      <w:r>
        <w:t>Multiple</w:t>
      </w:r>
      <w:r>
        <w:rPr>
          <w:spacing w:val="-5"/>
        </w:rPr>
        <w:t xml:space="preserve"> </w:t>
      </w:r>
      <w:r>
        <w:t>Subject</w:t>
      </w:r>
      <w:r>
        <w:rPr>
          <w:spacing w:val="-3"/>
        </w:rPr>
        <w:t xml:space="preserve"> </w:t>
      </w:r>
      <w:r>
        <w:t>CSET</w:t>
      </w:r>
      <w:r>
        <w:rPr>
          <w:spacing w:val="-9"/>
        </w:rPr>
        <w:t xml:space="preserve"> </w:t>
      </w:r>
      <w:r>
        <w:t>2)</w:t>
      </w:r>
      <w:r>
        <w:rPr>
          <w:spacing w:val="-5"/>
        </w:rPr>
        <w:t xml:space="preserve"> </w:t>
      </w:r>
      <w:r>
        <w:t>Completion</w:t>
      </w:r>
      <w:r>
        <w:rPr>
          <w:spacing w:val="-3"/>
        </w:rPr>
        <w:t xml:space="preserve"> </w:t>
      </w:r>
      <w:r>
        <w:t>of</w:t>
      </w:r>
      <w:r>
        <w:rPr>
          <w:spacing w:val="-6"/>
        </w:rPr>
        <w:t xml:space="preserve"> </w:t>
      </w:r>
      <w:r>
        <w:t>an</w:t>
      </w:r>
      <w:r>
        <w:rPr>
          <w:spacing w:val="-5"/>
        </w:rPr>
        <w:t xml:space="preserve"> </w:t>
      </w:r>
      <w:r>
        <w:t>academic</w:t>
      </w:r>
      <w:r>
        <w:rPr>
          <w:spacing w:val="-4"/>
        </w:rPr>
        <w:t xml:space="preserve"> </w:t>
      </w:r>
      <w:r>
        <w:t xml:space="preserve">major in the subject area of the credential being sought 3) Complete coursework addressing each of the CTC adopted subject matter domains 4) Completion of a combination of coursework and CSET subtests that meets or exceeds the subject matter domains. </w:t>
      </w:r>
      <w:r>
        <w:rPr>
          <w:b/>
          <w:bCs/>
        </w:rPr>
        <w:t xml:space="preserve">NOTE: </w:t>
      </w:r>
      <w:r>
        <w:t>Subject</w:t>
      </w:r>
      <w:r>
        <w:rPr>
          <w:spacing w:val="-6"/>
        </w:rPr>
        <w:t xml:space="preserve"> </w:t>
      </w:r>
      <w:r>
        <w:t>matter</w:t>
      </w:r>
      <w:r>
        <w:rPr>
          <w:spacing w:val="-5"/>
        </w:rPr>
        <w:t xml:space="preserve"> </w:t>
      </w:r>
      <w:r>
        <w:t>competency</w:t>
      </w:r>
      <w:r>
        <w:rPr>
          <w:spacing w:val="-4"/>
        </w:rPr>
        <w:t xml:space="preserve"> </w:t>
      </w:r>
      <w:r>
        <w:t>veriﬁcation</w:t>
      </w:r>
      <w:r>
        <w:rPr>
          <w:spacing w:val="-3"/>
        </w:rPr>
        <w:t xml:space="preserve"> </w:t>
      </w:r>
      <w:r>
        <w:t>is</w:t>
      </w:r>
      <w:r>
        <w:rPr>
          <w:spacing w:val="-4"/>
        </w:rPr>
        <w:t xml:space="preserve"> </w:t>
      </w:r>
      <w:r>
        <w:t>required</w:t>
      </w:r>
      <w:r>
        <w:rPr>
          <w:spacing w:val="-3"/>
        </w:rPr>
        <w:t xml:space="preserve"> </w:t>
      </w:r>
      <w:r>
        <w:t>prior</w:t>
      </w:r>
      <w:r>
        <w:rPr>
          <w:spacing w:val="-5"/>
        </w:rPr>
        <w:t xml:space="preserve"> </w:t>
      </w:r>
      <w:r>
        <w:t>to</w:t>
      </w:r>
      <w:r>
        <w:rPr>
          <w:spacing w:val="-3"/>
        </w:rPr>
        <w:t xml:space="preserve"> </w:t>
      </w:r>
      <w:r>
        <w:t>enrollment in student teaching.</w:t>
      </w:r>
    </w:p>
    <w:p w14:paraId="0366B11B" w14:textId="77777777" w:rsidR="00000000" w:rsidRDefault="00000000">
      <w:pPr>
        <w:pStyle w:val="ListParagraph"/>
        <w:numPr>
          <w:ilvl w:val="1"/>
          <w:numId w:val="107"/>
        </w:numPr>
        <w:tabs>
          <w:tab w:val="left" w:pos="2380"/>
        </w:tabs>
        <w:kinsoku w:val="0"/>
        <w:overflowPunct w:val="0"/>
        <w:spacing w:line="256" w:lineRule="auto"/>
        <w:ind w:right="1569"/>
      </w:pPr>
      <w:r>
        <w:t>A</w:t>
      </w:r>
      <w:r>
        <w:rPr>
          <w:spacing w:val="-3"/>
        </w:rPr>
        <w:t xml:space="preserve"> </w:t>
      </w:r>
      <w:r>
        <w:t>Statement of Intent – Describe your interest in the Credential/MA program applying to, relevant experience, connection to our NDNU mission,</w:t>
      </w:r>
      <w:r>
        <w:rPr>
          <w:spacing w:val="-2"/>
        </w:rPr>
        <w:t xml:space="preserve"> </w:t>
      </w:r>
      <w:r>
        <w:t>and</w:t>
      </w:r>
      <w:r>
        <w:rPr>
          <w:spacing w:val="-2"/>
        </w:rPr>
        <w:t xml:space="preserve"> </w:t>
      </w:r>
      <w:r>
        <w:t>qualities</w:t>
      </w:r>
      <w:r>
        <w:rPr>
          <w:spacing w:val="-5"/>
        </w:rPr>
        <w:t xml:space="preserve"> </w:t>
      </w:r>
      <w:r>
        <w:t>you</w:t>
      </w:r>
      <w:r>
        <w:rPr>
          <w:spacing w:val="-2"/>
        </w:rPr>
        <w:t xml:space="preserve"> </w:t>
      </w:r>
      <w:r>
        <w:t>would</w:t>
      </w:r>
      <w:r>
        <w:rPr>
          <w:spacing w:val="-2"/>
        </w:rPr>
        <w:t xml:space="preserve"> </w:t>
      </w:r>
      <w:r>
        <w:t>bring</w:t>
      </w:r>
      <w:r>
        <w:rPr>
          <w:spacing w:val="-2"/>
        </w:rPr>
        <w:t xml:space="preserve"> </w:t>
      </w:r>
      <w:r>
        <w:t>to</w:t>
      </w:r>
      <w:r>
        <w:rPr>
          <w:spacing w:val="-4"/>
        </w:rPr>
        <w:t xml:space="preserve"> </w:t>
      </w:r>
      <w:r>
        <w:t>our</w:t>
      </w:r>
      <w:r>
        <w:rPr>
          <w:spacing w:val="-6"/>
        </w:rPr>
        <w:t xml:space="preserve"> </w:t>
      </w:r>
      <w:r>
        <w:t>program</w:t>
      </w:r>
      <w:r>
        <w:rPr>
          <w:spacing w:val="-4"/>
        </w:rPr>
        <w:t xml:space="preserve"> </w:t>
      </w:r>
      <w:r>
        <w:t>(can</w:t>
      </w:r>
      <w:r>
        <w:rPr>
          <w:spacing w:val="-4"/>
        </w:rPr>
        <w:t xml:space="preserve"> </w:t>
      </w:r>
      <w:r>
        <w:t>be</w:t>
      </w:r>
      <w:r>
        <w:rPr>
          <w:spacing w:val="-2"/>
        </w:rPr>
        <w:t xml:space="preserve"> </w:t>
      </w:r>
      <w:r>
        <w:t>completed during interview process).</w:t>
      </w:r>
    </w:p>
    <w:p w14:paraId="15A5120F" w14:textId="77777777" w:rsidR="00000000" w:rsidRDefault="00000000">
      <w:pPr>
        <w:pStyle w:val="ListParagraph"/>
        <w:numPr>
          <w:ilvl w:val="1"/>
          <w:numId w:val="107"/>
        </w:numPr>
        <w:tabs>
          <w:tab w:val="left" w:pos="2380"/>
        </w:tabs>
        <w:kinsoku w:val="0"/>
        <w:overflowPunct w:val="0"/>
        <w:spacing w:line="256" w:lineRule="auto"/>
        <w:ind w:right="1569"/>
        <w:sectPr w:rsidR="00000000">
          <w:pgSz w:w="12240" w:h="15840"/>
          <w:pgMar w:top="1360" w:right="60" w:bottom="1200" w:left="500" w:header="0" w:footer="1014" w:gutter="0"/>
          <w:cols w:space="720"/>
          <w:noEndnote/>
        </w:sectPr>
      </w:pPr>
    </w:p>
    <w:p w14:paraId="78B2743B" w14:textId="77777777" w:rsidR="00000000" w:rsidRDefault="00000000">
      <w:pPr>
        <w:pStyle w:val="ListParagraph"/>
        <w:numPr>
          <w:ilvl w:val="0"/>
          <w:numId w:val="107"/>
        </w:numPr>
        <w:tabs>
          <w:tab w:val="left" w:pos="1660"/>
        </w:tabs>
        <w:kinsoku w:val="0"/>
        <w:overflowPunct w:val="0"/>
        <w:spacing w:before="78" w:line="259" w:lineRule="auto"/>
        <w:ind w:left="1660" w:right="1450" w:hanging="360"/>
      </w:pPr>
      <w:r>
        <w:lastRenderedPageBreak/>
        <w:t>Interview with the Director of the Multiple Subject Credential Program. The purpose</w:t>
      </w:r>
      <w:r>
        <w:rPr>
          <w:spacing w:val="-3"/>
        </w:rPr>
        <w:t xml:space="preserve"> </w:t>
      </w:r>
      <w:r>
        <w:t>of</w:t>
      </w:r>
      <w:r>
        <w:rPr>
          <w:spacing w:val="-6"/>
        </w:rPr>
        <w:t xml:space="preserve"> </w:t>
      </w:r>
      <w:r>
        <w:t>this</w:t>
      </w:r>
      <w:r>
        <w:rPr>
          <w:spacing w:val="-4"/>
        </w:rPr>
        <w:t xml:space="preserve"> </w:t>
      </w:r>
      <w:r>
        <w:t>interview</w:t>
      </w:r>
      <w:r>
        <w:rPr>
          <w:spacing w:val="-5"/>
        </w:rPr>
        <w:t xml:space="preserve"> </w:t>
      </w:r>
      <w:r>
        <w:t>is</w:t>
      </w:r>
      <w:r>
        <w:rPr>
          <w:spacing w:val="-4"/>
        </w:rPr>
        <w:t xml:space="preserve"> </w:t>
      </w:r>
      <w:r>
        <w:t>to</w:t>
      </w:r>
      <w:r>
        <w:rPr>
          <w:spacing w:val="-3"/>
        </w:rPr>
        <w:t xml:space="preserve"> </w:t>
      </w:r>
      <w:r>
        <w:t>explain</w:t>
      </w:r>
      <w:r>
        <w:rPr>
          <w:spacing w:val="-3"/>
        </w:rPr>
        <w:t xml:space="preserve"> </w:t>
      </w:r>
      <w:r>
        <w:t>the</w:t>
      </w:r>
      <w:r>
        <w:rPr>
          <w:spacing w:val="-3"/>
        </w:rPr>
        <w:t xml:space="preserve"> </w:t>
      </w:r>
      <w:r>
        <w:t>Multiple</w:t>
      </w:r>
      <w:r>
        <w:rPr>
          <w:spacing w:val="-3"/>
        </w:rPr>
        <w:t xml:space="preserve"> </w:t>
      </w:r>
      <w:r>
        <w:t>Subject</w:t>
      </w:r>
      <w:r>
        <w:rPr>
          <w:spacing w:val="-3"/>
        </w:rPr>
        <w:t xml:space="preserve"> </w:t>
      </w:r>
      <w:r>
        <w:t>Credential</w:t>
      </w:r>
      <w:r>
        <w:rPr>
          <w:spacing w:val="-4"/>
        </w:rPr>
        <w:t xml:space="preserve"> </w:t>
      </w:r>
      <w:r>
        <w:t>Program,</w:t>
      </w:r>
      <w:r>
        <w:rPr>
          <w:spacing w:val="-3"/>
        </w:rPr>
        <w:t xml:space="preserve"> </w:t>
      </w:r>
      <w:r>
        <w:t>to discuss the candidate’s timeline and develop a possible program plan and to allow the director to become acquainted with the applicant.</w:t>
      </w:r>
    </w:p>
    <w:p w14:paraId="7121F0C5" w14:textId="77777777" w:rsidR="00000000" w:rsidRDefault="00000000">
      <w:pPr>
        <w:pStyle w:val="ListParagraph"/>
        <w:numPr>
          <w:ilvl w:val="0"/>
          <w:numId w:val="107"/>
        </w:numPr>
        <w:tabs>
          <w:tab w:val="left" w:pos="1660"/>
        </w:tabs>
        <w:kinsoku w:val="0"/>
        <w:overflowPunct w:val="0"/>
        <w:spacing w:line="261" w:lineRule="auto"/>
        <w:ind w:left="1660" w:right="1379" w:hanging="360"/>
        <w:rPr>
          <w:spacing w:val="-2"/>
        </w:rPr>
      </w:pPr>
      <w:r>
        <w:t>When</w:t>
      </w:r>
      <w:r>
        <w:rPr>
          <w:spacing w:val="-2"/>
        </w:rPr>
        <w:t xml:space="preserve"> </w:t>
      </w:r>
      <w:r>
        <w:t>the</w:t>
      </w:r>
      <w:r>
        <w:rPr>
          <w:spacing w:val="-3"/>
        </w:rPr>
        <w:t xml:space="preserve"> </w:t>
      </w:r>
      <w:r>
        <w:t>above</w:t>
      </w:r>
      <w:r>
        <w:rPr>
          <w:spacing w:val="-2"/>
        </w:rPr>
        <w:t xml:space="preserve"> </w:t>
      </w:r>
      <w:r>
        <w:t>steps</w:t>
      </w:r>
      <w:r>
        <w:rPr>
          <w:spacing w:val="-4"/>
        </w:rPr>
        <w:t xml:space="preserve"> </w:t>
      </w:r>
      <w:r>
        <w:t>are</w:t>
      </w:r>
      <w:r>
        <w:rPr>
          <w:spacing w:val="-2"/>
        </w:rPr>
        <w:t xml:space="preserve"> </w:t>
      </w:r>
      <w:r>
        <w:t>complete,</w:t>
      </w:r>
      <w:r>
        <w:rPr>
          <w:spacing w:val="-4"/>
        </w:rPr>
        <w:t xml:space="preserve"> </w:t>
      </w:r>
      <w:r>
        <w:t>a</w:t>
      </w:r>
      <w:r>
        <w:rPr>
          <w:spacing w:val="-2"/>
        </w:rPr>
        <w:t xml:space="preserve"> </w:t>
      </w:r>
      <w:r>
        <w:t>notice</w:t>
      </w:r>
      <w:r>
        <w:rPr>
          <w:spacing w:val="-3"/>
        </w:rPr>
        <w:t xml:space="preserve"> </w:t>
      </w:r>
      <w:r>
        <w:t>indicating</w:t>
      </w:r>
      <w:r>
        <w:rPr>
          <w:spacing w:val="-3"/>
        </w:rPr>
        <w:t xml:space="preserve"> </w:t>
      </w:r>
      <w:r>
        <w:t>acceptance</w:t>
      </w:r>
      <w:r>
        <w:rPr>
          <w:spacing w:val="-3"/>
        </w:rPr>
        <w:t xml:space="preserve"> </w:t>
      </w:r>
      <w:r>
        <w:t>status</w:t>
      </w:r>
      <w:r>
        <w:rPr>
          <w:spacing w:val="-2"/>
        </w:rPr>
        <w:t xml:space="preserve"> </w:t>
      </w:r>
      <w:r>
        <w:t>will</w:t>
      </w:r>
      <w:r>
        <w:rPr>
          <w:spacing w:val="-3"/>
        </w:rPr>
        <w:t xml:space="preserve"> </w:t>
      </w:r>
      <w:r>
        <w:t xml:space="preserve">be </w:t>
      </w:r>
      <w:r>
        <w:rPr>
          <w:spacing w:val="-2"/>
        </w:rPr>
        <w:t>emailed.</w:t>
      </w:r>
    </w:p>
    <w:p w14:paraId="3E1EA0A4" w14:textId="77777777" w:rsidR="00000000" w:rsidRDefault="00000000">
      <w:pPr>
        <w:pStyle w:val="ListParagraph"/>
        <w:numPr>
          <w:ilvl w:val="0"/>
          <w:numId w:val="107"/>
        </w:numPr>
        <w:tabs>
          <w:tab w:val="left" w:pos="1660"/>
        </w:tabs>
        <w:kinsoku w:val="0"/>
        <w:overflowPunct w:val="0"/>
        <w:spacing w:line="259" w:lineRule="auto"/>
        <w:ind w:left="1660" w:right="1826" w:hanging="360"/>
      </w:pPr>
      <w:r>
        <w:t>At</w:t>
      </w:r>
      <w:r>
        <w:rPr>
          <w:spacing w:val="-3"/>
        </w:rPr>
        <w:t xml:space="preserve"> </w:t>
      </w:r>
      <w:r>
        <w:t>this</w:t>
      </w:r>
      <w:r>
        <w:rPr>
          <w:spacing w:val="-5"/>
        </w:rPr>
        <w:t xml:space="preserve"> </w:t>
      </w:r>
      <w:r>
        <w:t>time,</w:t>
      </w:r>
      <w:r>
        <w:rPr>
          <w:spacing w:val="-3"/>
        </w:rPr>
        <w:t xml:space="preserve"> </w:t>
      </w:r>
      <w:r>
        <w:t>the</w:t>
      </w:r>
      <w:r>
        <w:rPr>
          <w:spacing w:val="-3"/>
        </w:rPr>
        <w:t xml:space="preserve"> </w:t>
      </w:r>
      <w:r>
        <w:t>applicant</w:t>
      </w:r>
      <w:r>
        <w:rPr>
          <w:spacing w:val="-3"/>
        </w:rPr>
        <w:t xml:space="preserve"> </w:t>
      </w:r>
      <w:r>
        <w:t>must</w:t>
      </w:r>
      <w:r>
        <w:rPr>
          <w:spacing w:val="-5"/>
        </w:rPr>
        <w:t xml:space="preserve"> </w:t>
      </w:r>
      <w:r>
        <w:t>schedule</w:t>
      </w:r>
      <w:r>
        <w:rPr>
          <w:spacing w:val="-4"/>
        </w:rPr>
        <w:t xml:space="preserve"> </w:t>
      </w:r>
      <w:r>
        <w:t>an</w:t>
      </w:r>
      <w:r>
        <w:rPr>
          <w:spacing w:val="-7"/>
        </w:rPr>
        <w:t xml:space="preserve"> </w:t>
      </w:r>
      <w:r>
        <w:t>appointment</w:t>
      </w:r>
      <w:r>
        <w:rPr>
          <w:spacing w:val="-3"/>
        </w:rPr>
        <w:t xml:space="preserve"> </w:t>
      </w:r>
      <w:r>
        <w:t>with</w:t>
      </w:r>
      <w:r>
        <w:rPr>
          <w:spacing w:val="-3"/>
        </w:rPr>
        <w:t xml:space="preserve"> </w:t>
      </w:r>
      <w:r>
        <w:t>the</w:t>
      </w:r>
      <w:r>
        <w:rPr>
          <w:spacing w:val="-3"/>
        </w:rPr>
        <w:t xml:space="preserve"> </w:t>
      </w:r>
      <w:r>
        <w:t>Credentials Analyst to review credential requirements and receive the information for the Certiﬁcate of Clearance before beginning student teaching.</w:t>
      </w:r>
    </w:p>
    <w:p w14:paraId="38057CC9" w14:textId="77777777" w:rsidR="00000000" w:rsidRDefault="00000000">
      <w:pPr>
        <w:pStyle w:val="BodyText"/>
        <w:kinsoku w:val="0"/>
        <w:overflowPunct w:val="0"/>
        <w:spacing w:before="3"/>
        <w:rPr>
          <w:sz w:val="25"/>
          <w:szCs w:val="25"/>
        </w:rPr>
      </w:pPr>
    </w:p>
    <w:p w14:paraId="4590F041" w14:textId="77777777" w:rsidR="00000000" w:rsidRDefault="00000000">
      <w:pPr>
        <w:pStyle w:val="Heading1"/>
        <w:kinsoku w:val="0"/>
        <w:overflowPunct w:val="0"/>
        <w:ind w:right="1378"/>
        <w:rPr>
          <w:color w:val="4471C4"/>
          <w:spacing w:val="-2"/>
        </w:rPr>
      </w:pPr>
      <w:r>
        <w:rPr>
          <w:color w:val="4471C4"/>
        </w:rPr>
        <w:t>OFFICE</w:t>
      </w:r>
      <w:r>
        <w:rPr>
          <w:color w:val="4471C4"/>
          <w:spacing w:val="-3"/>
        </w:rPr>
        <w:t xml:space="preserve"> </w:t>
      </w:r>
      <w:r>
        <w:rPr>
          <w:color w:val="4471C4"/>
        </w:rPr>
        <w:t>HOURS</w:t>
      </w:r>
      <w:r>
        <w:rPr>
          <w:color w:val="4471C4"/>
          <w:spacing w:val="-12"/>
        </w:rPr>
        <w:t xml:space="preserve"> </w:t>
      </w:r>
      <w:r>
        <w:rPr>
          <w:color w:val="4471C4"/>
        </w:rPr>
        <w:t>AND</w:t>
      </w:r>
      <w:r>
        <w:rPr>
          <w:color w:val="4471C4"/>
          <w:spacing w:val="-13"/>
        </w:rPr>
        <w:t xml:space="preserve"> </w:t>
      </w:r>
      <w:r>
        <w:rPr>
          <w:color w:val="4471C4"/>
        </w:rPr>
        <w:t>ACADEMIC</w:t>
      </w:r>
      <w:r>
        <w:rPr>
          <w:color w:val="4471C4"/>
          <w:spacing w:val="-4"/>
        </w:rPr>
        <w:t xml:space="preserve"> </w:t>
      </w:r>
      <w:r>
        <w:rPr>
          <w:color w:val="4471C4"/>
          <w:spacing w:val="-2"/>
        </w:rPr>
        <w:t>COUNSELING</w:t>
      </w:r>
    </w:p>
    <w:p w14:paraId="645DC128" w14:textId="77777777" w:rsidR="00000000" w:rsidRDefault="00000000">
      <w:pPr>
        <w:pStyle w:val="BodyText"/>
        <w:kinsoku w:val="0"/>
        <w:overflowPunct w:val="0"/>
        <w:spacing w:before="8"/>
        <w:rPr>
          <w:b/>
          <w:bCs/>
          <w:sz w:val="27"/>
          <w:szCs w:val="27"/>
        </w:rPr>
      </w:pPr>
    </w:p>
    <w:p w14:paraId="7BC809AC" w14:textId="77777777" w:rsidR="00000000" w:rsidRDefault="00000000">
      <w:pPr>
        <w:pStyle w:val="BodyText"/>
        <w:kinsoku w:val="0"/>
        <w:overflowPunct w:val="0"/>
        <w:spacing w:line="259" w:lineRule="auto"/>
        <w:ind w:left="940" w:right="1397"/>
        <w:rPr>
          <w:color w:val="000000"/>
        </w:rPr>
      </w:pPr>
      <w:r>
        <w:t>The School of Education o</w:t>
      </w:r>
      <w:r>
        <w:rPr>
          <w:rFonts w:ascii="Cambria Math" w:hAnsi="Cambria Math" w:cs="Cambria Math"/>
        </w:rPr>
        <w:t>ﬃ</w:t>
      </w:r>
      <w:r>
        <w:t>ce can be reached by contacting</w:t>
      </w:r>
      <w:r>
        <w:rPr>
          <w:spacing w:val="-3"/>
        </w:rPr>
        <w:t xml:space="preserve"> </w:t>
      </w:r>
      <w:r>
        <w:t>Aspasia Normantas, Executive</w:t>
      </w:r>
      <w:r>
        <w:rPr>
          <w:spacing w:val="-1"/>
        </w:rPr>
        <w:t xml:space="preserve"> </w:t>
      </w:r>
      <w:r>
        <w:t>Administrative</w:t>
      </w:r>
      <w:r>
        <w:rPr>
          <w:spacing w:val="-1"/>
        </w:rPr>
        <w:t xml:space="preserve"> </w:t>
      </w:r>
      <w:r>
        <w:t xml:space="preserve">Assistant to the Dean at 650-508-3430 or at </w:t>
      </w:r>
      <w:hyperlink r:id="rId16" w:history="1">
        <w:r>
          <w:rPr>
            <w:color w:val="0562C1"/>
            <w:u w:val="single"/>
          </w:rPr>
          <w:t>schoolofeducation@ndnu.edu</w:t>
        </w:r>
      </w:hyperlink>
      <w:r>
        <w:rPr>
          <w:color w:val="0562C1"/>
          <w:spacing w:val="-7"/>
        </w:rPr>
        <w:t xml:space="preserve"> </w:t>
      </w:r>
      <w:r>
        <w:rPr>
          <w:color w:val="000000"/>
        </w:rPr>
        <w:t>.</w:t>
      </w:r>
      <w:r>
        <w:rPr>
          <w:color w:val="000000"/>
          <w:spacing w:val="-17"/>
        </w:rPr>
        <w:t xml:space="preserve"> </w:t>
      </w:r>
      <w:r>
        <w:rPr>
          <w:color w:val="000000"/>
        </w:rPr>
        <w:t>Academic</w:t>
      </w:r>
      <w:r>
        <w:rPr>
          <w:color w:val="000000"/>
          <w:spacing w:val="-4"/>
        </w:rPr>
        <w:t xml:space="preserve"> </w:t>
      </w:r>
      <w:r>
        <w:rPr>
          <w:color w:val="000000"/>
        </w:rPr>
        <w:t>counseling</w:t>
      </w:r>
      <w:r>
        <w:rPr>
          <w:color w:val="000000"/>
          <w:spacing w:val="-3"/>
        </w:rPr>
        <w:t xml:space="preserve"> </w:t>
      </w:r>
      <w:r>
        <w:rPr>
          <w:color w:val="000000"/>
        </w:rPr>
        <w:t>is</w:t>
      </w:r>
      <w:r>
        <w:rPr>
          <w:color w:val="000000"/>
          <w:spacing w:val="-6"/>
        </w:rPr>
        <w:t xml:space="preserve"> </w:t>
      </w:r>
      <w:r>
        <w:rPr>
          <w:color w:val="000000"/>
        </w:rPr>
        <w:t>provided</w:t>
      </w:r>
      <w:r>
        <w:rPr>
          <w:color w:val="000000"/>
          <w:spacing w:val="-3"/>
        </w:rPr>
        <w:t xml:space="preserve"> </w:t>
      </w:r>
      <w:r>
        <w:rPr>
          <w:color w:val="000000"/>
        </w:rPr>
        <w:t>by</w:t>
      </w:r>
      <w:r>
        <w:rPr>
          <w:color w:val="000000"/>
          <w:spacing w:val="-6"/>
        </w:rPr>
        <w:t xml:space="preserve"> </w:t>
      </w:r>
      <w:r>
        <w:rPr>
          <w:color w:val="000000"/>
        </w:rPr>
        <w:t>the</w:t>
      </w:r>
      <w:r>
        <w:rPr>
          <w:color w:val="000000"/>
          <w:spacing w:val="-3"/>
        </w:rPr>
        <w:t xml:space="preserve"> </w:t>
      </w:r>
      <w:r>
        <w:rPr>
          <w:color w:val="000000"/>
        </w:rPr>
        <w:t>Multiple</w:t>
      </w:r>
      <w:r>
        <w:rPr>
          <w:color w:val="000000"/>
          <w:spacing w:val="-5"/>
        </w:rPr>
        <w:t xml:space="preserve"> </w:t>
      </w:r>
      <w:r>
        <w:rPr>
          <w:color w:val="000000"/>
        </w:rPr>
        <w:t xml:space="preserve">Subject Program Advisor, Dr. Stephanie Demaree, </w:t>
      </w:r>
      <w:hyperlink r:id="rId17" w:history="1">
        <w:r>
          <w:rPr>
            <w:color w:val="0562C1"/>
            <w:u w:val="single"/>
          </w:rPr>
          <w:t>sdemaree@ndnu.edu</w:t>
        </w:r>
      </w:hyperlink>
      <w:r>
        <w:rPr>
          <w:color w:val="000000"/>
        </w:rPr>
        <w:t>.</w:t>
      </w:r>
    </w:p>
    <w:p w14:paraId="44280C23" w14:textId="77777777" w:rsidR="00000000" w:rsidRDefault="00000000">
      <w:pPr>
        <w:pStyle w:val="BodyText"/>
        <w:kinsoku w:val="0"/>
        <w:overflowPunct w:val="0"/>
        <w:spacing w:before="11"/>
        <w:rPr>
          <w:sz w:val="17"/>
          <w:szCs w:val="17"/>
        </w:rPr>
      </w:pPr>
    </w:p>
    <w:p w14:paraId="4F666FE8" w14:textId="77777777" w:rsidR="00000000" w:rsidRDefault="00000000">
      <w:pPr>
        <w:pStyle w:val="Heading1"/>
        <w:kinsoku w:val="0"/>
        <w:overflowPunct w:val="0"/>
        <w:spacing w:before="92"/>
        <w:ind w:left="3232"/>
        <w:rPr>
          <w:color w:val="4471C4"/>
          <w:spacing w:val="-2"/>
        </w:rPr>
      </w:pPr>
      <w:r>
        <w:rPr>
          <w:color w:val="4471C4"/>
        </w:rPr>
        <w:t>PROGRAM</w:t>
      </w:r>
      <w:r>
        <w:rPr>
          <w:color w:val="4471C4"/>
          <w:spacing w:val="-4"/>
        </w:rPr>
        <w:t xml:space="preserve"> </w:t>
      </w:r>
      <w:r>
        <w:rPr>
          <w:color w:val="4471C4"/>
          <w:spacing w:val="-2"/>
        </w:rPr>
        <w:t>REQUIREMENTS</w:t>
      </w:r>
    </w:p>
    <w:p w14:paraId="27E00547" w14:textId="77777777" w:rsidR="00000000" w:rsidRDefault="00000000">
      <w:pPr>
        <w:pStyle w:val="BodyText"/>
        <w:kinsoku w:val="0"/>
        <w:overflowPunct w:val="0"/>
        <w:spacing w:before="9"/>
        <w:rPr>
          <w:b/>
          <w:bCs/>
          <w:sz w:val="27"/>
          <w:szCs w:val="27"/>
        </w:rPr>
      </w:pPr>
    </w:p>
    <w:p w14:paraId="58374125" w14:textId="77777777" w:rsidR="00000000" w:rsidRDefault="00000000">
      <w:pPr>
        <w:pStyle w:val="BodyText"/>
        <w:kinsoku w:val="0"/>
        <w:overflowPunct w:val="0"/>
        <w:spacing w:line="259" w:lineRule="auto"/>
        <w:ind w:left="940" w:right="1479"/>
      </w:pPr>
      <w:r>
        <w:t>The</w:t>
      </w:r>
      <w:r>
        <w:rPr>
          <w:spacing w:val="-3"/>
        </w:rPr>
        <w:t xml:space="preserve"> </w:t>
      </w:r>
      <w:r>
        <w:t>following</w:t>
      </w:r>
      <w:r>
        <w:rPr>
          <w:spacing w:val="-3"/>
        </w:rPr>
        <w:t xml:space="preserve"> </w:t>
      </w:r>
      <w:r>
        <w:t>requirements</w:t>
      </w:r>
      <w:r>
        <w:rPr>
          <w:spacing w:val="-6"/>
        </w:rPr>
        <w:t xml:space="preserve"> </w:t>
      </w:r>
      <w:r>
        <w:t>are</w:t>
      </w:r>
      <w:r>
        <w:rPr>
          <w:spacing w:val="-3"/>
        </w:rPr>
        <w:t xml:space="preserve"> </w:t>
      </w:r>
      <w:r>
        <w:t>part</w:t>
      </w:r>
      <w:r>
        <w:rPr>
          <w:spacing w:val="-3"/>
        </w:rPr>
        <w:t xml:space="preserve"> </w:t>
      </w:r>
      <w:r>
        <w:t>of</w:t>
      </w:r>
      <w:r>
        <w:rPr>
          <w:spacing w:val="-6"/>
        </w:rPr>
        <w:t xml:space="preserve"> </w:t>
      </w:r>
      <w:r>
        <w:t>the</w:t>
      </w:r>
      <w:r>
        <w:rPr>
          <w:spacing w:val="-3"/>
        </w:rPr>
        <w:t xml:space="preserve"> </w:t>
      </w:r>
      <w:r>
        <w:t>qualiﬁcations</w:t>
      </w:r>
      <w:r>
        <w:rPr>
          <w:spacing w:val="-4"/>
        </w:rPr>
        <w:t xml:space="preserve"> </w:t>
      </w:r>
      <w:r>
        <w:t>for</w:t>
      </w:r>
      <w:r>
        <w:rPr>
          <w:spacing w:val="-5"/>
        </w:rPr>
        <w:t xml:space="preserve"> </w:t>
      </w:r>
      <w:r>
        <w:t>a</w:t>
      </w:r>
      <w:r>
        <w:rPr>
          <w:spacing w:val="-3"/>
        </w:rPr>
        <w:t xml:space="preserve"> </w:t>
      </w:r>
      <w:r>
        <w:t>recommendation</w:t>
      </w:r>
      <w:r>
        <w:rPr>
          <w:spacing w:val="-3"/>
        </w:rPr>
        <w:t xml:space="preserve"> </w:t>
      </w:r>
      <w:r>
        <w:t>for</w:t>
      </w:r>
      <w:r>
        <w:rPr>
          <w:spacing w:val="-5"/>
        </w:rPr>
        <w:t xml:space="preserve"> </w:t>
      </w:r>
      <w:r>
        <w:t>the Preliminary Multiple Subject</w:t>
      </w:r>
      <w:r>
        <w:rPr>
          <w:spacing w:val="-4"/>
        </w:rPr>
        <w:t xml:space="preserve"> </w:t>
      </w:r>
      <w:r>
        <w:t>Teaching</w:t>
      </w:r>
      <w:r>
        <w:rPr>
          <w:spacing w:val="-1"/>
        </w:rPr>
        <w:t xml:space="preserve"> </w:t>
      </w:r>
      <w:r>
        <w:t>Credential and</w:t>
      </w:r>
      <w:r>
        <w:rPr>
          <w:spacing w:val="-1"/>
        </w:rPr>
        <w:t xml:space="preserve"> </w:t>
      </w:r>
      <w:r>
        <w:t>are intended</w:t>
      </w:r>
      <w:r>
        <w:rPr>
          <w:spacing w:val="-1"/>
        </w:rPr>
        <w:t xml:space="preserve"> </w:t>
      </w:r>
      <w:r>
        <w:t>to</w:t>
      </w:r>
      <w:r>
        <w:rPr>
          <w:spacing w:val="-1"/>
        </w:rPr>
        <w:t xml:space="preserve"> </w:t>
      </w:r>
      <w:r>
        <w:t>prepare</w:t>
      </w:r>
      <w:r>
        <w:rPr>
          <w:spacing w:val="-1"/>
        </w:rPr>
        <w:t xml:space="preserve"> </w:t>
      </w:r>
      <w:r>
        <w:t>you</w:t>
      </w:r>
      <w:r>
        <w:rPr>
          <w:spacing w:val="-1"/>
        </w:rPr>
        <w:t xml:space="preserve"> </w:t>
      </w:r>
      <w:r>
        <w:t>for success in the teaching profession. Requirements necessary before a candidate is allowed to student teach or intern:</w:t>
      </w:r>
    </w:p>
    <w:p w14:paraId="5ACB05CD" w14:textId="77777777" w:rsidR="00000000" w:rsidRDefault="00000000">
      <w:pPr>
        <w:pStyle w:val="BodyText"/>
        <w:kinsoku w:val="0"/>
        <w:overflowPunct w:val="0"/>
        <w:spacing w:before="8"/>
        <w:rPr>
          <w:sz w:val="25"/>
          <w:szCs w:val="25"/>
        </w:rPr>
      </w:pPr>
    </w:p>
    <w:p w14:paraId="39AA6FC0" w14:textId="77777777" w:rsidR="00000000" w:rsidRDefault="00000000">
      <w:pPr>
        <w:pStyle w:val="ListParagraph"/>
        <w:numPr>
          <w:ilvl w:val="0"/>
          <w:numId w:val="106"/>
        </w:numPr>
        <w:tabs>
          <w:tab w:val="left" w:pos="1659"/>
        </w:tabs>
        <w:kinsoku w:val="0"/>
        <w:overflowPunct w:val="0"/>
        <w:ind w:left="1659" w:hanging="359"/>
        <w:rPr>
          <w:b/>
          <w:bCs/>
          <w:color w:val="000000"/>
          <w:spacing w:val="-10"/>
        </w:rPr>
      </w:pPr>
      <w:r>
        <w:rPr>
          <w:b/>
          <w:bCs/>
        </w:rPr>
        <w:t>Completion</w:t>
      </w:r>
      <w:r>
        <w:rPr>
          <w:b/>
          <w:bCs/>
          <w:spacing w:val="-6"/>
        </w:rPr>
        <w:t xml:space="preserve"> </w:t>
      </w:r>
      <w:r>
        <w:rPr>
          <w:b/>
          <w:bCs/>
        </w:rPr>
        <w:t>of</w:t>
      </w:r>
      <w:r>
        <w:rPr>
          <w:b/>
          <w:bCs/>
          <w:spacing w:val="-4"/>
        </w:rPr>
        <w:t xml:space="preserve"> </w:t>
      </w:r>
      <w:r>
        <w:rPr>
          <w:b/>
          <w:bCs/>
        </w:rPr>
        <w:t>an</w:t>
      </w:r>
      <w:r>
        <w:rPr>
          <w:b/>
          <w:bCs/>
          <w:spacing w:val="-3"/>
        </w:rPr>
        <w:t xml:space="preserve"> </w:t>
      </w:r>
      <w:r>
        <w:rPr>
          <w:b/>
          <w:bCs/>
        </w:rPr>
        <w:t>undergraduate</w:t>
      </w:r>
      <w:r>
        <w:rPr>
          <w:b/>
          <w:bCs/>
          <w:spacing w:val="-2"/>
        </w:rPr>
        <w:t xml:space="preserve"> </w:t>
      </w:r>
      <w:r>
        <w:rPr>
          <w:b/>
          <w:bCs/>
        </w:rPr>
        <w:t>degree.</w:t>
      </w:r>
      <w:r>
        <w:rPr>
          <w:b/>
          <w:bCs/>
          <w:spacing w:val="-7"/>
        </w:rPr>
        <w:t xml:space="preserve"> </w:t>
      </w:r>
      <w:r>
        <w:t>Submit</w:t>
      </w:r>
      <w:r>
        <w:rPr>
          <w:spacing w:val="-3"/>
        </w:rPr>
        <w:t xml:space="preserve"> </w:t>
      </w:r>
      <w:r>
        <w:t>o</w:t>
      </w:r>
      <w:r>
        <w:rPr>
          <w:rFonts w:ascii="Cambria Math" w:hAnsi="Cambria Math" w:cs="Cambria Math"/>
        </w:rPr>
        <w:t>ﬃ</w:t>
      </w:r>
      <w:r>
        <w:t>cial</w:t>
      </w:r>
      <w:r>
        <w:rPr>
          <w:spacing w:val="-3"/>
        </w:rPr>
        <w:t xml:space="preserve"> </w:t>
      </w:r>
      <w:r>
        <w:t>transcript</w:t>
      </w:r>
      <w:r>
        <w:rPr>
          <w:spacing w:val="-2"/>
        </w:rPr>
        <w:t xml:space="preserve"> </w:t>
      </w:r>
      <w:r>
        <w:t>showing</w:t>
      </w:r>
      <w:r>
        <w:rPr>
          <w:spacing w:val="-2"/>
        </w:rPr>
        <w:t xml:space="preserve"> </w:t>
      </w:r>
      <w:r>
        <w:rPr>
          <w:spacing w:val="-10"/>
        </w:rPr>
        <w:t>a</w:t>
      </w:r>
    </w:p>
    <w:p w14:paraId="5A8DF044" w14:textId="77777777" w:rsidR="00000000" w:rsidRDefault="00000000">
      <w:pPr>
        <w:pStyle w:val="BodyText"/>
        <w:kinsoku w:val="0"/>
        <w:overflowPunct w:val="0"/>
        <w:spacing w:before="22"/>
        <w:ind w:left="1660"/>
        <w:rPr>
          <w:spacing w:val="-2"/>
        </w:rPr>
      </w:pPr>
      <w:r>
        <w:t>baccalaureate</w:t>
      </w:r>
      <w:r>
        <w:rPr>
          <w:spacing w:val="-3"/>
        </w:rPr>
        <w:t xml:space="preserve"> </w:t>
      </w:r>
      <w:r>
        <w:t>or</w:t>
      </w:r>
      <w:r>
        <w:rPr>
          <w:spacing w:val="-5"/>
        </w:rPr>
        <w:t xml:space="preserve"> </w:t>
      </w:r>
      <w:r>
        <w:t>higher</w:t>
      </w:r>
      <w:r>
        <w:rPr>
          <w:spacing w:val="-4"/>
        </w:rPr>
        <w:t xml:space="preserve"> </w:t>
      </w:r>
      <w:r>
        <w:rPr>
          <w:spacing w:val="-2"/>
        </w:rPr>
        <w:t>degree.</w:t>
      </w:r>
    </w:p>
    <w:p w14:paraId="1247408A" w14:textId="77777777" w:rsidR="00000000" w:rsidRDefault="00000000">
      <w:pPr>
        <w:pStyle w:val="ListParagraph"/>
        <w:numPr>
          <w:ilvl w:val="0"/>
          <w:numId w:val="106"/>
        </w:numPr>
        <w:tabs>
          <w:tab w:val="left" w:pos="1660"/>
        </w:tabs>
        <w:kinsoku w:val="0"/>
        <w:overflowPunct w:val="0"/>
        <w:spacing w:before="24" w:line="259" w:lineRule="auto"/>
        <w:ind w:right="1452"/>
        <w:rPr>
          <w:color w:val="000000"/>
        </w:rPr>
      </w:pPr>
      <w:r>
        <w:rPr>
          <w:b/>
          <w:bCs/>
        </w:rPr>
        <w:t>Field</w:t>
      </w:r>
      <w:r>
        <w:rPr>
          <w:b/>
          <w:bCs/>
          <w:spacing w:val="-3"/>
        </w:rPr>
        <w:t xml:space="preserve"> </w:t>
      </w:r>
      <w:r>
        <w:rPr>
          <w:b/>
          <w:bCs/>
        </w:rPr>
        <w:t>Experience.</w:t>
      </w:r>
      <w:r>
        <w:rPr>
          <w:b/>
          <w:bCs/>
          <w:spacing w:val="-5"/>
        </w:rPr>
        <w:t xml:space="preserve"> </w:t>
      </w:r>
      <w:r>
        <w:t>Document</w:t>
      </w:r>
      <w:r>
        <w:rPr>
          <w:spacing w:val="-5"/>
        </w:rPr>
        <w:t xml:space="preserve"> </w:t>
      </w:r>
      <w:r>
        <w:t>of</w:t>
      </w:r>
      <w:r>
        <w:rPr>
          <w:spacing w:val="-2"/>
        </w:rPr>
        <w:t xml:space="preserve"> </w:t>
      </w:r>
      <w:r>
        <w:t>ﬁeld</w:t>
      </w:r>
      <w:r>
        <w:rPr>
          <w:spacing w:val="-2"/>
        </w:rPr>
        <w:t xml:space="preserve"> </w:t>
      </w:r>
      <w:r>
        <w:t>experience</w:t>
      </w:r>
      <w:r>
        <w:rPr>
          <w:spacing w:val="-2"/>
        </w:rPr>
        <w:t xml:space="preserve"> </w:t>
      </w:r>
      <w:r>
        <w:t>of</w:t>
      </w:r>
      <w:r>
        <w:rPr>
          <w:spacing w:val="-2"/>
        </w:rPr>
        <w:t xml:space="preserve"> </w:t>
      </w:r>
      <w:r>
        <w:t>at</w:t>
      </w:r>
      <w:r>
        <w:rPr>
          <w:spacing w:val="-5"/>
        </w:rPr>
        <w:t xml:space="preserve"> </w:t>
      </w:r>
      <w:r>
        <w:t>least</w:t>
      </w:r>
      <w:r>
        <w:rPr>
          <w:spacing w:val="-5"/>
        </w:rPr>
        <w:t xml:space="preserve"> </w:t>
      </w:r>
      <w:r>
        <w:t>forty</w:t>
      </w:r>
      <w:r>
        <w:rPr>
          <w:spacing w:val="-3"/>
        </w:rPr>
        <w:t xml:space="preserve"> </w:t>
      </w:r>
      <w:r>
        <w:t>(40)</w:t>
      </w:r>
      <w:r>
        <w:rPr>
          <w:spacing w:val="-4"/>
        </w:rPr>
        <w:t xml:space="preserve"> </w:t>
      </w:r>
      <w:r>
        <w:t>clock</w:t>
      </w:r>
      <w:r>
        <w:rPr>
          <w:spacing w:val="-3"/>
        </w:rPr>
        <w:t xml:space="preserve"> </w:t>
      </w:r>
      <w:r>
        <w:t>hours with students in a school setting. Submit: Pre-Acceptance of Field Experience form with any applicable documentation as indicated on the form. If you do not have this requirement met prior to admissions, you must notify the Program Director immediately. NOTE: Requirement can be completed following conditional admissions using volunteer hours and hours required during Foundation coursework.</w:t>
      </w:r>
    </w:p>
    <w:p w14:paraId="5283ADD2" w14:textId="77777777" w:rsidR="00000000" w:rsidRDefault="00000000">
      <w:pPr>
        <w:pStyle w:val="ListParagraph"/>
        <w:numPr>
          <w:ilvl w:val="0"/>
          <w:numId w:val="106"/>
        </w:numPr>
        <w:tabs>
          <w:tab w:val="left" w:pos="1659"/>
        </w:tabs>
        <w:kinsoku w:val="0"/>
        <w:overflowPunct w:val="0"/>
        <w:spacing w:line="259" w:lineRule="auto"/>
        <w:ind w:left="1659" w:right="1454"/>
        <w:rPr>
          <w:color w:val="000000"/>
        </w:rPr>
      </w:pPr>
      <w:r>
        <w:rPr>
          <w:b/>
          <w:bCs/>
        </w:rPr>
        <w:t xml:space="preserve">Satisfy the Basic Skills requirement (CL 667): </w:t>
      </w:r>
      <w:r>
        <w:t>https:</w:t>
      </w:r>
      <w:hyperlink r:id="rId18" w:history="1">
        <w:r>
          <w:t>//w</w:t>
        </w:r>
      </w:hyperlink>
      <w:r>
        <w:t>ww</w:t>
      </w:r>
      <w:hyperlink r:id="rId19" w:history="1">
        <w:r>
          <w:t>.ctc.ca.gov/credentials/leaﬂets/basic</w:t>
        </w:r>
      </w:hyperlink>
      <w:r>
        <w:t xml:space="preserve"> skills-requirement-(cl-667) Individuals may satisfy the basic skills requirement by one of the following methods:</w:t>
      </w:r>
      <w:r>
        <w:rPr>
          <w:spacing w:val="-3"/>
        </w:rPr>
        <w:t xml:space="preserve"> </w:t>
      </w:r>
      <w:r>
        <w:t>a)</w:t>
      </w:r>
      <w:r>
        <w:rPr>
          <w:spacing w:val="-4"/>
        </w:rPr>
        <w:t xml:space="preserve"> </w:t>
      </w:r>
      <w:r>
        <w:t>California</w:t>
      </w:r>
      <w:r>
        <w:rPr>
          <w:spacing w:val="-4"/>
        </w:rPr>
        <w:t xml:space="preserve"> </w:t>
      </w:r>
      <w:r>
        <w:t>Basic</w:t>
      </w:r>
      <w:r>
        <w:rPr>
          <w:spacing w:val="-3"/>
        </w:rPr>
        <w:t xml:space="preserve"> </w:t>
      </w:r>
      <w:r>
        <w:t>Education</w:t>
      </w:r>
      <w:r>
        <w:rPr>
          <w:spacing w:val="-2"/>
        </w:rPr>
        <w:t xml:space="preserve"> </w:t>
      </w:r>
      <w:r>
        <w:t>Skills</w:t>
      </w:r>
      <w:r>
        <w:rPr>
          <w:spacing w:val="-10"/>
        </w:rPr>
        <w:t xml:space="preserve"> </w:t>
      </w:r>
      <w:r>
        <w:t>Test</w:t>
      </w:r>
      <w:r>
        <w:rPr>
          <w:spacing w:val="-2"/>
        </w:rPr>
        <w:t xml:space="preserve"> </w:t>
      </w:r>
      <w:r>
        <w:t>(CBEST),</w:t>
      </w:r>
      <w:r>
        <w:rPr>
          <w:spacing w:val="-5"/>
        </w:rPr>
        <w:t xml:space="preserve"> </w:t>
      </w:r>
      <w:r>
        <w:t>b)</w:t>
      </w:r>
      <w:r>
        <w:rPr>
          <w:spacing w:val="-4"/>
        </w:rPr>
        <w:t xml:space="preserve"> </w:t>
      </w:r>
      <w:r>
        <w:t>Pass</w:t>
      </w:r>
      <w:r>
        <w:rPr>
          <w:spacing w:val="-5"/>
        </w:rPr>
        <w:t xml:space="preserve"> </w:t>
      </w:r>
      <w:r>
        <w:t>the</w:t>
      </w:r>
      <w:r>
        <w:rPr>
          <w:spacing w:val="-2"/>
        </w:rPr>
        <w:t xml:space="preserve"> </w:t>
      </w:r>
      <w:r>
        <w:t>Multiple Subject CSET Plus the Writing Skills Examination; c) Pass the CSU Early Assessment Program or the CSU Placement Examinations; d)</w:t>
      </w:r>
      <w:r>
        <w:rPr>
          <w:spacing w:val="-1"/>
        </w:rPr>
        <w:t xml:space="preserve"> </w:t>
      </w:r>
      <w:r>
        <w:t>Achieve Qualifying Score on the SAT or</w:t>
      </w:r>
      <w:r>
        <w:rPr>
          <w:spacing w:val="-8"/>
        </w:rPr>
        <w:t xml:space="preserve"> </w:t>
      </w:r>
      <w:r>
        <w:t>ACT; e) College Board</w:t>
      </w:r>
      <w:r>
        <w:rPr>
          <w:spacing w:val="-6"/>
        </w:rPr>
        <w:t xml:space="preserve"> </w:t>
      </w:r>
      <w:r>
        <w:t>Advanced Placement Examinations;</w:t>
      </w:r>
      <w:r>
        <w:rPr>
          <w:spacing w:val="-3"/>
        </w:rPr>
        <w:t xml:space="preserve"> </w:t>
      </w:r>
      <w:r>
        <w:t>f)</w:t>
      </w:r>
      <w:r>
        <w:rPr>
          <w:spacing w:val="-6"/>
        </w:rPr>
        <w:t xml:space="preserve"> </w:t>
      </w:r>
      <w:r>
        <w:t>Pass</w:t>
      </w:r>
      <w:r>
        <w:rPr>
          <w:spacing w:val="-5"/>
        </w:rPr>
        <w:t xml:space="preserve"> </w:t>
      </w:r>
      <w:r>
        <w:t>a</w:t>
      </w:r>
      <w:r>
        <w:rPr>
          <w:spacing w:val="-2"/>
        </w:rPr>
        <w:t xml:space="preserve"> </w:t>
      </w:r>
      <w:r>
        <w:t>Basic</w:t>
      </w:r>
      <w:r>
        <w:rPr>
          <w:spacing w:val="-5"/>
        </w:rPr>
        <w:t xml:space="preserve"> </w:t>
      </w:r>
      <w:r>
        <w:t>Skills</w:t>
      </w:r>
      <w:r>
        <w:rPr>
          <w:spacing w:val="-3"/>
        </w:rPr>
        <w:t xml:space="preserve"> </w:t>
      </w:r>
      <w:r>
        <w:t>Examination</w:t>
      </w:r>
      <w:r>
        <w:rPr>
          <w:spacing w:val="-2"/>
        </w:rPr>
        <w:t xml:space="preserve"> </w:t>
      </w:r>
      <w:r>
        <w:t>from</w:t>
      </w:r>
      <w:r>
        <w:rPr>
          <w:spacing w:val="-17"/>
        </w:rPr>
        <w:t xml:space="preserve"> </w:t>
      </w:r>
      <w:r>
        <w:t>Another</w:t>
      </w:r>
      <w:r>
        <w:rPr>
          <w:spacing w:val="-3"/>
        </w:rPr>
        <w:t xml:space="preserve"> </w:t>
      </w:r>
      <w:r>
        <w:t>State;</w:t>
      </w:r>
      <w:r>
        <w:rPr>
          <w:spacing w:val="-3"/>
        </w:rPr>
        <w:t xml:space="preserve"> </w:t>
      </w:r>
      <w:r>
        <w:t>g)</w:t>
      </w:r>
      <w:r>
        <w:rPr>
          <w:spacing w:val="-8"/>
        </w:rPr>
        <w:t xml:space="preserve"> </w:t>
      </w:r>
      <w:r>
        <w:t>Through College /University Coursework; h) Through Coursework and Exam. The review</w:t>
      </w:r>
    </w:p>
    <w:p w14:paraId="20B03A44" w14:textId="77777777" w:rsidR="00000000" w:rsidRDefault="00000000">
      <w:pPr>
        <w:pStyle w:val="ListParagraph"/>
        <w:numPr>
          <w:ilvl w:val="0"/>
          <w:numId w:val="106"/>
        </w:numPr>
        <w:tabs>
          <w:tab w:val="left" w:pos="1659"/>
        </w:tabs>
        <w:kinsoku w:val="0"/>
        <w:overflowPunct w:val="0"/>
        <w:spacing w:line="259" w:lineRule="auto"/>
        <w:ind w:left="1659" w:right="1454"/>
        <w:rPr>
          <w:color w:val="000000"/>
        </w:rPr>
        <w:sectPr w:rsidR="00000000">
          <w:pgSz w:w="12240" w:h="15840"/>
          <w:pgMar w:top="1660" w:right="60" w:bottom="1200" w:left="500" w:header="0" w:footer="1014" w:gutter="0"/>
          <w:cols w:space="720"/>
          <w:noEndnote/>
        </w:sectPr>
      </w:pPr>
    </w:p>
    <w:p w14:paraId="23B8088A" w14:textId="77777777" w:rsidR="00000000" w:rsidRDefault="00000000">
      <w:pPr>
        <w:pStyle w:val="BodyText"/>
        <w:kinsoku w:val="0"/>
        <w:overflowPunct w:val="0"/>
        <w:spacing w:before="80"/>
        <w:ind w:left="1660"/>
        <w:rPr>
          <w:spacing w:val="-4"/>
        </w:rPr>
      </w:pPr>
      <w:r>
        <w:lastRenderedPageBreak/>
        <w:t>of</w:t>
      </w:r>
      <w:r>
        <w:rPr>
          <w:spacing w:val="-3"/>
        </w:rPr>
        <w:t xml:space="preserve"> </w:t>
      </w:r>
      <w:r>
        <w:t>college/university</w:t>
      </w:r>
      <w:r>
        <w:rPr>
          <w:spacing w:val="-2"/>
        </w:rPr>
        <w:t xml:space="preserve"> </w:t>
      </w:r>
      <w:r>
        <w:t>coursework</w:t>
      </w:r>
      <w:r>
        <w:rPr>
          <w:spacing w:val="-2"/>
        </w:rPr>
        <w:t xml:space="preserve"> </w:t>
      </w:r>
      <w:r>
        <w:t>for</w:t>
      </w:r>
      <w:r>
        <w:rPr>
          <w:spacing w:val="-3"/>
        </w:rPr>
        <w:t xml:space="preserve"> </w:t>
      </w:r>
      <w:r>
        <w:t>items</w:t>
      </w:r>
      <w:r>
        <w:rPr>
          <w:spacing w:val="-4"/>
        </w:rPr>
        <w:t xml:space="preserve"> </w:t>
      </w:r>
      <w:r>
        <w:t>7</w:t>
      </w:r>
      <w:r>
        <w:rPr>
          <w:spacing w:val="-1"/>
        </w:rPr>
        <w:t xml:space="preserve"> </w:t>
      </w:r>
      <w:r>
        <w:t>and</w:t>
      </w:r>
      <w:r>
        <w:rPr>
          <w:spacing w:val="-1"/>
        </w:rPr>
        <w:t xml:space="preserve"> </w:t>
      </w:r>
      <w:r>
        <w:t>8,</w:t>
      </w:r>
      <w:r>
        <w:rPr>
          <w:spacing w:val="-1"/>
        </w:rPr>
        <w:t xml:space="preserve"> </w:t>
      </w:r>
      <w:r>
        <w:t>can</w:t>
      </w:r>
      <w:r>
        <w:rPr>
          <w:spacing w:val="-1"/>
        </w:rPr>
        <w:t xml:space="preserve"> </w:t>
      </w:r>
      <w:r>
        <w:t>be</w:t>
      </w:r>
      <w:r>
        <w:rPr>
          <w:spacing w:val="-1"/>
        </w:rPr>
        <w:t xml:space="preserve"> </w:t>
      </w:r>
      <w:r>
        <w:t>done</w:t>
      </w:r>
      <w:r>
        <w:rPr>
          <w:spacing w:val="-3"/>
        </w:rPr>
        <w:t xml:space="preserve"> </w:t>
      </w:r>
      <w:r>
        <w:t>by</w:t>
      </w:r>
      <w:r>
        <w:rPr>
          <w:spacing w:val="-2"/>
        </w:rPr>
        <w:t xml:space="preserve"> </w:t>
      </w:r>
      <w:r>
        <w:t xml:space="preserve">the </w:t>
      </w:r>
      <w:r>
        <w:rPr>
          <w:spacing w:val="-4"/>
        </w:rPr>
        <w:t>NDNU</w:t>
      </w:r>
    </w:p>
    <w:p w14:paraId="662C54B2" w14:textId="77777777" w:rsidR="00000000" w:rsidRDefault="00000000">
      <w:pPr>
        <w:pStyle w:val="BodyText"/>
        <w:kinsoku w:val="0"/>
        <w:overflowPunct w:val="0"/>
        <w:spacing w:before="22"/>
        <w:ind w:left="1660"/>
        <w:rPr>
          <w:spacing w:val="-2"/>
        </w:rPr>
      </w:pPr>
      <w:r>
        <w:t>Credential</w:t>
      </w:r>
      <w:r>
        <w:rPr>
          <w:spacing w:val="-14"/>
        </w:rPr>
        <w:t xml:space="preserve"> </w:t>
      </w:r>
      <w:r>
        <w:rPr>
          <w:spacing w:val="-2"/>
        </w:rPr>
        <w:t>Analyst.</w:t>
      </w:r>
    </w:p>
    <w:p w14:paraId="4DBA2434" w14:textId="77777777" w:rsidR="00000000" w:rsidRDefault="00000000">
      <w:pPr>
        <w:pStyle w:val="ListParagraph"/>
        <w:numPr>
          <w:ilvl w:val="0"/>
          <w:numId w:val="106"/>
        </w:numPr>
        <w:tabs>
          <w:tab w:val="left" w:pos="1660"/>
          <w:tab w:val="left" w:pos="2583"/>
        </w:tabs>
        <w:kinsoku w:val="0"/>
        <w:overflowPunct w:val="0"/>
        <w:spacing w:before="21" w:line="259" w:lineRule="auto"/>
        <w:ind w:right="1635"/>
        <w:rPr>
          <w:color w:val="000000"/>
        </w:rPr>
      </w:pPr>
      <w:r>
        <w:rPr>
          <w:b/>
          <w:bCs/>
        </w:rPr>
        <w:t xml:space="preserve">Subject Matter Competency Veriﬁcation (PSA 20-10) </w:t>
      </w:r>
      <w:r>
        <w:t>For Multiple Subject candidates,</w:t>
      </w:r>
      <w:r>
        <w:rPr>
          <w:spacing w:val="-7"/>
        </w:rPr>
        <w:t xml:space="preserve"> </w:t>
      </w:r>
      <w:r>
        <w:t>the</w:t>
      </w:r>
      <w:r>
        <w:rPr>
          <w:spacing w:val="-3"/>
        </w:rPr>
        <w:t xml:space="preserve"> </w:t>
      </w:r>
      <w:r>
        <w:t>academic</w:t>
      </w:r>
      <w:r>
        <w:rPr>
          <w:spacing w:val="-4"/>
        </w:rPr>
        <w:t xml:space="preserve"> </w:t>
      </w:r>
      <w:r>
        <w:t>major</w:t>
      </w:r>
      <w:r>
        <w:rPr>
          <w:spacing w:val="-5"/>
        </w:rPr>
        <w:t xml:space="preserve"> </w:t>
      </w:r>
      <w:r>
        <w:t>on</w:t>
      </w:r>
      <w:r>
        <w:rPr>
          <w:spacing w:val="-3"/>
        </w:rPr>
        <w:t xml:space="preserve"> </w:t>
      </w:r>
      <w:r>
        <w:t>the</w:t>
      </w:r>
      <w:r>
        <w:rPr>
          <w:spacing w:val="-3"/>
        </w:rPr>
        <w:t xml:space="preserve"> </w:t>
      </w:r>
      <w:r>
        <w:t>transcript</w:t>
      </w:r>
      <w:r>
        <w:rPr>
          <w:spacing w:val="-3"/>
        </w:rPr>
        <w:t xml:space="preserve"> </w:t>
      </w:r>
      <w:r>
        <w:t>must</w:t>
      </w:r>
      <w:r>
        <w:rPr>
          <w:spacing w:val="-3"/>
        </w:rPr>
        <w:t xml:space="preserve"> </w:t>
      </w:r>
      <w:r>
        <w:t>state</w:t>
      </w:r>
      <w:r>
        <w:rPr>
          <w:spacing w:val="-3"/>
        </w:rPr>
        <w:t xml:space="preserve"> </w:t>
      </w:r>
      <w:r>
        <w:t>BA</w:t>
      </w:r>
      <w:r>
        <w:rPr>
          <w:spacing w:val="-17"/>
        </w:rPr>
        <w:t xml:space="preserve"> </w:t>
      </w:r>
      <w:r>
        <w:t>Liberal</w:t>
      </w:r>
      <w:r>
        <w:rPr>
          <w:spacing w:val="-3"/>
        </w:rPr>
        <w:t xml:space="preserve"> </w:t>
      </w:r>
      <w:r>
        <w:t>Studies or BA</w:t>
      </w:r>
      <w:r>
        <w:rPr>
          <w:spacing w:val="-5"/>
        </w:rPr>
        <w:t xml:space="preserve"> </w:t>
      </w:r>
      <w:r>
        <w:t>Liberal Studies that include any focus or concentration in the title. Examples include but are not limited to: Liberal Studies: Urban Education and Liberal Studies: Elementary Education. The new options for demonstration of subject matter include the following: a) Pass the Multiple Subject CSET</w:t>
      </w:r>
      <w:r>
        <w:rPr>
          <w:spacing w:val="40"/>
        </w:rPr>
        <w:t xml:space="preserve"> </w:t>
      </w:r>
      <w:r>
        <w:t xml:space="preserve">b) Completion of an academic major in the subject area of the credential being </w:t>
      </w:r>
      <w:r>
        <w:rPr>
          <w:spacing w:val="-2"/>
        </w:rPr>
        <w:t>sought</w:t>
      </w:r>
      <w:r>
        <w:tab/>
        <w:t>c) Completion of coursework addressing each of the Commission- adopted</w:t>
      </w:r>
      <w:r>
        <w:rPr>
          <w:spacing w:val="-3"/>
        </w:rPr>
        <w:t xml:space="preserve"> </w:t>
      </w:r>
      <w:r>
        <w:t>subject</w:t>
      </w:r>
      <w:r>
        <w:rPr>
          <w:spacing w:val="-1"/>
        </w:rPr>
        <w:t xml:space="preserve"> </w:t>
      </w:r>
      <w:r>
        <w:t>matter</w:t>
      </w:r>
      <w:r>
        <w:rPr>
          <w:spacing w:val="-5"/>
        </w:rPr>
        <w:t xml:space="preserve"> </w:t>
      </w:r>
      <w:r>
        <w:t>domains</w:t>
      </w:r>
      <w:r>
        <w:rPr>
          <w:spacing w:val="-4"/>
        </w:rPr>
        <w:t xml:space="preserve"> </w:t>
      </w:r>
      <w:r>
        <w:t>d)</w:t>
      </w:r>
      <w:r>
        <w:rPr>
          <w:spacing w:val="-3"/>
        </w:rPr>
        <w:t xml:space="preserve"> </w:t>
      </w:r>
      <w:r>
        <w:t>Completion</w:t>
      </w:r>
      <w:r>
        <w:rPr>
          <w:spacing w:val="-1"/>
        </w:rPr>
        <w:t xml:space="preserve"> </w:t>
      </w:r>
      <w:r>
        <w:t>of</w:t>
      </w:r>
      <w:r>
        <w:rPr>
          <w:spacing w:val="-4"/>
        </w:rPr>
        <w:t xml:space="preserve"> </w:t>
      </w:r>
      <w:r>
        <w:t>a</w:t>
      </w:r>
      <w:r>
        <w:rPr>
          <w:spacing w:val="-1"/>
        </w:rPr>
        <w:t xml:space="preserve"> </w:t>
      </w:r>
      <w:r>
        <w:t>combination</w:t>
      </w:r>
      <w:r>
        <w:rPr>
          <w:spacing w:val="-1"/>
        </w:rPr>
        <w:t xml:space="preserve"> </w:t>
      </w:r>
      <w:r>
        <w:t>of</w:t>
      </w:r>
      <w:r>
        <w:rPr>
          <w:spacing w:val="-1"/>
        </w:rPr>
        <w:t xml:space="preserve"> </w:t>
      </w:r>
      <w:r>
        <w:t>coursework and examination(s) that meets or exceeds the subject matter domains.</w:t>
      </w:r>
    </w:p>
    <w:p w14:paraId="790BBC2C" w14:textId="77777777" w:rsidR="00000000" w:rsidRDefault="00000000">
      <w:pPr>
        <w:pStyle w:val="ListParagraph"/>
        <w:numPr>
          <w:ilvl w:val="0"/>
          <w:numId w:val="106"/>
        </w:numPr>
        <w:tabs>
          <w:tab w:val="left" w:pos="1660"/>
        </w:tabs>
        <w:kinsoku w:val="0"/>
        <w:overflowPunct w:val="0"/>
        <w:spacing w:line="259" w:lineRule="auto"/>
        <w:ind w:right="1376"/>
        <w:rPr>
          <w:color w:val="000000"/>
        </w:rPr>
      </w:pPr>
      <w:r>
        <w:rPr>
          <w:b/>
          <w:bCs/>
        </w:rPr>
        <w:t>Successful</w:t>
      </w:r>
      <w:r>
        <w:rPr>
          <w:b/>
          <w:bCs/>
          <w:spacing w:val="-4"/>
        </w:rPr>
        <w:t xml:space="preserve"> </w:t>
      </w:r>
      <w:r>
        <w:rPr>
          <w:b/>
          <w:bCs/>
        </w:rPr>
        <w:t>completion</w:t>
      </w:r>
      <w:r>
        <w:rPr>
          <w:b/>
          <w:bCs/>
          <w:spacing w:val="-2"/>
        </w:rPr>
        <w:t xml:space="preserve"> </w:t>
      </w:r>
      <w:r>
        <w:rPr>
          <w:b/>
          <w:bCs/>
        </w:rPr>
        <w:t>of</w:t>
      </w:r>
      <w:r>
        <w:rPr>
          <w:b/>
          <w:bCs/>
          <w:spacing w:val="-3"/>
        </w:rPr>
        <w:t xml:space="preserve"> </w:t>
      </w:r>
      <w:r>
        <w:rPr>
          <w:b/>
          <w:bCs/>
        </w:rPr>
        <w:t>an</w:t>
      </w:r>
      <w:r>
        <w:rPr>
          <w:b/>
          <w:bCs/>
          <w:spacing w:val="-2"/>
        </w:rPr>
        <w:t xml:space="preserve"> </w:t>
      </w:r>
      <w:r>
        <w:rPr>
          <w:b/>
          <w:bCs/>
        </w:rPr>
        <w:t>approved</w:t>
      </w:r>
      <w:r>
        <w:rPr>
          <w:b/>
          <w:bCs/>
          <w:spacing w:val="-4"/>
        </w:rPr>
        <w:t xml:space="preserve"> </w:t>
      </w:r>
      <w:r>
        <w:rPr>
          <w:b/>
          <w:bCs/>
        </w:rPr>
        <w:t>course</w:t>
      </w:r>
      <w:r>
        <w:rPr>
          <w:b/>
          <w:bCs/>
          <w:spacing w:val="-1"/>
        </w:rPr>
        <w:t xml:space="preserve"> </w:t>
      </w:r>
      <w:r>
        <w:rPr>
          <w:b/>
          <w:bCs/>
        </w:rPr>
        <w:t>or</w:t>
      </w:r>
      <w:r>
        <w:rPr>
          <w:b/>
          <w:bCs/>
          <w:spacing w:val="-4"/>
        </w:rPr>
        <w:t xml:space="preserve"> </w:t>
      </w:r>
      <w:r>
        <w:rPr>
          <w:b/>
          <w:bCs/>
        </w:rPr>
        <w:t>examination</w:t>
      </w:r>
      <w:r>
        <w:rPr>
          <w:b/>
          <w:bCs/>
          <w:spacing w:val="-5"/>
        </w:rPr>
        <w:t xml:space="preserve"> </w:t>
      </w:r>
      <w:r>
        <w:rPr>
          <w:b/>
          <w:bCs/>
        </w:rPr>
        <w:t>on</w:t>
      </w:r>
      <w:r>
        <w:rPr>
          <w:b/>
          <w:bCs/>
          <w:spacing w:val="-2"/>
        </w:rPr>
        <w:t xml:space="preserve"> </w:t>
      </w:r>
      <w:r>
        <w:rPr>
          <w:b/>
          <w:bCs/>
        </w:rPr>
        <w:t>the</w:t>
      </w:r>
      <w:r>
        <w:rPr>
          <w:b/>
          <w:bCs/>
          <w:spacing w:val="-1"/>
        </w:rPr>
        <w:t xml:space="preserve"> </w:t>
      </w:r>
      <w:r>
        <w:rPr>
          <w:b/>
          <w:bCs/>
        </w:rPr>
        <w:t xml:space="preserve">United States Constitution. </w:t>
      </w:r>
      <w:r>
        <w:t>To meet this requirement, verify one of the following: a) bachelor’s degree from a California State University campus or b)</w:t>
      </w:r>
      <w:r>
        <w:rPr>
          <w:spacing w:val="-1"/>
        </w:rPr>
        <w:t xml:space="preserve"> </w:t>
      </w:r>
      <w:r>
        <w:t>Two semester or three quarter unit approved university course in the provisions and principles</w:t>
      </w:r>
      <w:r>
        <w:rPr>
          <w:spacing w:val="40"/>
        </w:rPr>
        <w:t xml:space="preserve"> </w:t>
      </w:r>
      <w:r>
        <w:t>of the U.S. Constitution, or c) Passage of an approved examination in the U.S. Constitution.</w:t>
      </w:r>
      <w:r>
        <w:rPr>
          <w:spacing w:val="-5"/>
        </w:rPr>
        <w:t xml:space="preserve"> </w:t>
      </w:r>
      <w:r>
        <w:t>NDNU</w:t>
      </w:r>
      <w:r>
        <w:rPr>
          <w:spacing w:val="-6"/>
        </w:rPr>
        <w:t xml:space="preserve"> </w:t>
      </w:r>
      <w:r>
        <w:t>o</w:t>
      </w:r>
      <w:r>
        <w:rPr>
          <w:rFonts w:ascii="Cambria Math" w:hAnsi="Cambria Math" w:cs="Cambria Math"/>
        </w:rPr>
        <w:t>ﬀ</w:t>
      </w:r>
      <w:r>
        <w:t>ers</w:t>
      </w:r>
      <w:r>
        <w:rPr>
          <w:spacing w:val="-6"/>
        </w:rPr>
        <w:t xml:space="preserve"> </w:t>
      </w:r>
      <w:r>
        <w:t>an</w:t>
      </w:r>
      <w:r>
        <w:rPr>
          <w:spacing w:val="-7"/>
        </w:rPr>
        <w:t xml:space="preserve"> </w:t>
      </w:r>
      <w:r>
        <w:t>online</w:t>
      </w:r>
      <w:r>
        <w:rPr>
          <w:spacing w:val="-7"/>
        </w:rPr>
        <w:t xml:space="preserve"> </w:t>
      </w:r>
      <w:r>
        <w:t>exam</w:t>
      </w:r>
      <w:r>
        <w:rPr>
          <w:spacing w:val="-9"/>
        </w:rPr>
        <w:t xml:space="preserve"> </w:t>
      </w:r>
      <w:r>
        <w:t>at</w:t>
      </w:r>
      <w:r>
        <w:rPr>
          <w:spacing w:val="-8"/>
        </w:rPr>
        <w:t xml:space="preserve"> </w:t>
      </w:r>
      <w:hyperlink r:id="rId20" w:history="1">
        <w:r>
          <w:t>www.USConstitutionExam.com.</w:t>
        </w:r>
      </w:hyperlink>
      <w:r>
        <w:rPr>
          <w:spacing w:val="-5"/>
        </w:rPr>
        <w:t xml:space="preserve"> </w:t>
      </w:r>
      <w:r>
        <w:t>Call (650) 508-3545 for the NDNU student discount.</w:t>
      </w:r>
    </w:p>
    <w:p w14:paraId="523EE9A8" w14:textId="77777777" w:rsidR="00000000" w:rsidRDefault="00000000">
      <w:pPr>
        <w:pStyle w:val="ListParagraph"/>
        <w:numPr>
          <w:ilvl w:val="0"/>
          <w:numId w:val="106"/>
        </w:numPr>
        <w:tabs>
          <w:tab w:val="left" w:pos="1660"/>
        </w:tabs>
        <w:kinsoku w:val="0"/>
        <w:overflowPunct w:val="0"/>
        <w:spacing w:line="259" w:lineRule="auto"/>
        <w:ind w:right="1955"/>
        <w:rPr>
          <w:color w:val="000000"/>
        </w:rPr>
      </w:pPr>
      <w:r>
        <w:rPr>
          <w:b/>
          <w:bCs/>
        </w:rPr>
        <w:t xml:space="preserve">Completion in CPR training </w:t>
      </w:r>
      <w:r>
        <w:t>that meets the standards established by the American</w:t>
      </w:r>
      <w:r>
        <w:rPr>
          <w:spacing w:val="-3"/>
        </w:rPr>
        <w:t xml:space="preserve"> </w:t>
      </w:r>
      <w:r>
        <w:t>Heart</w:t>
      </w:r>
      <w:r>
        <w:rPr>
          <w:spacing w:val="-17"/>
        </w:rPr>
        <w:t xml:space="preserve"> </w:t>
      </w:r>
      <w:r>
        <w:t>Association</w:t>
      </w:r>
      <w:r>
        <w:rPr>
          <w:spacing w:val="-4"/>
        </w:rPr>
        <w:t xml:space="preserve"> </w:t>
      </w:r>
      <w:r>
        <w:t>or</w:t>
      </w:r>
      <w:r>
        <w:rPr>
          <w:spacing w:val="-4"/>
        </w:rPr>
        <w:t xml:space="preserve"> </w:t>
      </w:r>
      <w:r>
        <w:t>the</w:t>
      </w:r>
      <w:r>
        <w:rPr>
          <w:spacing w:val="-16"/>
        </w:rPr>
        <w:t xml:space="preserve"> </w:t>
      </w:r>
      <w:r>
        <w:t>American</w:t>
      </w:r>
      <w:r>
        <w:rPr>
          <w:spacing w:val="-4"/>
        </w:rPr>
        <w:t xml:space="preserve"> </w:t>
      </w:r>
      <w:r>
        <w:t>Red</w:t>
      </w:r>
      <w:r>
        <w:rPr>
          <w:spacing w:val="-3"/>
        </w:rPr>
        <w:t xml:space="preserve"> </w:t>
      </w:r>
      <w:r>
        <w:t>Cross</w:t>
      </w:r>
      <w:r>
        <w:rPr>
          <w:spacing w:val="-3"/>
        </w:rPr>
        <w:t xml:space="preserve"> </w:t>
      </w:r>
      <w:r>
        <w:t>for</w:t>
      </w:r>
      <w:r>
        <w:rPr>
          <w:spacing w:val="-4"/>
        </w:rPr>
        <w:t xml:space="preserve"> </w:t>
      </w:r>
      <w:r>
        <w:t>infant,</w:t>
      </w:r>
      <w:r>
        <w:rPr>
          <w:spacing w:val="-3"/>
        </w:rPr>
        <w:t xml:space="preserve"> </w:t>
      </w:r>
      <w:r>
        <w:t>child,</w:t>
      </w:r>
      <w:r>
        <w:rPr>
          <w:spacing w:val="-3"/>
        </w:rPr>
        <w:t xml:space="preserve"> </w:t>
      </w:r>
      <w:r>
        <w:t>and adult. Provide a copy of the front/back of the card.</w:t>
      </w:r>
    </w:p>
    <w:p w14:paraId="5296ADAB" w14:textId="77777777" w:rsidR="00000000" w:rsidRDefault="00000000">
      <w:pPr>
        <w:pStyle w:val="ListParagraph"/>
        <w:numPr>
          <w:ilvl w:val="0"/>
          <w:numId w:val="106"/>
        </w:numPr>
        <w:tabs>
          <w:tab w:val="left" w:pos="1659"/>
        </w:tabs>
        <w:kinsoku w:val="0"/>
        <w:overflowPunct w:val="0"/>
        <w:spacing w:line="275" w:lineRule="exact"/>
        <w:ind w:left="1659" w:hanging="359"/>
        <w:rPr>
          <w:color w:val="000000"/>
          <w:spacing w:val="-2"/>
        </w:rPr>
      </w:pPr>
      <w:r>
        <w:t>Submission</w:t>
      </w:r>
      <w:r>
        <w:rPr>
          <w:spacing w:val="-4"/>
        </w:rPr>
        <w:t xml:space="preserve"> </w:t>
      </w:r>
      <w:r>
        <w:t>of</w:t>
      </w:r>
      <w:r>
        <w:rPr>
          <w:spacing w:val="-1"/>
        </w:rPr>
        <w:t xml:space="preserve"> </w:t>
      </w:r>
      <w:r>
        <w:t>current</w:t>
      </w:r>
      <w:r>
        <w:rPr>
          <w:spacing w:val="-5"/>
        </w:rPr>
        <w:t xml:space="preserve"> </w:t>
      </w:r>
      <w:r>
        <w:t>negative</w:t>
      </w:r>
      <w:r>
        <w:rPr>
          <w:spacing w:val="-1"/>
        </w:rPr>
        <w:t xml:space="preserve"> </w:t>
      </w:r>
      <w:r>
        <w:rPr>
          <w:b/>
          <w:bCs/>
        </w:rPr>
        <w:t>TB</w:t>
      </w:r>
      <w:r>
        <w:rPr>
          <w:b/>
          <w:bCs/>
          <w:spacing w:val="-2"/>
        </w:rPr>
        <w:t xml:space="preserve"> </w:t>
      </w:r>
      <w:r>
        <w:rPr>
          <w:b/>
          <w:bCs/>
        </w:rPr>
        <w:t>test</w:t>
      </w:r>
      <w:r>
        <w:rPr>
          <w:b/>
          <w:bCs/>
          <w:spacing w:val="-4"/>
        </w:rPr>
        <w:t xml:space="preserve"> </w:t>
      </w:r>
      <w:r>
        <w:t>results</w:t>
      </w:r>
      <w:r>
        <w:rPr>
          <w:spacing w:val="-2"/>
        </w:rPr>
        <w:t xml:space="preserve"> </w:t>
      </w:r>
      <w:r>
        <w:t>to</w:t>
      </w:r>
      <w:r>
        <w:rPr>
          <w:spacing w:val="-1"/>
        </w:rPr>
        <w:t xml:space="preserve"> </w:t>
      </w:r>
      <w:r>
        <w:t>the</w:t>
      </w:r>
      <w:r>
        <w:rPr>
          <w:spacing w:val="-2"/>
        </w:rPr>
        <w:t xml:space="preserve"> </w:t>
      </w:r>
      <w:r>
        <w:t>Credential</w:t>
      </w:r>
      <w:r>
        <w:rPr>
          <w:spacing w:val="-16"/>
        </w:rPr>
        <w:t xml:space="preserve"> </w:t>
      </w:r>
      <w:r>
        <w:rPr>
          <w:spacing w:val="-2"/>
        </w:rPr>
        <w:t>Analyst.</w:t>
      </w:r>
    </w:p>
    <w:p w14:paraId="79915894" w14:textId="77777777" w:rsidR="00000000" w:rsidRDefault="00000000">
      <w:pPr>
        <w:pStyle w:val="ListParagraph"/>
        <w:numPr>
          <w:ilvl w:val="0"/>
          <w:numId w:val="106"/>
        </w:numPr>
        <w:tabs>
          <w:tab w:val="left" w:pos="1660"/>
        </w:tabs>
        <w:kinsoku w:val="0"/>
        <w:overflowPunct w:val="0"/>
        <w:spacing w:before="19" w:line="259" w:lineRule="auto"/>
        <w:ind w:right="2252"/>
        <w:rPr>
          <w:color w:val="000000"/>
        </w:rPr>
      </w:pPr>
      <w:r>
        <w:rPr>
          <w:b/>
          <w:bCs/>
        </w:rPr>
        <w:t>Certiﬁcate</w:t>
      </w:r>
      <w:r>
        <w:rPr>
          <w:b/>
          <w:bCs/>
          <w:spacing w:val="-4"/>
        </w:rPr>
        <w:t xml:space="preserve"> </w:t>
      </w:r>
      <w:r>
        <w:rPr>
          <w:b/>
          <w:bCs/>
        </w:rPr>
        <w:t>of</w:t>
      </w:r>
      <w:r>
        <w:rPr>
          <w:b/>
          <w:bCs/>
          <w:spacing w:val="-6"/>
        </w:rPr>
        <w:t xml:space="preserve"> </w:t>
      </w:r>
      <w:r>
        <w:rPr>
          <w:b/>
          <w:bCs/>
        </w:rPr>
        <w:t>Fingerprint</w:t>
      </w:r>
      <w:r>
        <w:rPr>
          <w:b/>
          <w:bCs/>
          <w:spacing w:val="-6"/>
        </w:rPr>
        <w:t xml:space="preserve"> </w:t>
      </w:r>
      <w:r>
        <w:rPr>
          <w:b/>
          <w:bCs/>
        </w:rPr>
        <w:t>Clearance</w:t>
      </w:r>
      <w:r>
        <w:rPr>
          <w:b/>
          <w:bCs/>
          <w:spacing w:val="-4"/>
        </w:rPr>
        <w:t xml:space="preserve"> </w:t>
      </w:r>
      <w:r>
        <w:t>from</w:t>
      </w:r>
      <w:r>
        <w:rPr>
          <w:spacing w:val="-6"/>
        </w:rPr>
        <w:t xml:space="preserve"> </w:t>
      </w:r>
      <w:r>
        <w:t>the</w:t>
      </w:r>
      <w:r>
        <w:rPr>
          <w:spacing w:val="-4"/>
        </w:rPr>
        <w:t xml:space="preserve"> </w:t>
      </w:r>
      <w:r>
        <w:t>California</w:t>
      </w:r>
      <w:r>
        <w:rPr>
          <w:spacing w:val="-4"/>
        </w:rPr>
        <w:t xml:space="preserve"> </w:t>
      </w:r>
      <w:r>
        <w:t>Commission</w:t>
      </w:r>
      <w:r>
        <w:rPr>
          <w:spacing w:val="-4"/>
        </w:rPr>
        <w:t xml:space="preserve"> </w:t>
      </w:r>
      <w:r>
        <w:t>on Teacher Credentialing (CCTC).</w:t>
      </w:r>
    </w:p>
    <w:p w14:paraId="58000F57" w14:textId="77777777" w:rsidR="00000000" w:rsidRDefault="00000000">
      <w:pPr>
        <w:pStyle w:val="BodyText"/>
        <w:kinsoku w:val="0"/>
        <w:overflowPunct w:val="0"/>
        <w:spacing w:before="9"/>
        <w:rPr>
          <w:sz w:val="25"/>
          <w:szCs w:val="25"/>
        </w:rPr>
      </w:pPr>
    </w:p>
    <w:p w14:paraId="155953E6" w14:textId="77777777" w:rsidR="00000000" w:rsidRDefault="00000000">
      <w:pPr>
        <w:pStyle w:val="Heading2"/>
        <w:kinsoku w:val="0"/>
        <w:overflowPunct w:val="0"/>
        <w:ind w:left="940"/>
        <w:rPr>
          <w:color w:val="4471C4"/>
          <w:spacing w:val="-2"/>
        </w:rPr>
      </w:pPr>
      <w:r>
        <w:rPr>
          <w:color w:val="4471C4"/>
        </w:rPr>
        <w:t xml:space="preserve">Credential </w:t>
      </w:r>
      <w:r>
        <w:rPr>
          <w:color w:val="4471C4"/>
          <w:spacing w:val="-2"/>
        </w:rPr>
        <w:t>Requirements:</w:t>
      </w:r>
    </w:p>
    <w:p w14:paraId="1EF4697C" w14:textId="77777777" w:rsidR="00000000" w:rsidRDefault="00000000">
      <w:pPr>
        <w:pStyle w:val="BodyText"/>
        <w:kinsoku w:val="0"/>
        <w:overflowPunct w:val="0"/>
        <w:rPr>
          <w:b/>
          <w:bCs/>
          <w:sz w:val="28"/>
          <w:szCs w:val="28"/>
        </w:rPr>
      </w:pPr>
    </w:p>
    <w:p w14:paraId="217F861A" w14:textId="77777777" w:rsidR="00000000" w:rsidRDefault="00000000">
      <w:pPr>
        <w:pStyle w:val="BodyText"/>
        <w:kinsoku w:val="0"/>
        <w:overflowPunct w:val="0"/>
        <w:spacing w:line="259" w:lineRule="auto"/>
        <w:ind w:left="940" w:right="1479"/>
        <w:rPr>
          <w:spacing w:val="-2"/>
        </w:rPr>
      </w:pPr>
      <w:r>
        <w:t>All</w:t>
      </w:r>
      <w:r>
        <w:rPr>
          <w:spacing w:val="-3"/>
        </w:rPr>
        <w:t xml:space="preserve"> </w:t>
      </w:r>
      <w:r>
        <w:t>the</w:t>
      </w:r>
      <w:r>
        <w:rPr>
          <w:spacing w:val="-2"/>
        </w:rPr>
        <w:t xml:space="preserve"> </w:t>
      </w:r>
      <w:r>
        <w:t>requirements</w:t>
      </w:r>
      <w:r>
        <w:rPr>
          <w:spacing w:val="-3"/>
        </w:rPr>
        <w:t xml:space="preserve"> </w:t>
      </w:r>
      <w:r>
        <w:t>listed</w:t>
      </w:r>
      <w:r>
        <w:rPr>
          <w:spacing w:val="-4"/>
        </w:rPr>
        <w:t xml:space="preserve"> </w:t>
      </w:r>
      <w:r>
        <w:t>above</w:t>
      </w:r>
      <w:r>
        <w:rPr>
          <w:spacing w:val="-2"/>
        </w:rPr>
        <w:t xml:space="preserve"> </w:t>
      </w:r>
      <w:r>
        <w:t>plus</w:t>
      </w:r>
      <w:r>
        <w:rPr>
          <w:spacing w:val="-5"/>
        </w:rPr>
        <w:t xml:space="preserve"> </w:t>
      </w:r>
      <w:r>
        <w:t>the</w:t>
      </w:r>
      <w:r>
        <w:rPr>
          <w:spacing w:val="-2"/>
        </w:rPr>
        <w:t xml:space="preserve"> </w:t>
      </w:r>
      <w:r>
        <w:t>following</w:t>
      </w:r>
      <w:r>
        <w:rPr>
          <w:spacing w:val="-2"/>
        </w:rPr>
        <w:t xml:space="preserve"> </w:t>
      </w:r>
      <w:r>
        <w:t>must</w:t>
      </w:r>
      <w:r>
        <w:rPr>
          <w:spacing w:val="-5"/>
        </w:rPr>
        <w:t xml:space="preserve"> </w:t>
      </w:r>
      <w:r>
        <w:t>be</w:t>
      </w:r>
      <w:r>
        <w:rPr>
          <w:spacing w:val="-2"/>
        </w:rPr>
        <w:t xml:space="preserve"> </w:t>
      </w:r>
      <w:r>
        <w:t>met</w:t>
      </w:r>
      <w:r>
        <w:rPr>
          <w:spacing w:val="-2"/>
        </w:rPr>
        <w:t xml:space="preserve"> </w:t>
      </w:r>
      <w:r>
        <w:t>to</w:t>
      </w:r>
      <w:r>
        <w:rPr>
          <w:spacing w:val="-7"/>
        </w:rPr>
        <w:t xml:space="preserve"> </w:t>
      </w:r>
      <w:r>
        <w:t>qualify</w:t>
      </w:r>
      <w:r>
        <w:rPr>
          <w:spacing w:val="-3"/>
        </w:rPr>
        <w:t xml:space="preserve"> </w:t>
      </w:r>
      <w:r>
        <w:t>for</w:t>
      </w:r>
      <w:r>
        <w:rPr>
          <w:spacing w:val="-4"/>
        </w:rPr>
        <w:t xml:space="preserve"> </w:t>
      </w:r>
      <w:r>
        <w:t xml:space="preserve">the </w:t>
      </w:r>
      <w:r>
        <w:rPr>
          <w:spacing w:val="-2"/>
        </w:rPr>
        <w:t>credential:</w:t>
      </w:r>
    </w:p>
    <w:p w14:paraId="344854EF" w14:textId="77777777" w:rsidR="00000000" w:rsidRDefault="00000000">
      <w:pPr>
        <w:pStyle w:val="BodyText"/>
        <w:kinsoku w:val="0"/>
        <w:overflowPunct w:val="0"/>
        <w:spacing w:before="9"/>
        <w:rPr>
          <w:sz w:val="25"/>
          <w:szCs w:val="25"/>
        </w:rPr>
      </w:pPr>
    </w:p>
    <w:p w14:paraId="55EF2539" w14:textId="77777777" w:rsidR="00000000" w:rsidRDefault="00000000">
      <w:pPr>
        <w:pStyle w:val="ListParagraph"/>
        <w:numPr>
          <w:ilvl w:val="0"/>
          <w:numId w:val="106"/>
        </w:numPr>
        <w:tabs>
          <w:tab w:val="left" w:pos="1660"/>
        </w:tabs>
        <w:kinsoku w:val="0"/>
        <w:overflowPunct w:val="0"/>
        <w:spacing w:line="259" w:lineRule="auto"/>
        <w:ind w:right="1412"/>
        <w:rPr>
          <w:color w:val="000000"/>
        </w:rPr>
      </w:pPr>
      <w:r>
        <w:rPr>
          <w:b/>
          <w:bCs/>
        </w:rPr>
        <w:t xml:space="preserve">Passage of the Reading Instruction Competence Assessment (RICA). </w:t>
      </w:r>
      <w:r>
        <w:t>Submit:</w:t>
      </w:r>
      <w:r>
        <w:rPr>
          <w:spacing w:val="-7"/>
        </w:rPr>
        <w:t xml:space="preserve"> </w:t>
      </w:r>
      <w:r>
        <w:t>A</w:t>
      </w:r>
      <w:r>
        <w:rPr>
          <w:spacing w:val="-7"/>
        </w:rPr>
        <w:t xml:space="preserve"> </w:t>
      </w:r>
      <w:r>
        <w:t>front/back copy of your o</w:t>
      </w:r>
      <w:r>
        <w:rPr>
          <w:rFonts w:ascii="Cambria Math" w:hAnsi="Cambria Math" w:cs="Cambria Math"/>
        </w:rPr>
        <w:t>ﬃ</w:t>
      </w:r>
      <w:r>
        <w:t>cial RICA</w:t>
      </w:r>
      <w:r>
        <w:rPr>
          <w:spacing w:val="-9"/>
        </w:rPr>
        <w:t xml:space="preserve"> </w:t>
      </w:r>
      <w:r>
        <w:t>test results or preferably, request Notre</w:t>
      </w:r>
      <w:r>
        <w:rPr>
          <w:spacing w:val="-3"/>
        </w:rPr>
        <w:t xml:space="preserve"> </w:t>
      </w:r>
      <w:r>
        <w:t>Dame</w:t>
      </w:r>
      <w:r>
        <w:rPr>
          <w:spacing w:val="-3"/>
        </w:rPr>
        <w:t xml:space="preserve"> </w:t>
      </w:r>
      <w:r>
        <w:t>de</w:t>
      </w:r>
      <w:r>
        <w:rPr>
          <w:spacing w:val="-3"/>
        </w:rPr>
        <w:t xml:space="preserve"> </w:t>
      </w:r>
      <w:r>
        <w:t>Namur</w:t>
      </w:r>
      <w:r>
        <w:rPr>
          <w:spacing w:val="-6"/>
        </w:rPr>
        <w:t xml:space="preserve"> </w:t>
      </w:r>
      <w:r>
        <w:t>University</w:t>
      </w:r>
      <w:r>
        <w:rPr>
          <w:spacing w:val="-4"/>
        </w:rPr>
        <w:t xml:space="preserve"> </w:t>
      </w:r>
      <w:r>
        <w:t>to</w:t>
      </w:r>
      <w:r>
        <w:rPr>
          <w:spacing w:val="-4"/>
        </w:rPr>
        <w:t xml:space="preserve"> </w:t>
      </w:r>
      <w:r>
        <w:t>be</w:t>
      </w:r>
      <w:r>
        <w:rPr>
          <w:spacing w:val="-3"/>
        </w:rPr>
        <w:t xml:space="preserve"> </w:t>
      </w:r>
      <w:r>
        <w:t>included</w:t>
      </w:r>
      <w:r>
        <w:rPr>
          <w:spacing w:val="-3"/>
        </w:rPr>
        <w:t xml:space="preserve"> </w:t>
      </w:r>
      <w:r>
        <w:t>among</w:t>
      </w:r>
      <w:r>
        <w:rPr>
          <w:spacing w:val="-4"/>
        </w:rPr>
        <w:t xml:space="preserve"> </w:t>
      </w:r>
      <w:r>
        <w:t>the</w:t>
      </w:r>
      <w:r>
        <w:rPr>
          <w:spacing w:val="-4"/>
        </w:rPr>
        <w:t xml:space="preserve"> </w:t>
      </w:r>
      <w:r>
        <w:t>institutions</w:t>
      </w:r>
      <w:r>
        <w:rPr>
          <w:spacing w:val="-4"/>
        </w:rPr>
        <w:t xml:space="preserve"> </w:t>
      </w:r>
      <w:r>
        <w:t>to</w:t>
      </w:r>
      <w:r>
        <w:rPr>
          <w:spacing w:val="-3"/>
        </w:rPr>
        <w:t xml:space="preserve"> </w:t>
      </w:r>
      <w:r>
        <w:t>receive your score results.</w:t>
      </w:r>
    </w:p>
    <w:p w14:paraId="5273D1B9" w14:textId="77777777" w:rsidR="00000000" w:rsidRDefault="00000000">
      <w:pPr>
        <w:pStyle w:val="ListParagraph"/>
        <w:numPr>
          <w:ilvl w:val="0"/>
          <w:numId w:val="106"/>
        </w:numPr>
        <w:tabs>
          <w:tab w:val="left" w:pos="1660"/>
        </w:tabs>
        <w:kinsoku w:val="0"/>
        <w:overflowPunct w:val="0"/>
        <w:spacing w:line="259" w:lineRule="auto"/>
        <w:ind w:right="1486"/>
        <w:rPr>
          <w:color w:val="000000"/>
        </w:rPr>
      </w:pPr>
      <w:r>
        <w:t>Successful</w:t>
      </w:r>
      <w:r>
        <w:rPr>
          <w:spacing w:val="-10"/>
        </w:rPr>
        <w:t xml:space="preserve"> </w:t>
      </w:r>
      <w:r>
        <w:t>completion</w:t>
      </w:r>
      <w:r>
        <w:rPr>
          <w:spacing w:val="-10"/>
        </w:rPr>
        <w:t xml:space="preserve"> </w:t>
      </w:r>
      <w:r>
        <w:t>of</w:t>
      </w:r>
      <w:r>
        <w:rPr>
          <w:spacing w:val="-9"/>
        </w:rPr>
        <w:t xml:space="preserve"> </w:t>
      </w:r>
      <w:r>
        <w:t>the</w:t>
      </w:r>
      <w:r>
        <w:rPr>
          <w:spacing w:val="-9"/>
        </w:rPr>
        <w:t xml:space="preserve"> </w:t>
      </w:r>
      <w:r>
        <w:rPr>
          <w:b/>
          <w:bCs/>
        </w:rPr>
        <w:t>Teaching</w:t>
      </w:r>
      <w:r>
        <w:rPr>
          <w:b/>
          <w:bCs/>
          <w:spacing w:val="-10"/>
        </w:rPr>
        <w:t xml:space="preserve"> </w:t>
      </w:r>
      <w:r>
        <w:rPr>
          <w:b/>
          <w:bCs/>
        </w:rPr>
        <w:t>Performance</w:t>
      </w:r>
      <w:r>
        <w:rPr>
          <w:b/>
          <w:bCs/>
          <w:spacing w:val="-17"/>
        </w:rPr>
        <w:t xml:space="preserve"> </w:t>
      </w:r>
      <w:r>
        <w:rPr>
          <w:b/>
          <w:bCs/>
        </w:rPr>
        <w:t>Assessment</w:t>
      </w:r>
      <w:r>
        <w:rPr>
          <w:b/>
          <w:bCs/>
          <w:spacing w:val="-12"/>
        </w:rPr>
        <w:t xml:space="preserve"> </w:t>
      </w:r>
      <w:r>
        <w:rPr>
          <w:b/>
          <w:bCs/>
        </w:rPr>
        <w:t>(TPA)</w:t>
      </w:r>
      <w:r>
        <w:rPr>
          <w:b/>
          <w:bCs/>
          <w:spacing w:val="-10"/>
        </w:rPr>
        <w:t xml:space="preserve"> </w:t>
      </w:r>
      <w:r>
        <w:t>which will be completed as part of your student teaching or internship experience. Candidates completing their credential requirements will complete the California Teaching Performance</w:t>
      </w:r>
      <w:r>
        <w:rPr>
          <w:spacing w:val="-11"/>
        </w:rPr>
        <w:t xml:space="preserve"> </w:t>
      </w:r>
      <w:r>
        <w:t xml:space="preserve">Assessment (CalTPA). </w:t>
      </w:r>
      <w:r>
        <w:rPr>
          <w:b/>
          <w:bCs/>
        </w:rPr>
        <w:t xml:space="preserve">Note: </w:t>
      </w:r>
      <w:r>
        <w:t>Candidates enrolled in the Multiple Subject program are subject to a $300 CalTPA</w:t>
      </w:r>
      <w:r>
        <w:rPr>
          <w:spacing w:val="-8"/>
        </w:rPr>
        <w:t xml:space="preserve"> </w:t>
      </w:r>
      <w:r>
        <w:t>Cycle 1 fee at the time they</w:t>
      </w:r>
      <w:r>
        <w:rPr>
          <w:spacing w:val="-1"/>
        </w:rPr>
        <w:t xml:space="preserve"> </w:t>
      </w:r>
      <w:r>
        <w:t>enroll in their ﬁrst</w:t>
      </w:r>
      <w:r>
        <w:rPr>
          <w:spacing w:val="-1"/>
        </w:rPr>
        <w:t xml:space="preserve"> </w:t>
      </w:r>
      <w:r>
        <w:t>semester student/intern teaching course (EDU 4342) and a $300 teaching CalTPA</w:t>
      </w:r>
      <w:r>
        <w:rPr>
          <w:spacing w:val="-8"/>
        </w:rPr>
        <w:t xml:space="preserve"> </w:t>
      </w:r>
      <w:r>
        <w:t>Cycle 2 fee at the time they enroll in their second semester student/intern teaching course (EDU 4345).</w:t>
      </w:r>
    </w:p>
    <w:p w14:paraId="40419421" w14:textId="77777777" w:rsidR="00000000" w:rsidRDefault="00000000">
      <w:pPr>
        <w:pStyle w:val="ListParagraph"/>
        <w:numPr>
          <w:ilvl w:val="0"/>
          <w:numId w:val="106"/>
        </w:numPr>
        <w:tabs>
          <w:tab w:val="left" w:pos="1660"/>
        </w:tabs>
        <w:kinsoku w:val="0"/>
        <w:overflowPunct w:val="0"/>
        <w:spacing w:line="259" w:lineRule="auto"/>
        <w:ind w:right="1486"/>
        <w:rPr>
          <w:color w:val="000000"/>
        </w:rPr>
        <w:sectPr w:rsidR="00000000">
          <w:pgSz w:w="12240" w:h="15840"/>
          <w:pgMar w:top="1360" w:right="60" w:bottom="1200" w:left="500" w:header="0" w:footer="1014" w:gutter="0"/>
          <w:cols w:space="720"/>
          <w:noEndnote/>
        </w:sectPr>
      </w:pPr>
    </w:p>
    <w:p w14:paraId="2EDC7B60" w14:textId="77777777" w:rsidR="00000000" w:rsidRDefault="00000000">
      <w:pPr>
        <w:pStyle w:val="BodyText"/>
        <w:kinsoku w:val="0"/>
        <w:overflowPunct w:val="0"/>
        <w:spacing w:before="80" w:line="259" w:lineRule="auto"/>
        <w:ind w:left="940" w:right="1479"/>
        <w:rPr>
          <w:color w:val="000000"/>
        </w:rPr>
      </w:pPr>
      <w:r>
        <w:lastRenderedPageBreak/>
        <w:t>All documents must be on ﬁle in your student ﬁle on Canvas. For any questions regarding</w:t>
      </w:r>
      <w:r>
        <w:rPr>
          <w:spacing w:val="-4"/>
        </w:rPr>
        <w:t xml:space="preserve"> </w:t>
      </w:r>
      <w:r>
        <w:t>any</w:t>
      </w:r>
      <w:r>
        <w:rPr>
          <w:spacing w:val="-5"/>
        </w:rPr>
        <w:t xml:space="preserve"> </w:t>
      </w:r>
      <w:r>
        <w:t>of</w:t>
      </w:r>
      <w:r>
        <w:rPr>
          <w:spacing w:val="-5"/>
        </w:rPr>
        <w:t xml:space="preserve"> </w:t>
      </w:r>
      <w:r>
        <w:t>the</w:t>
      </w:r>
      <w:r>
        <w:rPr>
          <w:spacing w:val="-4"/>
        </w:rPr>
        <w:t xml:space="preserve"> </w:t>
      </w:r>
      <w:r>
        <w:t>requirements</w:t>
      </w:r>
      <w:r>
        <w:rPr>
          <w:spacing w:val="-3"/>
        </w:rPr>
        <w:t xml:space="preserve"> </w:t>
      </w:r>
      <w:r>
        <w:t>listed</w:t>
      </w:r>
      <w:r>
        <w:rPr>
          <w:spacing w:val="-4"/>
        </w:rPr>
        <w:t xml:space="preserve"> </w:t>
      </w:r>
      <w:r>
        <w:t>above,</w:t>
      </w:r>
      <w:r>
        <w:rPr>
          <w:spacing w:val="-2"/>
        </w:rPr>
        <w:t xml:space="preserve"> </w:t>
      </w:r>
      <w:r>
        <w:t>please</w:t>
      </w:r>
      <w:r>
        <w:rPr>
          <w:spacing w:val="-2"/>
        </w:rPr>
        <w:t xml:space="preserve"> </w:t>
      </w:r>
      <w:r>
        <w:t>contact</w:t>
      </w:r>
      <w:r>
        <w:rPr>
          <w:spacing w:val="-2"/>
        </w:rPr>
        <w:t xml:space="preserve"> </w:t>
      </w:r>
      <w:r>
        <w:t>the</w:t>
      </w:r>
      <w:r>
        <w:rPr>
          <w:spacing w:val="-2"/>
        </w:rPr>
        <w:t xml:space="preserve"> </w:t>
      </w:r>
      <w:r>
        <w:t>NDNU</w:t>
      </w:r>
      <w:r>
        <w:rPr>
          <w:spacing w:val="-3"/>
        </w:rPr>
        <w:t xml:space="preserve"> </w:t>
      </w:r>
      <w:r>
        <w:t>Credentials O</w:t>
      </w:r>
      <w:r>
        <w:rPr>
          <w:rFonts w:ascii="Cambria Math" w:hAnsi="Cambria Math" w:cs="Cambria Math"/>
        </w:rPr>
        <w:t>ﬃ</w:t>
      </w:r>
      <w:r>
        <w:t xml:space="preserve">ce at (650) 508-3545 or </w:t>
      </w:r>
      <w:hyperlink r:id="rId21" w:history="1">
        <w:r>
          <w:rPr>
            <w:color w:val="0562C1"/>
            <w:u w:val="single"/>
          </w:rPr>
          <w:t>credentials@ndnu.edu</w:t>
        </w:r>
      </w:hyperlink>
      <w:r>
        <w:rPr>
          <w:color w:val="000000"/>
        </w:rPr>
        <w:t>.</w:t>
      </w:r>
    </w:p>
    <w:p w14:paraId="5B75CCFE" w14:textId="77777777" w:rsidR="00000000" w:rsidRDefault="00000000">
      <w:pPr>
        <w:pStyle w:val="BodyText"/>
        <w:kinsoku w:val="0"/>
        <w:overflowPunct w:val="0"/>
        <w:spacing w:before="9"/>
        <w:rPr>
          <w:sz w:val="17"/>
          <w:szCs w:val="17"/>
        </w:rPr>
      </w:pPr>
    </w:p>
    <w:p w14:paraId="5146122D" w14:textId="77777777" w:rsidR="00000000" w:rsidRDefault="00000000">
      <w:pPr>
        <w:pStyle w:val="Heading1"/>
        <w:kinsoku w:val="0"/>
        <w:overflowPunct w:val="0"/>
        <w:spacing w:before="92"/>
        <w:ind w:right="1378"/>
        <w:rPr>
          <w:color w:val="4471C4"/>
          <w:spacing w:val="-2"/>
        </w:rPr>
      </w:pPr>
      <w:r>
        <w:rPr>
          <w:color w:val="4471C4"/>
        </w:rPr>
        <w:t>REQUIRED</w:t>
      </w:r>
      <w:r>
        <w:rPr>
          <w:color w:val="4471C4"/>
          <w:spacing w:val="-4"/>
        </w:rPr>
        <w:t xml:space="preserve"> </w:t>
      </w:r>
      <w:r>
        <w:rPr>
          <w:color w:val="4471C4"/>
        </w:rPr>
        <w:t>COURSEWORK</w:t>
      </w:r>
      <w:r>
        <w:rPr>
          <w:color w:val="4471C4"/>
          <w:spacing w:val="-12"/>
        </w:rPr>
        <w:t xml:space="preserve"> </w:t>
      </w:r>
      <w:r>
        <w:rPr>
          <w:color w:val="4471C4"/>
        </w:rPr>
        <w:t>AND</w:t>
      </w:r>
      <w:r>
        <w:rPr>
          <w:color w:val="4471C4"/>
          <w:spacing w:val="-3"/>
        </w:rPr>
        <w:t xml:space="preserve"> </w:t>
      </w:r>
      <w:r>
        <w:rPr>
          <w:color w:val="4471C4"/>
        </w:rPr>
        <w:t>FIELD</w:t>
      </w:r>
      <w:r>
        <w:rPr>
          <w:color w:val="4471C4"/>
          <w:spacing w:val="-3"/>
        </w:rPr>
        <w:t xml:space="preserve"> </w:t>
      </w:r>
      <w:r>
        <w:rPr>
          <w:color w:val="4471C4"/>
          <w:spacing w:val="-2"/>
        </w:rPr>
        <w:t>EXPERIENCE</w:t>
      </w:r>
    </w:p>
    <w:p w14:paraId="08342364" w14:textId="77777777" w:rsidR="00000000" w:rsidRDefault="00000000">
      <w:pPr>
        <w:pStyle w:val="BodyText"/>
        <w:kinsoku w:val="0"/>
        <w:overflowPunct w:val="0"/>
        <w:spacing w:before="11"/>
        <w:rPr>
          <w:b/>
          <w:bCs/>
          <w:sz w:val="27"/>
          <w:szCs w:val="27"/>
        </w:rPr>
      </w:pPr>
    </w:p>
    <w:p w14:paraId="533E5B0A" w14:textId="77777777" w:rsidR="00000000" w:rsidRDefault="00000000">
      <w:pPr>
        <w:pStyle w:val="BodyText"/>
        <w:kinsoku w:val="0"/>
        <w:overflowPunct w:val="0"/>
        <w:spacing w:line="259" w:lineRule="auto"/>
        <w:ind w:left="940" w:right="1397"/>
      </w:pPr>
      <w:r>
        <w:t>Notre Dame de Namur</w:t>
      </w:r>
      <w:r>
        <w:rPr>
          <w:spacing w:val="-3"/>
        </w:rPr>
        <w:t xml:space="preserve"> </w:t>
      </w:r>
      <w:r>
        <w:t>University’s Multiple Subject</w:t>
      </w:r>
      <w:r>
        <w:rPr>
          <w:spacing w:val="-2"/>
        </w:rPr>
        <w:t xml:space="preserve"> </w:t>
      </w:r>
      <w:r>
        <w:t>Program</w:t>
      </w:r>
      <w:r>
        <w:rPr>
          <w:spacing w:val="-1"/>
        </w:rPr>
        <w:t xml:space="preserve"> </w:t>
      </w:r>
      <w:r>
        <w:t>is post-baccalaureate</w:t>
      </w:r>
      <w:r>
        <w:rPr>
          <w:spacing w:val="-1"/>
        </w:rPr>
        <w:t xml:space="preserve"> </w:t>
      </w:r>
      <w:r>
        <w:t>and requires</w:t>
      </w:r>
      <w:r>
        <w:rPr>
          <w:spacing w:val="-4"/>
        </w:rPr>
        <w:t xml:space="preserve"> </w:t>
      </w:r>
      <w:r>
        <w:t>a</w:t>
      </w:r>
      <w:r>
        <w:rPr>
          <w:spacing w:val="-5"/>
        </w:rPr>
        <w:t xml:space="preserve"> </w:t>
      </w:r>
      <w:r>
        <w:t>full</w:t>
      </w:r>
      <w:r>
        <w:rPr>
          <w:spacing w:val="-4"/>
        </w:rPr>
        <w:t xml:space="preserve"> </w:t>
      </w:r>
      <w:r>
        <w:t>ﬁfth</w:t>
      </w:r>
      <w:r>
        <w:rPr>
          <w:spacing w:val="-3"/>
        </w:rPr>
        <w:t xml:space="preserve"> </w:t>
      </w:r>
      <w:r>
        <w:t>year</w:t>
      </w:r>
      <w:r>
        <w:rPr>
          <w:spacing w:val="-5"/>
        </w:rPr>
        <w:t xml:space="preserve"> </w:t>
      </w:r>
      <w:r>
        <w:t>of</w:t>
      </w:r>
      <w:r>
        <w:rPr>
          <w:spacing w:val="-3"/>
        </w:rPr>
        <w:t xml:space="preserve"> </w:t>
      </w:r>
      <w:r>
        <w:t>study.</w:t>
      </w:r>
      <w:r>
        <w:rPr>
          <w:spacing w:val="-8"/>
        </w:rPr>
        <w:t xml:space="preserve"> </w:t>
      </w:r>
      <w:r>
        <w:t>The</w:t>
      </w:r>
      <w:r>
        <w:rPr>
          <w:spacing w:val="-5"/>
        </w:rPr>
        <w:t xml:space="preserve"> </w:t>
      </w:r>
      <w:r>
        <w:t>concurrent</w:t>
      </w:r>
      <w:r>
        <w:rPr>
          <w:spacing w:val="-3"/>
        </w:rPr>
        <w:t xml:space="preserve"> </w:t>
      </w:r>
      <w:r>
        <w:t>program</w:t>
      </w:r>
      <w:r>
        <w:rPr>
          <w:spacing w:val="-5"/>
        </w:rPr>
        <w:t xml:space="preserve"> </w:t>
      </w:r>
      <w:r>
        <w:t>o</w:t>
      </w:r>
      <w:r>
        <w:rPr>
          <w:rFonts w:ascii="Cambria Math" w:hAnsi="Cambria Math" w:cs="Cambria Math"/>
        </w:rPr>
        <w:t>ﬀ</w:t>
      </w:r>
      <w:r>
        <w:t>ers</w:t>
      </w:r>
      <w:r>
        <w:rPr>
          <w:spacing w:val="-5"/>
        </w:rPr>
        <w:t xml:space="preserve"> </w:t>
      </w:r>
      <w:r>
        <w:t>students</w:t>
      </w:r>
      <w:r>
        <w:rPr>
          <w:spacing w:val="-4"/>
        </w:rPr>
        <w:t xml:space="preserve"> </w:t>
      </w:r>
      <w:r>
        <w:t>the</w:t>
      </w:r>
      <w:r>
        <w:rPr>
          <w:spacing w:val="-5"/>
        </w:rPr>
        <w:t xml:space="preserve"> </w:t>
      </w:r>
      <w:r>
        <w:t>opportunity to complete professional coursework and two clinical practice/student teaching experiences within a calendar year. Multiple Subject Credential candidates must complete one semester of clinical practice/student teaching at a primary elementary grade and one semester at an upper elementary grade level unless they hold an intern contract (please see section on Intern Teaching). This may be changed, with the approval of the Program Director.</w:t>
      </w:r>
    </w:p>
    <w:p w14:paraId="1A3772D1" w14:textId="77777777" w:rsidR="00000000" w:rsidRDefault="00000000">
      <w:pPr>
        <w:pStyle w:val="BodyText"/>
        <w:kinsoku w:val="0"/>
        <w:overflowPunct w:val="0"/>
        <w:spacing w:before="6"/>
        <w:rPr>
          <w:sz w:val="25"/>
          <w:szCs w:val="25"/>
        </w:rPr>
      </w:pPr>
    </w:p>
    <w:p w14:paraId="5C3C69C8" w14:textId="77777777" w:rsidR="00000000" w:rsidRDefault="00000000">
      <w:pPr>
        <w:pStyle w:val="Heading2"/>
        <w:kinsoku w:val="0"/>
        <w:overflowPunct w:val="0"/>
        <w:spacing w:before="1" w:after="23"/>
        <w:ind w:left="1300"/>
        <w:rPr>
          <w:color w:val="4471C4"/>
          <w:spacing w:val="-2"/>
        </w:rPr>
      </w:pPr>
      <w:r>
        <w:rPr>
          <w:color w:val="4471C4"/>
        </w:rPr>
        <w:t>A.</w:t>
      </w:r>
      <w:r>
        <w:rPr>
          <w:color w:val="4471C4"/>
          <w:spacing w:val="49"/>
        </w:rPr>
        <w:t xml:space="preserve"> </w:t>
      </w:r>
      <w:r>
        <w:rPr>
          <w:color w:val="4471C4"/>
        </w:rPr>
        <w:t xml:space="preserve">Coursework </w:t>
      </w:r>
      <w:r>
        <w:rPr>
          <w:color w:val="4471C4"/>
          <w:spacing w:val="-2"/>
        </w:rPr>
        <w:t>Requirements</w:t>
      </w:r>
    </w:p>
    <w:tbl>
      <w:tblPr>
        <w:tblW w:w="0" w:type="auto"/>
        <w:tblInd w:w="1660" w:type="dxa"/>
        <w:tblLayout w:type="fixed"/>
        <w:tblCellMar>
          <w:left w:w="0" w:type="dxa"/>
          <w:right w:w="0" w:type="dxa"/>
        </w:tblCellMar>
        <w:tblLook w:val="0000" w:firstRow="0" w:lastRow="0" w:firstColumn="0" w:lastColumn="0" w:noHBand="0" w:noVBand="0"/>
      </w:tblPr>
      <w:tblGrid>
        <w:gridCol w:w="4313"/>
        <w:gridCol w:w="4318"/>
      </w:tblGrid>
      <w:tr w:rsidR="00000000" w14:paraId="08ED6168" w14:textId="77777777">
        <w:tblPrEx>
          <w:tblCellMar>
            <w:top w:w="0" w:type="dxa"/>
            <w:left w:w="0" w:type="dxa"/>
            <w:bottom w:w="0" w:type="dxa"/>
            <w:right w:w="0" w:type="dxa"/>
          </w:tblCellMar>
        </w:tblPrEx>
        <w:trPr>
          <w:trHeight w:val="275"/>
        </w:trPr>
        <w:tc>
          <w:tcPr>
            <w:tcW w:w="4313" w:type="dxa"/>
            <w:tcBorders>
              <w:top w:val="single" w:sz="4" w:space="0" w:color="000000"/>
              <w:left w:val="single" w:sz="4" w:space="0" w:color="000000"/>
              <w:bottom w:val="single" w:sz="4" w:space="0" w:color="000000"/>
              <w:right w:val="single" w:sz="4" w:space="0" w:color="000000"/>
            </w:tcBorders>
          </w:tcPr>
          <w:p w14:paraId="14B2FDCB" w14:textId="77777777" w:rsidR="00000000" w:rsidRDefault="00000000">
            <w:pPr>
              <w:pStyle w:val="TableParagraph"/>
              <w:kinsoku w:val="0"/>
              <w:overflowPunct w:val="0"/>
              <w:spacing w:line="255" w:lineRule="exact"/>
              <w:ind w:left="107"/>
              <w:rPr>
                <w:rFonts w:ascii="Arial" w:hAnsi="Arial" w:cs="Arial"/>
                <w:b/>
                <w:bCs/>
                <w:spacing w:val="-2"/>
              </w:rPr>
            </w:pPr>
            <w:r>
              <w:rPr>
                <w:rFonts w:ascii="Arial" w:hAnsi="Arial" w:cs="Arial"/>
                <w:b/>
                <w:bCs/>
              </w:rPr>
              <w:t>Foundations</w:t>
            </w:r>
            <w:r>
              <w:rPr>
                <w:rFonts w:ascii="Arial" w:hAnsi="Arial" w:cs="Arial"/>
                <w:b/>
                <w:bCs/>
                <w:spacing w:val="-7"/>
              </w:rPr>
              <w:t xml:space="preserve"> </w:t>
            </w:r>
            <w:r>
              <w:rPr>
                <w:rFonts w:ascii="Arial" w:hAnsi="Arial" w:cs="Arial"/>
                <w:b/>
                <w:bCs/>
                <w:spacing w:val="-2"/>
              </w:rPr>
              <w:t>Courses</w:t>
            </w:r>
          </w:p>
        </w:tc>
        <w:tc>
          <w:tcPr>
            <w:tcW w:w="4318" w:type="dxa"/>
            <w:tcBorders>
              <w:top w:val="single" w:sz="4" w:space="0" w:color="000000"/>
              <w:left w:val="single" w:sz="4" w:space="0" w:color="000000"/>
              <w:bottom w:val="single" w:sz="4" w:space="0" w:color="000000"/>
              <w:right w:val="single" w:sz="4" w:space="0" w:color="000000"/>
            </w:tcBorders>
          </w:tcPr>
          <w:p w14:paraId="31BF09F2" w14:textId="77777777" w:rsidR="00000000" w:rsidRDefault="00000000">
            <w:pPr>
              <w:pStyle w:val="TableParagraph"/>
              <w:kinsoku w:val="0"/>
              <w:overflowPunct w:val="0"/>
              <w:spacing w:line="255" w:lineRule="exact"/>
              <w:ind w:left="107"/>
              <w:rPr>
                <w:rFonts w:ascii="Arial" w:hAnsi="Arial" w:cs="Arial"/>
                <w:b/>
                <w:bCs/>
                <w:spacing w:val="-2"/>
              </w:rPr>
            </w:pPr>
            <w:r>
              <w:rPr>
                <w:rFonts w:ascii="Arial" w:hAnsi="Arial" w:cs="Arial"/>
                <w:b/>
                <w:bCs/>
              </w:rPr>
              <w:t>Curriculum</w:t>
            </w:r>
            <w:r>
              <w:rPr>
                <w:rFonts w:ascii="Arial" w:hAnsi="Arial" w:cs="Arial"/>
                <w:b/>
                <w:bCs/>
                <w:spacing w:val="-4"/>
              </w:rPr>
              <w:t xml:space="preserve"> </w:t>
            </w:r>
            <w:r>
              <w:rPr>
                <w:rFonts w:ascii="Arial" w:hAnsi="Arial" w:cs="Arial"/>
                <w:b/>
                <w:bCs/>
              </w:rPr>
              <w:t>Courses</w:t>
            </w:r>
            <w:r>
              <w:rPr>
                <w:rFonts w:ascii="Arial" w:hAnsi="Arial" w:cs="Arial"/>
                <w:b/>
                <w:bCs/>
                <w:spacing w:val="-4"/>
              </w:rPr>
              <w:t xml:space="preserve"> </w:t>
            </w:r>
            <w:r>
              <w:rPr>
                <w:rFonts w:ascii="Arial" w:hAnsi="Arial" w:cs="Arial"/>
                <w:b/>
                <w:bCs/>
              </w:rPr>
              <w:t>and</w:t>
            </w:r>
            <w:r>
              <w:rPr>
                <w:rFonts w:ascii="Arial" w:hAnsi="Arial" w:cs="Arial"/>
                <w:b/>
                <w:bCs/>
                <w:spacing w:val="-3"/>
              </w:rPr>
              <w:t xml:space="preserve"> </w:t>
            </w:r>
            <w:r>
              <w:rPr>
                <w:rFonts w:ascii="Arial" w:hAnsi="Arial" w:cs="Arial"/>
                <w:b/>
                <w:bCs/>
                <w:spacing w:val="-2"/>
              </w:rPr>
              <w:t>Seminars</w:t>
            </w:r>
          </w:p>
        </w:tc>
      </w:tr>
      <w:tr w:rsidR="00000000" w14:paraId="2DAC4DB9" w14:textId="77777777">
        <w:tblPrEx>
          <w:tblCellMar>
            <w:top w:w="0" w:type="dxa"/>
            <w:left w:w="0" w:type="dxa"/>
            <w:bottom w:w="0" w:type="dxa"/>
            <w:right w:w="0" w:type="dxa"/>
          </w:tblCellMar>
        </w:tblPrEx>
        <w:trPr>
          <w:trHeight w:val="827"/>
        </w:trPr>
        <w:tc>
          <w:tcPr>
            <w:tcW w:w="4313" w:type="dxa"/>
            <w:tcBorders>
              <w:top w:val="single" w:sz="4" w:space="0" w:color="000000"/>
              <w:left w:val="single" w:sz="4" w:space="0" w:color="000000"/>
              <w:bottom w:val="single" w:sz="4" w:space="0" w:color="000000"/>
              <w:right w:val="single" w:sz="4" w:space="0" w:color="000000"/>
            </w:tcBorders>
          </w:tcPr>
          <w:p w14:paraId="15BE9A1E" w14:textId="77777777" w:rsidR="00000000" w:rsidRDefault="00000000">
            <w:pPr>
              <w:pStyle w:val="TableParagraph"/>
              <w:kinsoku w:val="0"/>
              <w:overflowPunct w:val="0"/>
              <w:spacing w:line="270" w:lineRule="atLeast"/>
              <w:ind w:left="107"/>
              <w:rPr>
                <w:rFonts w:ascii="Arial" w:hAnsi="Arial" w:cs="Arial"/>
              </w:rPr>
            </w:pPr>
            <w:r>
              <w:rPr>
                <w:rFonts w:ascii="Arial" w:hAnsi="Arial" w:cs="Arial"/>
              </w:rPr>
              <w:t>EDU4100 Psychological and Developmental</w:t>
            </w:r>
            <w:r>
              <w:rPr>
                <w:rFonts w:ascii="Arial" w:hAnsi="Arial" w:cs="Arial"/>
                <w:spacing w:val="-17"/>
              </w:rPr>
              <w:t xml:space="preserve"> </w:t>
            </w:r>
            <w:r>
              <w:rPr>
                <w:rFonts w:ascii="Arial" w:hAnsi="Arial" w:cs="Arial"/>
              </w:rPr>
              <w:t>Foundations</w:t>
            </w:r>
            <w:r>
              <w:rPr>
                <w:rFonts w:ascii="Arial" w:hAnsi="Arial" w:cs="Arial"/>
                <w:spacing w:val="-17"/>
              </w:rPr>
              <w:t xml:space="preserve"> </w:t>
            </w:r>
            <w:r>
              <w:rPr>
                <w:rFonts w:ascii="Arial" w:hAnsi="Arial" w:cs="Arial"/>
              </w:rPr>
              <w:t>of Education (3)</w:t>
            </w:r>
          </w:p>
        </w:tc>
        <w:tc>
          <w:tcPr>
            <w:tcW w:w="4318" w:type="dxa"/>
            <w:tcBorders>
              <w:top w:val="single" w:sz="4" w:space="0" w:color="000000"/>
              <w:left w:val="single" w:sz="4" w:space="0" w:color="000000"/>
              <w:bottom w:val="single" w:sz="4" w:space="0" w:color="000000"/>
              <w:right w:val="single" w:sz="4" w:space="0" w:color="000000"/>
            </w:tcBorders>
          </w:tcPr>
          <w:p w14:paraId="4C2B2160" w14:textId="77777777" w:rsidR="00000000" w:rsidRDefault="00000000">
            <w:pPr>
              <w:pStyle w:val="TableParagraph"/>
              <w:kinsoku w:val="0"/>
              <w:overflowPunct w:val="0"/>
              <w:ind w:left="107"/>
              <w:rPr>
                <w:rFonts w:ascii="Arial" w:hAnsi="Arial" w:cs="Arial"/>
              </w:rPr>
            </w:pPr>
            <w:r>
              <w:rPr>
                <w:rFonts w:ascii="Arial" w:hAnsi="Arial" w:cs="Arial"/>
                <w:spacing w:val="-2"/>
              </w:rPr>
              <w:t>EDU4342</w:t>
            </w:r>
            <w:r>
              <w:rPr>
                <w:rFonts w:ascii="Arial" w:hAnsi="Arial" w:cs="Arial"/>
                <w:spacing w:val="-3"/>
              </w:rPr>
              <w:t xml:space="preserve"> </w:t>
            </w:r>
            <w:r>
              <w:rPr>
                <w:rFonts w:ascii="Arial" w:hAnsi="Arial" w:cs="Arial"/>
                <w:spacing w:val="-2"/>
              </w:rPr>
              <w:t>Student</w:t>
            </w:r>
            <w:r>
              <w:rPr>
                <w:rFonts w:ascii="Arial" w:hAnsi="Arial" w:cs="Arial"/>
                <w:spacing w:val="-6"/>
              </w:rPr>
              <w:t xml:space="preserve"> </w:t>
            </w:r>
            <w:r>
              <w:rPr>
                <w:rFonts w:ascii="Arial" w:hAnsi="Arial" w:cs="Arial"/>
                <w:spacing w:val="-2"/>
              </w:rPr>
              <w:t xml:space="preserve">Teaching/Intern </w:t>
            </w:r>
            <w:r>
              <w:rPr>
                <w:rFonts w:ascii="Arial" w:hAnsi="Arial" w:cs="Arial"/>
              </w:rPr>
              <w:t>Seminar (3)</w:t>
            </w:r>
          </w:p>
        </w:tc>
      </w:tr>
      <w:tr w:rsidR="00000000" w14:paraId="543C6F50" w14:textId="77777777">
        <w:tblPrEx>
          <w:tblCellMar>
            <w:top w:w="0" w:type="dxa"/>
            <w:left w:w="0" w:type="dxa"/>
            <w:bottom w:w="0" w:type="dxa"/>
            <w:right w:w="0" w:type="dxa"/>
          </w:tblCellMar>
        </w:tblPrEx>
        <w:trPr>
          <w:trHeight w:val="827"/>
        </w:trPr>
        <w:tc>
          <w:tcPr>
            <w:tcW w:w="4313" w:type="dxa"/>
            <w:tcBorders>
              <w:top w:val="single" w:sz="4" w:space="0" w:color="000000"/>
              <w:left w:val="single" w:sz="4" w:space="0" w:color="000000"/>
              <w:bottom w:val="single" w:sz="4" w:space="0" w:color="000000"/>
              <w:right w:val="single" w:sz="4" w:space="0" w:color="000000"/>
            </w:tcBorders>
          </w:tcPr>
          <w:p w14:paraId="462E709F" w14:textId="77777777" w:rsidR="00000000" w:rsidRDefault="00000000">
            <w:pPr>
              <w:pStyle w:val="TableParagraph"/>
              <w:kinsoku w:val="0"/>
              <w:overflowPunct w:val="0"/>
              <w:ind w:left="107"/>
              <w:rPr>
                <w:rFonts w:ascii="Arial" w:hAnsi="Arial" w:cs="Arial"/>
                <w:spacing w:val="-2"/>
              </w:rPr>
            </w:pPr>
            <w:r>
              <w:rPr>
                <w:rFonts w:ascii="Arial" w:hAnsi="Arial" w:cs="Arial"/>
                <w:spacing w:val="-2"/>
              </w:rPr>
              <w:t>EDU4104</w:t>
            </w:r>
          </w:p>
          <w:p w14:paraId="7EA3695C" w14:textId="77777777" w:rsidR="00000000" w:rsidRDefault="00000000">
            <w:pPr>
              <w:pStyle w:val="TableParagraph"/>
              <w:kinsoku w:val="0"/>
              <w:overflowPunct w:val="0"/>
              <w:spacing w:line="270" w:lineRule="atLeast"/>
              <w:ind w:left="107"/>
              <w:rPr>
                <w:rFonts w:ascii="Arial" w:hAnsi="Arial" w:cs="Arial"/>
                <w:spacing w:val="-5"/>
              </w:rPr>
            </w:pPr>
            <w:r>
              <w:rPr>
                <w:rFonts w:ascii="Arial" w:hAnsi="Arial" w:cs="Arial"/>
              </w:rPr>
              <w:t>Sociological</w:t>
            </w:r>
            <w:r>
              <w:rPr>
                <w:rFonts w:ascii="Arial" w:hAnsi="Arial" w:cs="Arial"/>
                <w:spacing w:val="-17"/>
              </w:rPr>
              <w:t xml:space="preserve"> </w:t>
            </w:r>
            <w:r>
              <w:rPr>
                <w:rFonts w:ascii="Arial" w:hAnsi="Arial" w:cs="Arial"/>
              </w:rPr>
              <w:t>and</w:t>
            </w:r>
            <w:r>
              <w:rPr>
                <w:rFonts w:ascii="Arial" w:hAnsi="Arial" w:cs="Arial"/>
                <w:spacing w:val="-17"/>
              </w:rPr>
              <w:t xml:space="preserve"> </w:t>
            </w:r>
            <w:r>
              <w:rPr>
                <w:rFonts w:ascii="Arial" w:hAnsi="Arial" w:cs="Arial"/>
              </w:rPr>
              <w:t>Multicultural Foundations</w:t>
            </w:r>
            <w:r>
              <w:rPr>
                <w:rFonts w:ascii="Arial" w:hAnsi="Arial" w:cs="Arial"/>
                <w:spacing w:val="-3"/>
              </w:rPr>
              <w:t xml:space="preserve"> </w:t>
            </w:r>
            <w:r>
              <w:rPr>
                <w:rFonts w:ascii="Arial" w:hAnsi="Arial" w:cs="Arial"/>
              </w:rPr>
              <w:t>of</w:t>
            </w:r>
            <w:r>
              <w:rPr>
                <w:rFonts w:ascii="Arial" w:hAnsi="Arial" w:cs="Arial"/>
                <w:spacing w:val="-5"/>
              </w:rPr>
              <w:t xml:space="preserve"> </w:t>
            </w:r>
            <w:r>
              <w:rPr>
                <w:rFonts w:ascii="Arial" w:hAnsi="Arial" w:cs="Arial"/>
              </w:rPr>
              <w:t>Education</w:t>
            </w:r>
            <w:r>
              <w:rPr>
                <w:rFonts w:ascii="Arial" w:hAnsi="Arial" w:cs="Arial"/>
                <w:spacing w:val="-1"/>
              </w:rPr>
              <w:t xml:space="preserve"> </w:t>
            </w:r>
            <w:r>
              <w:rPr>
                <w:rFonts w:ascii="Arial" w:hAnsi="Arial" w:cs="Arial"/>
                <w:spacing w:val="-5"/>
              </w:rPr>
              <w:t>(3)</w:t>
            </w:r>
          </w:p>
        </w:tc>
        <w:tc>
          <w:tcPr>
            <w:tcW w:w="4318" w:type="dxa"/>
            <w:tcBorders>
              <w:top w:val="single" w:sz="4" w:space="0" w:color="000000"/>
              <w:left w:val="single" w:sz="4" w:space="0" w:color="000000"/>
              <w:bottom w:val="single" w:sz="4" w:space="0" w:color="000000"/>
              <w:right w:val="single" w:sz="4" w:space="0" w:color="000000"/>
            </w:tcBorders>
          </w:tcPr>
          <w:p w14:paraId="5E0DFA50" w14:textId="77777777" w:rsidR="00000000" w:rsidRDefault="00000000">
            <w:pPr>
              <w:pStyle w:val="TableParagraph"/>
              <w:kinsoku w:val="0"/>
              <w:overflowPunct w:val="0"/>
              <w:ind w:left="107"/>
              <w:rPr>
                <w:rFonts w:ascii="Arial" w:hAnsi="Arial" w:cs="Arial"/>
                <w:spacing w:val="-2"/>
              </w:rPr>
            </w:pPr>
            <w:r>
              <w:rPr>
                <w:rFonts w:ascii="Arial" w:hAnsi="Arial" w:cs="Arial"/>
              </w:rPr>
              <w:t>EDU</w:t>
            </w:r>
            <w:r>
              <w:rPr>
                <w:rFonts w:ascii="Arial" w:hAnsi="Arial" w:cs="Arial"/>
                <w:spacing w:val="-10"/>
              </w:rPr>
              <w:t xml:space="preserve"> </w:t>
            </w:r>
            <w:r>
              <w:rPr>
                <w:rFonts w:ascii="Arial" w:hAnsi="Arial" w:cs="Arial"/>
              </w:rPr>
              <w:t>4881-01</w:t>
            </w:r>
            <w:r>
              <w:rPr>
                <w:rFonts w:ascii="Arial" w:hAnsi="Arial" w:cs="Arial"/>
                <w:spacing w:val="-5"/>
              </w:rPr>
              <w:t xml:space="preserve"> </w:t>
            </w:r>
            <w:r>
              <w:rPr>
                <w:rFonts w:ascii="Arial" w:hAnsi="Arial" w:cs="Arial"/>
              </w:rPr>
              <w:t>CalTPA</w:t>
            </w:r>
            <w:r>
              <w:rPr>
                <w:rFonts w:ascii="Arial" w:hAnsi="Arial" w:cs="Arial"/>
                <w:spacing w:val="-17"/>
              </w:rPr>
              <w:t xml:space="preserve"> </w:t>
            </w:r>
            <w:r>
              <w:rPr>
                <w:rFonts w:ascii="Arial" w:hAnsi="Arial" w:cs="Arial"/>
              </w:rPr>
              <w:t>Cycle</w:t>
            </w:r>
            <w:r>
              <w:rPr>
                <w:rFonts w:ascii="Arial" w:hAnsi="Arial" w:cs="Arial"/>
                <w:spacing w:val="-5"/>
              </w:rPr>
              <w:t xml:space="preserve"> </w:t>
            </w:r>
            <w:r>
              <w:rPr>
                <w:rFonts w:ascii="Arial" w:hAnsi="Arial" w:cs="Arial"/>
              </w:rPr>
              <w:t>1</w:t>
            </w:r>
            <w:r>
              <w:rPr>
                <w:rFonts w:ascii="Arial" w:hAnsi="Arial" w:cs="Arial"/>
                <w:spacing w:val="-4"/>
              </w:rPr>
              <w:t xml:space="preserve"> </w:t>
            </w:r>
            <w:r>
              <w:rPr>
                <w:rFonts w:ascii="Arial" w:hAnsi="Arial" w:cs="Arial"/>
                <w:spacing w:val="-2"/>
              </w:rPr>
              <w:t>Support</w:t>
            </w:r>
          </w:p>
          <w:p w14:paraId="5948ADB2" w14:textId="77777777" w:rsidR="00000000" w:rsidRDefault="00000000">
            <w:pPr>
              <w:pStyle w:val="TableParagraph"/>
              <w:kinsoku w:val="0"/>
              <w:overflowPunct w:val="0"/>
              <w:ind w:left="107"/>
              <w:rPr>
                <w:rFonts w:ascii="Arial" w:hAnsi="Arial" w:cs="Arial"/>
                <w:spacing w:val="-4"/>
              </w:rPr>
            </w:pPr>
            <w:r>
              <w:rPr>
                <w:rFonts w:ascii="Arial" w:hAnsi="Arial" w:cs="Arial"/>
              </w:rPr>
              <w:t>Course</w:t>
            </w:r>
            <w:r>
              <w:rPr>
                <w:rFonts w:ascii="Arial" w:hAnsi="Arial" w:cs="Arial"/>
                <w:spacing w:val="-3"/>
              </w:rPr>
              <w:t xml:space="preserve"> </w:t>
            </w:r>
            <w:r>
              <w:rPr>
                <w:rFonts w:ascii="Arial" w:hAnsi="Arial" w:cs="Arial"/>
                <w:spacing w:val="-4"/>
              </w:rPr>
              <w:t>(.5)</w:t>
            </w:r>
          </w:p>
        </w:tc>
      </w:tr>
      <w:tr w:rsidR="00000000" w14:paraId="065A40B1" w14:textId="77777777">
        <w:tblPrEx>
          <w:tblCellMar>
            <w:top w:w="0" w:type="dxa"/>
            <w:left w:w="0" w:type="dxa"/>
            <w:bottom w:w="0" w:type="dxa"/>
            <w:right w:w="0" w:type="dxa"/>
          </w:tblCellMar>
        </w:tblPrEx>
        <w:trPr>
          <w:trHeight w:val="550"/>
        </w:trPr>
        <w:tc>
          <w:tcPr>
            <w:tcW w:w="4313" w:type="dxa"/>
            <w:tcBorders>
              <w:top w:val="single" w:sz="4" w:space="0" w:color="000000"/>
              <w:left w:val="single" w:sz="4" w:space="0" w:color="000000"/>
              <w:bottom w:val="single" w:sz="4" w:space="0" w:color="000000"/>
              <w:right w:val="single" w:sz="4" w:space="0" w:color="000000"/>
            </w:tcBorders>
          </w:tcPr>
          <w:p w14:paraId="2D872E40" w14:textId="77777777" w:rsidR="00000000" w:rsidRDefault="00000000">
            <w:pPr>
              <w:pStyle w:val="TableParagraph"/>
              <w:kinsoku w:val="0"/>
              <w:overflowPunct w:val="0"/>
              <w:spacing w:line="276" w:lineRule="exact"/>
              <w:ind w:left="107"/>
              <w:rPr>
                <w:rFonts w:ascii="Arial" w:hAnsi="Arial" w:cs="Arial"/>
                <w:spacing w:val="-2"/>
              </w:rPr>
            </w:pPr>
            <w:r>
              <w:rPr>
                <w:rFonts w:ascii="Arial" w:hAnsi="Arial" w:cs="Arial"/>
              </w:rPr>
              <w:t>EDU4107</w:t>
            </w:r>
            <w:r>
              <w:rPr>
                <w:rFonts w:ascii="Arial" w:hAnsi="Arial" w:cs="Arial"/>
                <w:spacing w:val="-4"/>
              </w:rPr>
              <w:t xml:space="preserve"> </w:t>
            </w:r>
            <w:r>
              <w:rPr>
                <w:rFonts w:ascii="Arial" w:hAnsi="Arial" w:cs="Arial"/>
              </w:rPr>
              <w:t>Foundations</w:t>
            </w:r>
            <w:r>
              <w:rPr>
                <w:rFonts w:ascii="Arial" w:hAnsi="Arial" w:cs="Arial"/>
                <w:spacing w:val="-5"/>
              </w:rPr>
              <w:t xml:space="preserve"> </w:t>
            </w:r>
            <w:r>
              <w:rPr>
                <w:rFonts w:ascii="Arial" w:hAnsi="Arial" w:cs="Arial"/>
              </w:rPr>
              <w:t>for</w:t>
            </w:r>
            <w:r>
              <w:rPr>
                <w:rFonts w:ascii="Arial" w:hAnsi="Arial" w:cs="Arial"/>
                <w:spacing w:val="-7"/>
              </w:rPr>
              <w:t xml:space="preserve"> </w:t>
            </w:r>
            <w:r>
              <w:rPr>
                <w:rFonts w:ascii="Arial" w:hAnsi="Arial" w:cs="Arial"/>
                <w:spacing w:val="-2"/>
              </w:rPr>
              <w:t>Teaching</w:t>
            </w:r>
          </w:p>
          <w:p w14:paraId="36060D17" w14:textId="77777777" w:rsidR="00000000" w:rsidRDefault="00000000">
            <w:pPr>
              <w:pStyle w:val="TableParagraph"/>
              <w:kinsoku w:val="0"/>
              <w:overflowPunct w:val="0"/>
              <w:spacing w:line="255" w:lineRule="exact"/>
              <w:ind w:left="107"/>
              <w:rPr>
                <w:rFonts w:ascii="Arial" w:hAnsi="Arial" w:cs="Arial"/>
                <w:spacing w:val="-5"/>
              </w:rPr>
            </w:pPr>
            <w:r>
              <w:rPr>
                <w:rFonts w:ascii="Arial" w:hAnsi="Arial" w:cs="Arial"/>
              </w:rPr>
              <w:t>English</w:t>
            </w:r>
            <w:r>
              <w:rPr>
                <w:rFonts w:ascii="Arial" w:hAnsi="Arial" w:cs="Arial"/>
                <w:spacing w:val="-5"/>
              </w:rPr>
              <w:t xml:space="preserve"> </w:t>
            </w:r>
            <w:r>
              <w:rPr>
                <w:rFonts w:ascii="Arial" w:hAnsi="Arial" w:cs="Arial"/>
              </w:rPr>
              <w:t>Language</w:t>
            </w:r>
            <w:r>
              <w:rPr>
                <w:rFonts w:ascii="Arial" w:hAnsi="Arial" w:cs="Arial"/>
                <w:spacing w:val="-5"/>
              </w:rPr>
              <w:t xml:space="preserve"> </w:t>
            </w:r>
            <w:r>
              <w:rPr>
                <w:rFonts w:ascii="Arial" w:hAnsi="Arial" w:cs="Arial"/>
              </w:rPr>
              <w:t>Learners</w:t>
            </w:r>
            <w:r>
              <w:rPr>
                <w:rFonts w:ascii="Arial" w:hAnsi="Arial" w:cs="Arial"/>
                <w:spacing w:val="-4"/>
              </w:rPr>
              <w:t xml:space="preserve"> </w:t>
            </w:r>
            <w:r>
              <w:rPr>
                <w:rFonts w:ascii="Arial" w:hAnsi="Arial" w:cs="Arial"/>
                <w:spacing w:val="-5"/>
              </w:rPr>
              <w:t>(3)</w:t>
            </w:r>
          </w:p>
        </w:tc>
        <w:tc>
          <w:tcPr>
            <w:tcW w:w="4318" w:type="dxa"/>
            <w:tcBorders>
              <w:top w:val="single" w:sz="4" w:space="0" w:color="000000"/>
              <w:left w:val="single" w:sz="4" w:space="0" w:color="000000"/>
              <w:bottom w:val="single" w:sz="4" w:space="0" w:color="000000"/>
              <w:right w:val="single" w:sz="4" w:space="0" w:color="000000"/>
            </w:tcBorders>
          </w:tcPr>
          <w:p w14:paraId="2130FBE8" w14:textId="77777777" w:rsidR="00000000" w:rsidRDefault="00000000">
            <w:pPr>
              <w:pStyle w:val="TableParagraph"/>
              <w:kinsoku w:val="0"/>
              <w:overflowPunct w:val="0"/>
              <w:spacing w:line="276" w:lineRule="exact"/>
              <w:ind w:left="107"/>
              <w:rPr>
                <w:rFonts w:ascii="Arial" w:hAnsi="Arial" w:cs="Arial"/>
                <w:spacing w:val="-4"/>
              </w:rPr>
            </w:pPr>
            <w:r>
              <w:rPr>
                <w:rFonts w:ascii="Arial" w:hAnsi="Arial" w:cs="Arial"/>
              </w:rPr>
              <w:t>EDU4330</w:t>
            </w:r>
            <w:r>
              <w:rPr>
                <w:rFonts w:ascii="Arial" w:hAnsi="Arial" w:cs="Arial"/>
                <w:spacing w:val="-5"/>
              </w:rPr>
              <w:t xml:space="preserve"> </w:t>
            </w:r>
            <w:r>
              <w:rPr>
                <w:rFonts w:ascii="Arial" w:hAnsi="Arial" w:cs="Arial"/>
              </w:rPr>
              <w:t>Reading</w:t>
            </w:r>
            <w:r>
              <w:rPr>
                <w:rFonts w:ascii="Arial" w:hAnsi="Arial" w:cs="Arial"/>
                <w:spacing w:val="-5"/>
              </w:rPr>
              <w:t xml:space="preserve"> </w:t>
            </w:r>
            <w:r>
              <w:rPr>
                <w:rFonts w:ascii="Arial" w:hAnsi="Arial" w:cs="Arial"/>
              </w:rPr>
              <w:t>and</w:t>
            </w:r>
            <w:r>
              <w:rPr>
                <w:rFonts w:ascii="Arial" w:hAnsi="Arial" w:cs="Arial"/>
                <w:spacing w:val="-3"/>
              </w:rPr>
              <w:t xml:space="preserve"> </w:t>
            </w:r>
            <w:r>
              <w:rPr>
                <w:rFonts w:ascii="Arial" w:hAnsi="Arial" w:cs="Arial"/>
              </w:rPr>
              <w:t>Language</w:t>
            </w:r>
            <w:r>
              <w:rPr>
                <w:rFonts w:ascii="Arial" w:hAnsi="Arial" w:cs="Arial"/>
                <w:spacing w:val="-15"/>
              </w:rPr>
              <w:t xml:space="preserve"> </w:t>
            </w:r>
            <w:r>
              <w:rPr>
                <w:rFonts w:ascii="Arial" w:hAnsi="Arial" w:cs="Arial"/>
                <w:spacing w:val="-4"/>
              </w:rPr>
              <w:t>Arts</w:t>
            </w:r>
          </w:p>
          <w:p w14:paraId="6F3CB0DF" w14:textId="77777777" w:rsidR="00000000" w:rsidRDefault="00000000">
            <w:pPr>
              <w:pStyle w:val="TableParagraph"/>
              <w:kinsoku w:val="0"/>
              <w:overflowPunct w:val="0"/>
              <w:spacing w:line="255" w:lineRule="exact"/>
              <w:ind w:left="107"/>
              <w:rPr>
                <w:rFonts w:ascii="Arial" w:hAnsi="Arial" w:cs="Arial"/>
                <w:spacing w:val="-10"/>
              </w:rPr>
            </w:pPr>
            <w:r>
              <w:rPr>
                <w:rFonts w:ascii="Arial" w:hAnsi="Arial" w:cs="Arial"/>
              </w:rPr>
              <w:t>-</w:t>
            </w:r>
            <w:r>
              <w:rPr>
                <w:rFonts w:ascii="Arial" w:hAnsi="Arial" w:cs="Arial"/>
                <w:spacing w:val="-3"/>
              </w:rPr>
              <w:t xml:space="preserve"> </w:t>
            </w:r>
            <w:r>
              <w:rPr>
                <w:rFonts w:ascii="Arial" w:hAnsi="Arial" w:cs="Arial"/>
              </w:rPr>
              <w:t>Primary</w:t>
            </w:r>
            <w:r>
              <w:rPr>
                <w:rFonts w:ascii="Arial" w:hAnsi="Arial" w:cs="Arial"/>
                <w:spacing w:val="-2"/>
              </w:rPr>
              <w:t xml:space="preserve"> </w:t>
            </w:r>
            <w:r>
              <w:rPr>
                <w:rFonts w:ascii="Arial" w:hAnsi="Arial" w:cs="Arial"/>
              </w:rPr>
              <w:t>Grades</w:t>
            </w:r>
            <w:r>
              <w:rPr>
                <w:rFonts w:ascii="Arial" w:hAnsi="Arial" w:cs="Arial"/>
                <w:spacing w:val="-1"/>
              </w:rPr>
              <w:t xml:space="preserve"> </w:t>
            </w:r>
            <w:r>
              <w:rPr>
                <w:rFonts w:ascii="Arial" w:hAnsi="Arial" w:cs="Arial"/>
                <w:spacing w:val="-10"/>
              </w:rPr>
              <w:t>3</w:t>
            </w:r>
          </w:p>
        </w:tc>
      </w:tr>
      <w:tr w:rsidR="00000000" w14:paraId="2E0E672E" w14:textId="77777777">
        <w:tblPrEx>
          <w:tblCellMar>
            <w:top w:w="0" w:type="dxa"/>
            <w:left w:w="0" w:type="dxa"/>
            <w:bottom w:w="0" w:type="dxa"/>
            <w:right w:w="0" w:type="dxa"/>
          </w:tblCellMar>
        </w:tblPrEx>
        <w:trPr>
          <w:trHeight w:val="551"/>
        </w:trPr>
        <w:tc>
          <w:tcPr>
            <w:tcW w:w="4313" w:type="dxa"/>
            <w:tcBorders>
              <w:top w:val="single" w:sz="4" w:space="0" w:color="000000"/>
              <w:left w:val="single" w:sz="4" w:space="0" w:color="000000"/>
              <w:bottom w:val="single" w:sz="4" w:space="0" w:color="000000"/>
              <w:right w:val="single" w:sz="4" w:space="0" w:color="000000"/>
            </w:tcBorders>
          </w:tcPr>
          <w:p w14:paraId="4F708C82" w14:textId="77777777" w:rsidR="00000000" w:rsidRDefault="00000000">
            <w:pPr>
              <w:pStyle w:val="TableParagraph"/>
              <w:kinsoku w:val="0"/>
              <w:overflowPunct w:val="0"/>
              <w:spacing w:line="270" w:lineRule="atLeast"/>
              <w:ind w:left="107"/>
              <w:rPr>
                <w:rFonts w:ascii="Arial" w:hAnsi="Arial" w:cs="Arial"/>
              </w:rPr>
            </w:pPr>
            <w:r>
              <w:rPr>
                <w:rFonts w:ascii="Arial" w:hAnsi="Arial" w:cs="Arial"/>
              </w:rPr>
              <w:t>EDU4110</w:t>
            </w:r>
            <w:r>
              <w:rPr>
                <w:rFonts w:ascii="Arial" w:hAnsi="Arial" w:cs="Arial"/>
                <w:spacing w:val="-12"/>
              </w:rPr>
              <w:t xml:space="preserve"> </w:t>
            </w:r>
            <w:r>
              <w:rPr>
                <w:rFonts w:ascii="Arial" w:hAnsi="Arial" w:cs="Arial"/>
              </w:rPr>
              <w:t>Special</w:t>
            </w:r>
            <w:r>
              <w:rPr>
                <w:rFonts w:ascii="Arial" w:hAnsi="Arial" w:cs="Arial"/>
                <w:spacing w:val="-15"/>
              </w:rPr>
              <w:t xml:space="preserve"> </w:t>
            </w:r>
            <w:r>
              <w:rPr>
                <w:rFonts w:ascii="Arial" w:hAnsi="Arial" w:cs="Arial"/>
              </w:rPr>
              <w:t>Education</w:t>
            </w:r>
            <w:r>
              <w:rPr>
                <w:rFonts w:ascii="Arial" w:hAnsi="Arial" w:cs="Arial"/>
                <w:spacing w:val="-14"/>
              </w:rPr>
              <w:t xml:space="preserve"> </w:t>
            </w:r>
            <w:r>
              <w:rPr>
                <w:rFonts w:ascii="Arial" w:hAnsi="Arial" w:cs="Arial"/>
              </w:rPr>
              <w:t>for</w:t>
            </w:r>
            <w:r>
              <w:rPr>
                <w:rFonts w:ascii="Arial" w:hAnsi="Arial" w:cs="Arial"/>
                <w:spacing w:val="-14"/>
              </w:rPr>
              <w:t xml:space="preserve"> </w:t>
            </w:r>
            <w:r>
              <w:rPr>
                <w:rFonts w:ascii="Arial" w:hAnsi="Arial" w:cs="Arial"/>
              </w:rPr>
              <w:t>the Classroom Teacher (2)</w:t>
            </w:r>
          </w:p>
        </w:tc>
        <w:tc>
          <w:tcPr>
            <w:tcW w:w="4318" w:type="dxa"/>
            <w:tcBorders>
              <w:top w:val="single" w:sz="4" w:space="0" w:color="000000"/>
              <w:left w:val="single" w:sz="4" w:space="0" w:color="000000"/>
              <w:bottom w:val="single" w:sz="4" w:space="0" w:color="000000"/>
              <w:right w:val="single" w:sz="4" w:space="0" w:color="000000"/>
            </w:tcBorders>
          </w:tcPr>
          <w:p w14:paraId="2BCB38A3" w14:textId="77777777" w:rsidR="00000000" w:rsidRDefault="00000000">
            <w:pPr>
              <w:pStyle w:val="TableParagraph"/>
              <w:kinsoku w:val="0"/>
              <w:overflowPunct w:val="0"/>
              <w:ind w:left="107"/>
              <w:rPr>
                <w:rFonts w:ascii="Arial" w:hAnsi="Arial" w:cs="Arial"/>
                <w:spacing w:val="-2"/>
              </w:rPr>
            </w:pPr>
            <w:r>
              <w:rPr>
                <w:rFonts w:ascii="Arial" w:hAnsi="Arial" w:cs="Arial"/>
              </w:rPr>
              <w:t>EDU4337</w:t>
            </w:r>
            <w:r>
              <w:rPr>
                <w:rFonts w:ascii="Arial" w:hAnsi="Arial" w:cs="Arial"/>
                <w:spacing w:val="-5"/>
              </w:rPr>
              <w:t xml:space="preserve"> </w:t>
            </w:r>
            <w:r>
              <w:rPr>
                <w:rFonts w:ascii="Arial" w:hAnsi="Arial" w:cs="Arial"/>
              </w:rPr>
              <w:t>Curriculum</w:t>
            </w:r>
            <w:r>
              <w:rPr>
                <w:rFonts w:ascii="Arial" w:hAnsi="Arial" w:cs="Arial"/>
                <w:spacing w:val="-4"/>
              </w:rPr>
              <w:t xml:space="preserve"> </w:t>
            </w:r>
            <w:r>
              <w:rPr>
                <w:rFonts w:ascii="Arial" w:hAnsi="Arial" w:cs="Arial"/>
                <w:spacing w:val="-2"/>
              </w:rPr>
              <w:t>Elementary</w:t>
            </w:r>
          </w:p>
          <w:p w14:paraId="2E487DCA" w14:textId="77777777" w:rsidR="00000000" w:rsidRDefault="00000000">
            <w:pPr>
              <w:pStyle w:val="TableParagraph"/>
              <w:kinsoku w:val="0"/>
              <w:overflowPunct w:val="0"/>
              <w:spacing w:line="255" w:lineRule="exact"/>
              <w:ind w:left="107"/>
              <w:rPr>
                <w:rFonts w:ascii="Arial" w:hAnsi="Arial" w:cs="Arial"/>
                <w:spacing w:val="-10"/>
              </w:rPr>
            </w:pPr>
            <w:r>
              <w:rPr>
                <w:rFonts w:ascii="Arial" w:hAnsi="Arial" w:cs="Arial"/>
              </w:rPr>
              <w:t>Social</w:t>
            </w:r>
            <w:r>
              <w:rPr>
                <w:rFonts w:ascii="Arial" w:hAnsi="Arial" w:cs="Arial"/>
                <w:spacing w:val="-3"/>
              </w:rPr>
              <w:t xml:space="preserve"> </w:t>
            </w:r>
            <w:r>
              <w:rPr>
                <w:rFonts w:ascii="Arial" w:hAnsi="Arial" w:cs="Arial"/>
              </w:rPr>
              <w:t>Studies</w:t>
            </w:r>
            <w:r>
              <w:rPr>
                <w:rFonts w:ascii="Arial" w:hAnsi="Arial" w:cs="Arial"/>
                <w:spacing w:val="-3"/>
              </w:rPr>
              <w:t xml:space="preserve"> </w:t>
            </w:r>
            <w:r>
              <w:rPr>
                <w:rFonts w:ascii="Arial" w:hAnsi="Arial" w:cs="Arial"/>
                <w:spacing w:val="-10"/>
              </w:rPr>
              <w:t>1</w:t>
            </w:r>
          </w:p>
        </w:tc>
      </w:tr>
      <w:tr w:rsidR="00000000" w14:paraId="238D7283" w14:textId="77777777">
        <w:tblPrEx>
          <w:tblCellMar>
            <w:top w:w="0" w:type="dxa"/>
            <w:left w:w="0" w:type="dxa"/>
            <w:bottom w:w="0" w:type="dxa"/>
            <w:right w:w="0" w:type="dxa"/>
          </w:tblCellMar>
        </w:tblPrEx>
        <w:trPr>
          <w:trHeight w:val="551"/>
        </w:trPr>
        <w:tc>
          <w:tcPr>
            <w:tcW w:w="4313" w:type="dxa"/>
            <w:tcBorders>
              <w:top w:val="single" w:sz="4" w:space="0" w:color="000000"/>
              <w:left w:val="single" w:sz="4" w:space="0" w:color="000000"/>
              <w:bottom w:val="single" w:sz="4" w:space="0" w:color="000000"/>
              <w:right w:val="single" w:sz="4" w:space="0" w:color="000000"/>
            </w:tcBorders>
          </w:tcPr>
          <w:p w14:paraId="79991D69" w14:textId="77777777" w:rsidR="00000000" w:rsidRDefault="00000000">
            <w:pPr>
              <w:pStyle w:val="TableParagraph"/>
              <w:kinsoku w:val="0"/>
              <w:overflowPunct w:val="0"/>
              <w:spacing w:line="270" w:lineRule="atLeast"/>
              <w:ind w:left="107" w:right="18"/>
              <w:rPr>
                <w:rFonts w:ascii="Arial" w:hAnsi="Arial" w:cs="Arial"/>
              </w:rPr>
            </w:pPr>
            <w:r>
              <w:rPr>
                <w:rFonts w:ascii="Arial" w:hAnsi="Arial" w:cs="Arial"/>
                <w:spacing w:val="-2"/>
              </w:rPr>
              <w:t>EDU4113</w:t>
            </w:r>
            <w:r>
              <w:rPr>
                <w:rFonts w:ascii="Arial" w:hAnsi="Arial" w:cs="Arial"/>
                <w:spacing w:val="-14"/>
              </w:rPr>
              <w:t xml:space="preserve"> </w:t>
            </w:r>
            <w:r>
              <w:rPr>
                <w:rFonts w:ascii="Arial" w:hAnsi="Arial" w:cs="Arial"/>
                <w:spacing w:val="-2"/>
              </w:rPr>
              <w:t>Technology</w:t>
            </w:r>
            <w:r>
              <w:rPr>
                <w:rFonts w:ascii="Arial" w:hAnsi="Arial" w:cs="Arial"/>
                <w:spacing w:val="-17"/>
              </w:rPr>
              <w:t xml:space="preserve"> </w:t>
            </w:r>
            <w:r>
              <w:rPr>
                <w:rFonts w:ascii="Arial" w:hAnsi="Arial" w:cs="Arial"/>
                <w:spacing w:val="-2"/>
              </w:rPr>
              <w:t>Applications</w:t>
            </w:r>
            <w:r>
              <w:rPr>
                <w:rFonts w:ascii="Arial" w:hAnsi="Arial" w:cs="Arial"/>
                <w:spacing w:val="-5"/>
              </w:rPr>
              <w:t xml:space="preserve"> </w:t>
            </w:r>
            <w:r>
              <w:rPr>
                <w:rFonts w:ascii="Arial" w:hAnsi="Arial" w:cs="Arial"/>
                <w:spacing w:val="-2"/>
              </w:rPr>
              <w:t xml:space="preserve">in </w:t>
            </w:r>
            <w:r>
              <w:rPr>
                <w:rFonts w:ascii="Arial" w:hAnsi="Arial" w:cs="Arial"/>
              </w:rPr>
              <w:t>the Classroom (1)</w:t>
            </w:r>
          </w:p>
        </w:tc>
        <w:tc>
          <w:tcPr>
            <w:tcW w:w="4318" w:type="dxa"/>
            <w:tcBorders>
              <w:top w:val="single" w:sz="4" w:space="0" w:color="000000"/>
              <w:left w:val="single" w:sz="4" w:space="0" w:color="000000"/>
              <w:bottom w:val="single" w:sz="4" w:space="0" w:color="000000"/>
              <w:right w:val="single" w:sz="4" w:space="0" w:color="000000"/>
            </w:tcBorders>
          </w:tcPr>
          <w:p w14:paraId="020A2CD9" w14:textId="77777777" w:rsidR="00000000" w:rsidRDefault="00000000">
            <w:pPr>
              <w:pStyle w:val="TableParagraph"/>
              <w:kinsoku w:val="0"/>
              <w:overflowPunct w:val="0"/>
              <w:ind w:left="107"/>
              <w:rPr>
                <w:rFonts w:ascii="Arial" w:hAnsi="Arial" w:cs="Arial"/>
                <w:spacing w:val="-2"/>
              </w:rPr>
            </w:pPr>
            <w:r>
              <w:rPr>
                <w:rFonts w:ascii="Arial" w:hAnsi="Arial" w:cs="Arial"/>
              </w:rPr>
              <w:t>EDU4338</w:t>
            </w:r>
            <w:r>
              <w:rPr>
                <w:rFonts w:ascii="Arial" w:hAnsi="Arial" w:cs="Arial"/>
                <w:spacing w:val="-5"/>
              </w:rPr>
              <w:t xml:space="preserve"> </w:t>
            </w:r>
            <w:r>
              <w:rPr>
                <w:rFonts w:ascii="Arial" w:hAnsi="Arial" w:cs="Arial"/>
              </w:rPr>
              <w:t>Curriculum</w:t>
            </w:r>
            <w:r>
              <w:rPr>
                <w:rFonts w:ascii="Arial" w:hAnsi="Arial" w:cs="Arial"/>
                <w:spacing w:val="-4"/>
              </w:rPr>
              <w:t xml:space="preserve"> </w:t>
            </w:r>
            <w:r>
              <w:rPr>
                <w:rFonts w:ascii="Arial" w:hAnsi="Arial" w:cs="Arial"/>
                <w:spacing w:val="-2"/>
              </w:rPr>
              <w:t>Elementary</w:t>
            </w:r>
          </w:p>
          <w:p w14:paraId="5B67434B" w14:textId="77777777" w:rsidR="00000000" w:rsidRDefault="00000000">
            <w:pPr>
              <w:pStyle w:val="TableParagraph"/>
              <w:kinsoku w:val="0"/>
              <w:overflowPunct w:val="0"/>
              <w:spacing w:line="255" w:lineRule="exact"/>
              <w:ind w:left="107"/>
              <w:rPr>
                <w:rFonts w:ascii="Arial" w:hAnsi="Arial" w:cs="Arial"/>
                <w:spacing w:val="-5"/>
              </w:rPr>
            </w:pPr>
            <w:r>
              <w:rPr>
                <w:rFonts w:ascii="Arial" w:hAnsi="Arial" w:cs="Arial"/>
              </w:rPr>
              <w:t xml:space="preserve">Science </w:t>
            </w:r>
            <w:r>
              <w:rPr>
                <w:rFonts w:ascii="Arial" w:hAnsi="Arial" w:cs="Arial"/>
                <w:spacing w:val="-5"/>
              </w:rPr>
              <w:t>(1)</w:t>
            </w:r>
          </w:p>
        </w:tc>
      </w:tr>
      <w:tr w:rsidR="00000000" w14:paraId="4B1B0A6D" w14:textId="77777777">
        <w:tblPrEx>
          <w:tblCellMar>
            <w:top w:w="0" w:type="dxa"/>
            <w:left w:w="0" w:type="dxa"/>
            <w:bottom w:w="0" w:type="dxa"/>
            <w:right w:w="0" w:type="dxa"/>
          </w:tblCellMar>
        </w:tblPrEx>
        <w:trPr>
          <w:trHeight w:val="553"/>
        </w:trPr>
        <w:tc>
          <w:tcPr>
            <w:tcW w:w="4313" w:type="dxa"/>
            <w:tcBorders>
              <w:top w:val="single" w:sz="4" w:space="0" w:color="000000"/>
              <w:left w:val="single" w:sz="4" w:space="0" w:color="000000"/>
              <w:bottom w:val="single" w:sz="4" w:space="0" w:color="000000"/>
              <w:right w:val="single" w:sz="4" w:space="0" w:color="000000"/>
            </w:tcBorders>
          </w:tcPr>
          <w:p w14:paraId="046EC30A" w14:textId="77777777" w:rsidR="00000000" w:rsidRDefault="00000000">
            <w:pPr>
              <w:pStyle w:val="TableParagraph"/>
              <w:kinsoku w:val="0"/>
              <w:overflowPunct w:val="0"/>
              <w:spacing w:before="2"/>
              <w:ind w:left="107"/>
              <w:rPr>
                <w:rFonts w:ascii="Arial" w:hAnsi="Arial" w:cs="Arial"/>
                <w:spacing w:val="-5"/>
              </w:rPr>
            </w:pPr>
            <w:r>
              <w:rPr>
                <w:rFonts w:ascii="Arial" w:hAnsi="Arial" w:cs="Arial"/>
              </w:rPr>
              <w:t>EDU4116</w:t>
            </w:r>
            <w:r>
              <w:rPr>
                <w:rFonts w:ascii="Arial" w:hAnsi="Arial" w:cs="Arial"/>
                <w:spacing w:val="-11"/>
              </w:rPr>
              <w:t xml:space="preserve"> </w:t>
            </w:r>
            <w:r>
              <w:rPr>
                <w:rFonts w:ascii="Arial" w:hAnsi="Arial" w:cs="Arial"/>
              </w:rPr>
              <w:t>Health</w:t>
            </w:r>
            <w:r>
              <w:rPr>
                <w:rFonts w:ascii="Arial" w:hAnsi="Arial" w:cs="Arial"/>
                <w:spacing w:val="-9"/>
              </w:rPr>
              <w:t xml:space="preserve"> </w:t>
            </w:r>
            <w:r>
              <w:rPr>
                <w:rFonts w:ascii="Arial" w:hAnsi="Arial" w:cs="Arial"/>
              </w:rPr>
              <w:t>Education</w:t>
            </w:r>
            <w:r>
              <w:rPr>
                <w:rFonts w:ascii="Arial" w:hAnsi="Arial" w:cs="Arial"/>
                <w:spacing w:val="-9"/>
              </w:rPr>
              <w:t xml:space="preserve"> </w:t>
            </w:r>
            <w:r>
              <w:rPr>
                <w:rFonts w:ascii="Arial" w:hAnsi="Arial" w:cs="Arial"/>
                <w:spacing w:val="-5"/>
              </w:rPr>
              <w:t>(1)</w:t>
            </w:r>
          </w:p>
        </w:tc>
        <w:tc>
          <w:tcPr>
            <w:tcW w:w="4318" w:type="dxa"/>
            <w:tcBorders>
              <w:top w:val="single" w:sz="4" w:space="0" w:color="000000"/>
              <w:left w:val="single" w:sz="4" w:space="0" w:color="000000"/>
              <w:bottom w:val="single" w:sz="4" w:space="0" w:color="000000"/>
              <w:right w:val="single" w:sz="4" w:space="0" w:color="000000"/>
            </w:tcBorders>
          </w:tcPr>
          <w:p w14:paraId="283D19FF" w14:textId="77777777" w:rsidR="00000000" w:rsidRDefault="00000000">
            <w:pPr>
              <w:pStyle w:val="TableParagraph"/>
              <w:kinsoku w:val="0"/>
              <w:overflowPunct w:val="0"/>
              <w:spacing w:line="270" w:lineRule="atLeast"/>
              <w:ind w:left="107"/>
              <w:rPr>
                <w:rFonts w:ascii="Arial" w:hAnsi="Arial" w:cs="Arial"/>
              </w:rPr>
            </w:pPr>
            <w:r>
              <w:rPr>
                <w:rFonts w:ascii="Arial" w:hAnsi="Arial" w:cs="Arial"/>
                <w:spacing w:val="-2"/>
              </w:rPr>
              <w:t>EDU4345</w:t>
            </w:r>
            <w:r>
              <w:rPr>
                <w:rFonts w:ascii="Arial" w:hAnsi="Arial" w:cs="Arial"/>
                <w:spacing w:val="-3"/>
              </w:rPr>
              <w:t xml:space="preserve"> </w:t>
            </w:r>
            <w:r>
              <w:rPr>
                <w:rFonts w:ascii="Arial" w:hAnsi="Arial" w:cs="Arial"/>
                <w:spacing w:val="-2"/>
              </w:rPr>
              <w:t>Student</w:t>
            </w:r>
            <w:r>
              <w:rPr>
                <w:rFonts w:ascii="Arial" w:hAnsi="Arial" w:cs="Arial"/>
                <w:spacing w:val="-6"/>
              </w:rPr>
              <w:t xml:space="preserve"> </w:t>
            </w:r>
            <w:r>
              <w:rPr>
                <w:rFonts w:ascii="Arial" w:hAnsi="Arial" w:cs="Arial"/>
                <w:spacing w:val="-2"/>
              </w:rPr>
              <w:t xml:space="preserve">Teaching/Intern </w:t>
            </w:r>
            <w:r>
              <w:rPr>
                <w:rFonts w:ascii="Arial" w:hAnsi="Arial" w:cs="Arial"/>
              </w:rPr>
              <w:t>Seminar (3)</w:t>
            </w:r>
          </w:p>
        </w:tc>
      </w:tr>
      <w:tr w:rsidR="00000000" w14:paraId="61024917" w14:textId="77777777">
        <w:tblPrEx>
          <w:tblCellMar>
            <w:top w:w="0" w:type="dxa"/>
            <w:left w:w="0" w:type="dxa"/>
            <w:bottom w:w="0" w:type="dxa"/>
            <w:right w:w="0" w:type="dxa"/>
          </w:tblCellMar>
        </w:tblPrEx>
        <w:trPr>
          <w:trHeight w:val="551"/>
        </w:trPr>
        <w:tc>
          <w:tcPr>
            <w:tcW w:w="4313" w:type="dxa"/>
            <w:tcBorders>
              <w:top w:val="single" w:sz="4" w:space="0" w:color="000000"/>
              <w:left w:val="single" w:sz="4" w:space="0" w:color="000000"/>
              <w:bottom w:val="single" w:sz="4" w:space="0" w:color="000000"/>
              <w:right w:val="single" w:sz="4" w:space="0" w:color="000000"/>
            </w:tcBorders>
          </w:tcPr>
          <w:p w14:paraId="676BD9AD" w14:textId="77777777" w:rsidR="00000000" w:rsidRDefault="00000000">
            <w:pPr>
              <w:pStyle w:val="TableParagraph"/>
              <w:kinsoku w:val="0"/>
              <w:overflowPunct w:val="0"/>
              <w:rPr>
                <w:rFonts w:ascii="Times New Roman" w:hAnsi="Times New Roman" w:cs="Times New Roman"/>
              </w:rPr>
            </w:pPr>
          </w:p>
        </w:tc>
        <w:tc>
          <w:tcPr>
            <w:tcW w:w="4318" w:type="dxa"/>
            <w:tcBorders>
              <w:top w:val="single" w:sz="4" w:space="0" w:color="000000"/>
              <w:left w:val="single" w:sz="4" w:space="0" w:color="000000"/>
              <w:bottom w:val="single" w:sz="4" w:space="0" w:color="000000"/>
              <w:right w:val="single" w:sz="4" w:space="0" w:color="000000"/>
            </w:tcBorders>
          </w:tcPr>
          <w:p w14:paraId="2F8AB923" w14:textId="77777777" w:rsidR="00000000" w:rsidRDefault="00000000">
            <w:pPr>
              <w:pStyle w:val="TableParagraph"/>
              <w:kinsoku w:val="0"/>
              <w:overflowPunct w:val="0"/>
              <w:ind w:left="107"/>
              <w:rPr>
                <w:rFonts w:ascii="Arial" w:hAnsi="Arial" w:cs="Arial"/>
                <w:spacing w:val="-2"/>
              </w:rPr>
            </w:pPr>
            <w:r>
              <w:rPr>
                <w:rFonts w:ascii="Arial" w:hAnsi="Arial" w:cs="Arial"/>
              </w:rPr>
              <w:t>EDU</w:t>
            </w:r>
            <w:r>
              <w:rPr>
                <w:rFonts w:ascii="Arial" w:hAnsi="Arial" w:cs="Arial"/>
                <w:spacing w:val="-10"/>
              </w:rPr>
              <w:t xml:space="preserve"> </w:t>
            </w:r>
            <w:r>
              <w:rPr>
                <w:rFonts w:ascii="Arial" w:hAnsi="Arial" w:cs="Arial"/>
              </w:rPr>
              <w:t>4881-02</w:t>
            </w:r>
            <w:r>
              <w:rPr>
                <w:rFonts w:ascii="Arial" w:hAnsi="Arial" w:cs="Arial"/>
                <w:spacing w:val="-5"/>
              </w:rPr>
              <w:t xml:space="preserve"> </w:t>
            </w:r>
            <w:r>
              <w:rPr>
                <w:rFonts w:ascii="Arial" w:hAnsi="Arial" w:cs="Arial"/>
              </w:rPr>
              <w:t>CalTPA</w:t>
            </w:r>
            <w:r>
              <w:rPr>
                <w:rFonts w:ascii="Arial" w:hAnsi="Arial" w:cs="Arial"/>
                <w:spacing w:val="-17"/>
              </w:rPr>
              <w:t xml:space="preserve"> </w:t>
            </w:r>
            <w:r>
              <w:rPr>
                <w:rFonts w:ascii="Arial" w:hAnsi="Arial" w:cs="Arial"/>
              </w:rPr>
              <w:t>Cycle</w:t>
            </w:r>
            <w:r>
              <w:rPr>
                <w:rFonts w:ascii="Arial" w:hAnsi="Arial" w:cs="Arial"/>
                <w:spacing w:val="-5"/>
              </w:rPr>
              <w:t xml:space="preserve"> </w:t>
            </w:r>
            <w:r>
              <w:rPr>
                <w:rFonts w:ascii="Arial" w:hAnsi="Arial" w:cs="Arial"/>
              </w:rPr>
              <w:t>2</w:t>
            </w:r>
            <w:r>
              <w:rPr>
                <w:rFonts w:ascii="Arial" w:hAnsi="Arial" w:cs="Arial"/>
                <w:spacing w:val="-4"/>
              </w:rPr>
              <w:t xml:space="preserve"> </w:t>
            </w:r>
            <w:r>
              <w:rPr>
                <w:rFonts w:ascii="Arial" w:hAnsi="Arial" w:cs="Arial"/>
                <w:spacing w:val="-2"/>
              </w:rPr>
              <w:t>Support</w:t>
            </w:r>
          </w:p>
          <w:p w14:paraId="77ED2DC8" w14:textId="77777777" w:rsidR="00000000" w:rsidRDefault="00000000">
            <w:pPr>
              <w:pStyle w:val="TableParagraph"/>
              <w:kinsoku w:val="0"/>
              <w:overflowPunct w:val="0"/>
              <w:spacing w:line="255" w:lineRule="exact"/>
              <w:ind w:left="107"/>
              <w:rPr>
                <w:rFonts w:ascii="Arial" w:hAnsi="Arial" w:cs="Arial"/>
                <w:spacing w:val="-4"/>
              </w:rPr>
            </w:pPr>
            <w:r>
              <w:rPr>
                <w:rFonts w:ascii="Arial" w:hAnsi="Arial" w:cs="Arial"/>
              </w:rPr>
              <w:t>Course</w:t>
            </w:r>
            <w:r>
              <w:rPr>
                <w:rFonts w:ascii="Arial" w:hAnsi="Arial" w:cs="Arial"/>
                <w:spacing w:val="-3"/>
              </w:rPr>
              <w:t xml:space="preserve"> </w:t>
            </w:r>
            <w:r>
              <w:rPr>
                <w:rFonts w:ascii="Arial" w:hAnsi="Arial" w:cs="Arial"/>
                <w:spacing w:val="-4"/>
              </w:rPr>
              <w:t>(.5)</w:t>
            </w:r>
          </w:p>
        </w:tc>
      </w:tr>
      <w:tr w:rsidR="00000000" w14:paraId="04263924" w14:textId="77777777">
        <w:tblPrEx>
          <w:tblCellMar>
            <w:top w:w="0" w:type="dxa"/>
            <w:left w:w="0" w:type="dxa"/>
            <w:bottom w:w="0" w:type="dxa"/>
            <w:right w:w="0" w:type="dxa"/>
          </w:tblCellMar>
        </w:tblPrEx>
        <w:trPr>
          <w:trHeight w:val="551"/>
        </w:trPr>
        <w:tc>
          <w:tcPr>
            <w:tcW w:w="4313" w:type="dxa"/>
            <w:tcBorders>
              <w:top w:val="single" w:sz="4" w:space="0" w:color="000000"/>
              <w:left w:val="single" w:sz="4" w:space="0" w:color="000000"/>
              <w:bottom w:val="single" w:sz="4" w:space="0" w:color="000000"/>
              <w:right w:val="single" w:sz="4" w:space="0" w:color="000000"/>
            </w:tcBorders>
          </w:tcPr>
          <w:p w14:paraId="2FBAE5BA" w14:textId="77777777" w:rsidR="00000000" w:rsidRDefault="00000000">
            <w:pPr>
              <w:pStyle w:val="TableParagraph"/>
              <w:kinsoku w:val="0"/>
              <w:overflowPunct w:val="0"/>
              <w:rPr>
                <w:rFonts w:ascii="Times New Roman" w:hAnsi="Times New Roman" w:cs="Times New Roman"/>
              </w:rPr>
            </w:pPr>
          </w:p>
        </w:tc>
        <w:tc>
          <w:tcPr>
            <w:tcW w:w="4318" w:type="dxa"/>
            <w:tcBorders>
              <w:top w:val="single" w:sz="4" w:space="0" w:color="000000"/>
              <w:left w:val="single" w:sz="4" w:space="0" w:color="000000"/>
              <w:bottom w:val="single" w:sz="4" w:space="0" w:color="000000"/>
              <w:right w:val="single" w:sz="4" w:space="0" w:color="000000"/>
            </w:tcBorders>
          </w:tcPr>
          <w:p w14:paraId="300BD967" w14:textId="77777777" w:rsidR="00000000" w:rsidRDefault="00000000">
            <w:pPr>
              <w:pStyle w:val="TableParagraph"/>
              <w:kinsoku w:val="0"/>
              <w:overflowPunct w:val="0"/>
              <w:ind w:left="107"/>
              <w:rPr>
                <w:rFonts w:ascii="Arial" w:hAnsi="Arial" w:cs="Arial"/>
                <w:spacing w:val="-4"/>
              </w:rPr>
            </w:pPr>
            <w:r>
              <w:rPr>
                <w:rFonts w:ascii="Arial" w:hAnsi="Arial" w:cs="Arial"/>
              </w:rPr>
              <w:t>EDU4333</w:t>
            </w:r>
            <w:r>
              <w:rPr>
                <w:rFonts w:ascii="Arial" w:hAnsi="Arial" w:cs="Arial"/>
                <w:spacing w:val="-5"/>
              </w:rPr>
              <w:t xml:space="preserve"> </w:t>
            </w:r>
            <w:r>
              <w:rPr>
                <w:rFonts w:ascii="Arial" w:hAnsi="Arial" w:cs="Arial"/>
              </w:rPr>
              <w:t>Reading</w:t>
            </w:r>
            <w:r>
              <w:rPr>
                <w:rFonts w:ascii="Arial" w:hAnsi="Arial" w:cs="Arial"/>
                <w:spacing w:val="-5"/>
              </w:rPr>
              <w:t xml:space="preserve"> </w:t>
            </w:r>
            <w:r>
              <w:rPr>
                <w:rFonts w:ascii="Arial" w:hAnsi="Arial" w:cs="Arial"/>
              </w:rPr>
              <w:t>and</w:t>
            </w:r>
            <w:r>
              <w:rPr>
                <w:rFonts w:ascii="Arial" w:hAnsi="Arial" w:cs="Arial"/>
                <w:spacing w:val="-3"/>
              </w:rPr>
              <w:t xml:space="preserve"> </w:t>
            </w:r>
            <w:r>
              <w:rPr>
                <w:rFonts w:ascii="Arial" w:hAnsi="Arial" w:cs="Arial"/>
              </w:rPr>
              <w:t>Language</w:t>
            </w:r>
            <w:r>
              <w:rPr>
                <w:rFonts w:ascii="Arial" w:hAnsi="Arial" w:cs="Arial"/>
                <w:spacing w:val="-15"/>
              </w:rPr>
              <w:t xml:space="preserve"> </w:t>
            </w:r>
            <w:r>
              <w:rPr>
                <w:rFonts w:ascii="Arial" w:hAnsi="Arial" w:cs="Arial"/>
                <w:spacing w:val="-4"/>
              </w:rPr>
              <w:t>Arts</w:t>
            </w:r>
          </w:p>
          <w:p w14:paraId="51A00D2C" w14:textId="77777777" w:rsidR="00000000" w:rsidRDefault="00000000">
            <w:pPr>
              <w:pStyle w:val="TableParagraph"/>
              <w:kinsoku w:val="0"/>
              <w:overflowPunct w:val="0"/>
              <w:spacing w:line="255" w:lineRule="exact"/>
              <w:ind w:left="107"/>
              <w:rPr>
                <w:rFonts w:ascii="Arial" w:hAnsi="Arial" w:cs="Arial"/>
                <w:spacing w:val="-5"/>
              </w:rPr>
            </w:pPr>
            <w:r>
              <w:rPr>
                <w:rFonts w:ascii="Arial" w:hAnsi="Arial" w:cs="Arial"/>
              </w:rPr>
              <w:t>-</w:t>
            </w:r>
            <w:r>
              <w:rPr>
                <w:rFonts w:ascii="Arial" w:hAnsi="Arial" w:cs="Arial"/>
                <w:spacing w:val="-3"/>
              </w:rPr>
              <w:t xml:space="preserve"> </w:t>
            </w:r>
            <w:r>
              <w:rPr>
                <w:rFonts w:ascii="Arial" w:hAnsi="Arial" w:cs="Arial"/>
              </w:rPr>
              <w:t>Upper</w:t>
            </w:r>
            <w:r>
              <w:rPr>
                <w:rFonts w:ascii="Arial" w:hAnsi="Arial" w:cs="Arial"/>
                <w:spacing w:val="-2"/>
              </w:rPr>
              <w:t xml:space="preserve"> </w:t>
            </w:r>
            <w:r>
              <w:rPr>
                <w:rFonts w:ascii="Arial" w:hAnsi="Arial" w:cs="Arial"/>
              </w:rPr>
              <w:t>Grades</w:t>
            </w:r>
            <w:r>
              <w:rPr>
                <w:rFonts w:ascii="Arial" w:hAnsi="Arial" w:cs="Arial"/>
                <w:spacing w:val="-1"/>
              </w:rPr>
              <w:t xml:space="preserve"> </w:t>
            </w:r>
            <w:r>
              <w:rPr>
                <w:rFonts w:ascii="Arial" w:hAnsi="Arial" w:cs="Arial"/>
                <w:spacing w:val="-5"/>
              </w:rPr>
              <w:t>(3)</w:t>
            </w:r>
          </w:p>
        </w:tc>
      </w:tr>
      <w:tr w:rsidR="00000000" w14:paraId="6239C073" w14:textId="77777777">
        <w:tblPrEx>
          <w:tblCellMar>
            <w:top w:w="0" w:type="dxa"/>
            <w:left w:w="0" w:type="dxa"/>
            <w:bottom w:w="0" w:type="dxa"/>
            <w:right w:w="0" w:type="dxa"/>
          </w:tblCellMar>
        </w:tblPrEx>
        <w:trPr>
          <w:trHeight w:val="551"/>
        </w:trPr>
        <w:tc>
          <w:tcPr>
            <w:tcW w:w="4313" w:type="dxa"/>
            <w:tcBorders>
              <w:top w:val="single" w:sz="4" w:space="0" w:color="000000"/>
              <w:left w:val="single" w:sz="4" w:space="0" w:color="000000"/>
              <w:bottom w:val="single" w:sz="4" w:space="0" w:color="000000"/>
              <w:right w:val="single" w:sz="4" w:space="0" w:color="000000"/>
            </w:tcBorders>
          </w:tcPr>
          <w:p w14:paraId="496AB99F" w14:textId="77777777" w:rsidR="00000000" w:rsidRDefault="00000000">
            <w:pPr>
              <w:pStyle w:val="TableParagraph"/>
              <w:kinsoku w:val="0"/>
              <w:overflowPunct w:val="0"/>
              <w:ind w:left="107"/>
              <w:rPr>
                <w:rFonts w:ascii="Arial" w:hAnsi="Arial" w:cs="Arial"/>
                <w:b/>
                <w:bCs/>
                <w:spacing w:val="-5"/>
              </w:rPr>
            </w:pPr>
            <w:r>
              <w:rPr>
                <w:rFonts w:ascii="Arial" w:hAnsi="Arial" w:cs="Arial"/>
                <w:b/>
                <w:bCs/>
              </w:rPr>
              <w:t>TOTAL</w:t>
            </w:r>
            <w:r>
              <w:rPr>
                <w:rFonts w:ascii="Arial" w:hAnsi="Arial" w:cs="Arial"/>
                <w:b/>
                <w:bCs/>
                <w:spacing w:val="-17"/>
              </w:rPr>
              <w:t xml:space="preserve"> </w:t>
            </w:r>
            <w:r>
              <w:rPr>
                <w:rFonts w:ascii="Arial" w:hAnsi="Arial" w:cs="Arial"/>
                <w:b/>
                <w:bCs/>
              </w:rPr>
              <w:t>PROGRAM</w:t>
            </w:r>
            <w:r>
              <w:rPr>
                <w:rFonts w:ascii="Arial" w:hAnsi="Arial" w:cs="Arial"/>
                <w:b/>
                <w:bCs/>
                <w:spacing w:val="-11"/>
              </w:rPr>
              <w:t xml:space="preserve"> </w:t>
            </w:r>
            <w:r>
              <w:rPr>
                <w:rFonts w:ascii="Arial" w:hAnsi="Arial" w:cs="Arial"/>
                <w:b/>
                <w:bCs/>
              </w:rPr>
              <w:t>UNITS=</w:t>
            </w:r>
            <w:r>
              <w:rPr>
                <w:rFonts w:ascii="Arial" w:hAnsi="Arial" w:cs="Arial"/>
                <w:b/>
                <w:bCs/>
                <w:spacing w:val="-10"/>
              </w:rPr>
              <w:t xml:space="preserve"> </w:t>
            </w:r>
            <w:r>
              <w:rPr>
                <w:rFonts w:ascii="Arial" w:hAnsi="Arial" w:cs="Arial"/>
                <w:b/>
                <w:bCs/>
                <w:spacing w:val="-5"/>
              </w:rPr>
              <w:t>33</w:t>
            </w:r>
          </w:p>
        </w:tc>
        <w:tc>
          <w:tcPr>
            <w:tcW w:w="4318" w:type="dxa"/>
            <w:tcBorders>
              <w:top w:val="single" w:sz="4" w:space="0" w:color="000000"/>
              <w:left w:val="single" w:sz="4" w:space="0" w:color="000000"/>
              <w:bottom w:val="single" w:sz="4" w:space="0" w:color="000000"/>
              <w:right w:val="single" w:sz="4" w:space="0" w:color="000000"/>
            </w:tcBorders>
          </w:tcPr>
          <w:p w14:paraId="1E5FF4A9" w14:textId="77777777" w:rsidR="00000000" w:rsidRDefault="00000000">
            <w:pPr>
              <w:pStyle w:val="TableParagraph"/>
              <w:kinsoku w:val="0"/>
              <w:overflowPunct w:val="0"/>
              <w:spacing w:line="270" w:lineRule="atLeast"/>
              <w:ind w:left="107"/>
              <w:rPr>
                <w:rFonts w:ascii="Arial" w:hAnsi="Arial" w:cs="Arial"/>
              </w:rPr>
            </w:pPr>
            <w:r>
              <w:rPr>
                <w:rFonts w:ascii="Arial" w:hAnsi="Arial" w:cs="Arial"/>
              </w:rPr>
              <w:t>EDU4336</w:t>
            </w:r>
            <w:r>
              <w:rPr>
                <w:rFonts w:ascii="Arial" w:hAnsi="Arial" w:cs="Arial"/>
                <w:spacing w:val="-17"/>
              </w:rPr>
              <w:t xml:space="preserve"> </w:t>
            </w:r>
            <w:r>
              <w:rPr>
                <w:rFonts w:ascii="Arial" w:hAnsi="Arial" w:cs="Arial"/>
              </w:rPr>
              <w:t>Curriculum</w:t>
            </w:r>
            <w:r>
              <w:rPr>
                <w:rFonts w:ascii="Arial" w:hAnsi="Arial" w:cs="Arial"/>
                <w:spacing w:val="-17"/>
              </w:rPr>
              <w:t xml:space="preserve"> </w:t>
            </w:r>
            <w:r>
              <w:rPr>
                <w:rFonts w:ascii="Arial" w:hAnsi="Arial" w:cs="Arial"/>
              </w:rPr>
              <w:t>Elementary Mathematics (2)</w:t>
            </w:r>
          </w:p>
        </w:tc>
      </w:tr>
      <w:tr w:rsidR="00000000" w14:paraId="4E73045A" w14:textId="77777777">
        <w:tblPrEx>
          <w:tblCellMar>
            <w:top w:w="0" w:type="dxa"/>
            <w:left w:w="0" w:type="dxa"/>
            <w:bottom w:w="0" w:type="dxa"/>
            <w:right w:w="0" w:type="dxa"/>
          </w:tblCellMar>
        </w:tblPrEx>
        <w:trPr>
          <w:trHeight w:val="551"/>
        </w:trPr>
        <w:tc>
          <w:tcPr>
            <w:tcW w:w="4313" w:type="dxa"/>
            <w:tcBorders>
              <w:top w:val="single" w:sz="4" w:space="0" w:color="000000"/>
              <w:left w:val="single" w:sz="4" w:space="0" w:color="000000"/>
              <w:bottom w:val="single" w:sz="4" w:space="0" w:color="000000"/>
              <w:right w:val="single" w:sz="4" w:space="0" w:color="000000"/>
            </w:tcBorders>
          </w:tcPr>
          <w:p w14:paraId="5C98D970" w14:textId="77777777" w:rsidR="00000000" w:rsidRDefault="00000000">
            <w:pPr>
              <w:pStyle w:val="TableParagraph"/>
              <w:kinsoku w:val="0"/>
              <w:overflowPunct w:val="0"/>
              <w:rPr>
                <w:rFonts w:ascii="Times New Roman" w:hAnsi="Times New Roman" w:cs="Times New Roman"/>
              </w:rPr>
            </w:pPr>
          </w:p>
        </w:tc>
        <w:tc>
          <w:tcPr>
            <w:tcW w:w="4318" w:type="dxa"/>
            <w:tcBorders>
              <w:top w:val="single" w:sz="4" w:space="0" w:color="000000"/>
              <w:left w:val="single" w:sz="4" w:space="0" w:color="000000"/>
              <w:bottom w:val="single" w:sz="4" w:space="0" w:color="000000"/>
              <w:right w:val="single" w:sz="4" w:space="0" w:color="000000"/>
            </w:tcBorders>
          </w:tcPr>
          <w:p w14:paraId="6EDA7979" w14:textId="77777777" w:rsidR="00000000" w:rsidRDefault="00000000">
            <w:pPr>
              <w:pStyle w:val="TableParagraph"/>
              <w:kinsoku w:val="0"/>
              <w:overflowPunct w:val="0"/>
              <w:spacing w:line="270" w:lineRule="atLeast"/>
              <w:ind w:left="107" w:right="57"/>
              <w:rPr>
                <w:rFonts w:ascii="Arial" w:hAnsi="Arial" w:cs="Arial"/>
              </w:rPr>
            </w:pPr>
            <w:r>
              <w:rPr>
                <w:rFonts w:ascii="Arial" w:hAnsi="Arial" w:cs="Arial"/>
              </w:rPr>
              <w:t>EDU4119</w:t>
            </w:r>
            <w:r>
              <w:rPr>
                <w:rFonts w:ascii="Arial" w:hAnsi="Arial" w:cs="Arial"/>
                <w:spacing w:val="-19"/>
              </w:rPr>
              <w:t xml:space="preserve"> </w:t>
            </w:r>
            <w:r>
              <w:rPr>
                <w:rFonts w:ascii="Arial" w:hAnsi="Arial" w:cs="Arial"/>
              </w:rPr>
              <w:t>Assessment</w:t>
            </w:r>
            <w:r>
              <w:rPr>
                <w:rFonts w:ascii="Arial" w:hAnsi="Arial" w:cs="Arial"/>
                <w:spacing w:val="-17"/>
              </w:rPr>
              <w:t xml:space="preserve"> </w:t>
            </w:r>
            <w:r>
              <w:rPr>
                <w:rFonts w:ascii="Arial" w:hAnsi="Arial" w:cs="Arial"/>
              </w:rPr>
              <w:t>in</w:t>
            </w:r>
            <w:r>
              <w:rPr>
                <w:rFonts w:ascii="Arial" w:hAnsi="Arial" w:cs="Arial"/>
                <w:spacing w:val="-16"/>
              </w:rPr>
              <w:t xml:space="preserve"> </w:t>
            </w:r>
            <w:r>
              <w:rPr>
                <w:rFonts w:ascii="Arial" w:hAnsi="Arial" w:cs="Arial"/>
              </w:rPr>
              <w:t>the Classroom (3)</w:t>
            </w:r>
          </w:p>
        </w:tc>
      </w:tr>
    </w:tbl>
    <w:p w14:paraId="2D7AD207" w14:textId="77777777" w:rsidR="00000000" w:rsidRDefault="00000000">
      <w:pPr>
        <w:pStyle w:val="BodyText"/>
        <w:kinsoku w:val="0"/>
        <w:overflowPunct w:val="0"/>
        <w:spacing w:before="4"/>
        <w:rPr>
          <w:b/>
          <w:bCs/>
          <w:sz w:val="26"/>
          <w:szCs w:val="26"/>
        </w:rPr>
      </w:pPr>
    </w:p>
    <w:p w14:paraId="5BD82E82" w14:textId="77777777" w:rsidR="00000000" w:rsidRDefault="00000000">
      <w:pPr>
        <w:pStyle w:val="BodyText"/>
        <w:kinsoku w:val="0"/>
        <w:overflowPunct w:val="0"/>
        <w:spacing w:line="259" w:lineRule="auto"/>
        <w:ind w:left="940" w:right="1397"/>
      </w:pPr>
      <w:r>
        <w:rPr>
          <w:b/>
          <w:bCs/>
        </w:rPr>
        <w:t>Transfer</w:t>
      </w:r>
      <w:r>
        <w:rPr>
          <w:b/>
          <w:bCs/>
          <w:spacing w:val="-6"/>
        </w:rPr>
        <w:t xml:space="preserve"> </w:t>
      </w:r>
      <w:r>
        <w:rPr>
          <w:b/>
          <w:bCs/>
        </w:rPr>
        <w:t>students</w:t>
      </w:r>
      <w:r>
        <w:rPr>
          <w:b/>
          <w:bCs/>
          <w:spacing w:val="-3"/>
        </w:rPr>
        <w:t xml:space="preserve"> </w:t>
      </w:r>
      <w:r>
        <w:t>must</w:t>
      </w:r>
      <w:r>
        <w:rPr>
          <w:spacing w:val="-3"/>
        </w:rPr>
        <w:t xml:space="preserve"> </w:t>
      </w:r>
      <w:r>
        <w:t>complete</w:t>
      </w:r>
      <w:r>
        <w:rPr>
          <w:spacing w:val="-3"/>
        </w:rPr>
        <w:t xml:space="preserve"> </w:t>
      </w:r>
      <w:r>
        <w:t>a</w:t>
      </w:r>
      <w:r>
        <w:rPr>
          <w:spacing w:val="-3"/>
        </w:rPr>
        <w:t xml:space="preserve"> </w:t>
      </w:r>
      <w:r>
        <w:t>minimum</w:t>
      </w:r>
      <w:r>
        <w:rPr>
          <w:spacing w:val="-5"/>
        </w:rPr>
        <w:t xml:space="preserve"> </w:t>
      </w:r>
      <w:r>
        <w:t>of</w:t>
      </w:r>
      <w:r>
        <w:rPr>
          <w:spacing w:val="-3"/>
        </w:rPr>
        <w:t xml:space="preserve"> </w:t>
      </w:r>
      <w:r>
        <w:t>15</w:t>
      </w:r>
      <w:r>
        <w:rPr>
          <w:spacing w:val="-5"/>
        </w:rPr>
        <w:t xml:space="preserve"> </w:t>
      </w:r>
      <w:r>
        <w:t>units</w:t>
      </w:r>
      <w:r>
        <w:rPr>
          <w:spacing w:val="-6"/>
        </w:rPr>
        <w:t xml:space="preserve"> </w:t>
      </w:r>
      <w:r>
        <w:t>at</w:t>
      </w:r>
      <w:r>
        <w:rPr>
          <w:spacing w:val="-3"/>
        </w:rPr>
        <w:t xml:space="preserve"> </w:t>
      </w:r>
      <w:r>
        <w:t>NDNU</w:t>
      </w:r>
      <w:r>
        <w:rPr>
          <w:spacing w:val="-7"/>
        </w:rPr>
        <w:t xml:space="preserve"> </w:t>
      </w:r>
      <w:r>
        <w:t>if</w:t>
      </w:r>
      <w:r>
        <w:rPr>
          <w:spacing w:val="-3"/>
        </w:rPr>
        <w:t xml:space="preserve"> </w:t>
      </w:r>
      <w:r>
        <w:t>they</w:t>
      </w:r>
      <w:r>
        <w:rPr>
          <w:spacing w:val="-6"/>
        </w:rPr>
        <w:t xml:space="preserve"> </w:t>
      </w:r>
      <w:r>
        <w:t>desire</w:t>
      </w:r>
      <w:r>
        <w:rPr>
          <w:spacing w:val="-3"/>
        </w:rPr>
        <w:t xml:space="preserve"> </w:t>
      </w:r>
      <w:r>
        <w:t>NDNU recommend their candidacy to the Commission on Teacher Credentialing. Those units are to be determined by the Program Director and the Dean.</w:t>
      </w:r>
    </w:p>
    <w:p w14:paraId="0F7D1483" w14:textId="77777777" w:rsidR="00000000" w:rsidRDefault="00000000">
      <w:pPr>
        <w:pStyle w:val="BodyText"/>
        <w:kinsoku w:val="0"/>
        <w:overflowPunct w:val="0"/>
        <w:spacing w:line="259" w:lineRule="auto"/>
        <w:ind w:left="940" w:right="1397"/>
        <w:sectPr w:rsidR="00000000">
          <w:pgSz w:w="12240" w:h="15840"/>
          <w:pgMar w:top="1360" w:right="60" w:bottom="1200" w:left="500" w:header="0" w:footer="1014" w:gutter="0"/>
          <w:cols w:space="720"/>
          <w:noEndnote/>
        </w:sectPr>
      </w:pPr>
    </w:p>
    <w:p w14:paraId="4C888C8D" w14:textId="77777777" w:rsidR="00000000" w:rsidRDefault="00000000">
      <w:pPr>
        <w:pStyle w:val="Heading2"/>
        <w:kinsoku w:val="0"/>
        <w:overflowPunct w:val="0"/>
        <w:spacing w:before="80"/>
        <w:ind w:left="1300"/>
        <w:rPr>
          <w:color w:val="4471C4"/>
          <w:spacing w:val="-2"/>
        </w:rPr>
      </w:pPr>
      <w:r>
        <w:rPr>
          <w:color w:val="4471C4"/>
        </w:rPr>
        <w:lastRenderedPageBreak/>
        <w:t>B.</w:t>
      </w:r>
      <w:r>
        <w:rPr>
          <w:color w:val="4471C4"/>
          <w:spacing w:val="40"/>
        </w:rPr>
        <w:t xml:space="preserve"> </w:t>
      </w:r>
      <w:r>
        <w:rPr>
          <w:color w:val="4471C4"/>
        </w:rPr>
        <w:t>Clinical</w:t>
      </w:r>
      <w:r>
        <w:rPr>
          <w:color w:val="4471C4"/>
          <w:spacing w:val="-9"/>
        </w:rPr>
        <w:t xml:space="preserve"> </w:t>
      </w:r>
      <w:r>
        <w:rPr>
          <w:color w:val="4471C4"/>
        </w:rPr>
        <w:t>Practice/Student</w:t>
      </w:r>
      <w:r>
        <w:rPr>
          <w:color w:val="4471C4"/>
          <w:spacing w:val="-8"/>
        </w:rPr>
        <w:t xml:space="preserve"> </w:t>
      </w:r>
      <w:r>
        <w:rPr>
          <w:color w:val="4471C4"/>
        </w:rPr>
        <w:t>Teaching</w:t>
      </w:r>
      <w:r>
        <w:rPr>
          <w:color w:val="4471C4"/>
          <w:spacing w:val="-6"/>
        </w:rPr>
        <w:t xml:space="preserve"> </w:t>
      </w:r>
      <w:r>
        <w:rPr>
          <w:color w:val="4471C4"/>
          <w:spacing w:val="-2"/>
        </w:rPr>
        <w:t>Requirements</w:t>
      </w:r>
    </w:p>
    <w:p w14:paraId="2D84E872" w14:textId="77777777" w:rsidR="00000000" w:rsidRDefault="00000000">
      <w:pPr>
        <w:pStyle w:val="BodyText"/>
        <w:kinsoku w:val="0"/>
        <w:overflowPunct w:val="0"/>
        <w:spacing w:before="9"/>
        <w:rPr>
          <w:b/>
          <w:bCs/>
          <w:sz w:val="27"/>
          <w:szCs w:val="27"/>
        </w:rPr>
      </w:pPr>
    </w:p>
    <w:p w14:paraId="5ED6347B" w14:textId="77777777" w:rsidR="00000000" w:rsidRDefault="00000000">
      <w:pPr>
        <w:pStyle w:val="BodyText"/>
        <w:kinsoku w:val="0"/>
        <w:overflowPunct w:val="0"/>
        <w:spacing w:line="259" w:lineRule="auto"/>
        <w:ind w:left="940" w:right="1479"/>
      </w:pPr>
      <w:r>
        <w:t>The student teacher is assigned to two semesters of ﬁeld experience in cooperating school</w:t>
      </w:r>
      <w:r>
        <w:rPr>
          <w:spacing w:val="-8"/>
        </w:rPr>
        <w:t xml:space="preserve"> </w:t>
      </w:r>
      <w:r>
        <w:t>districts</w:t>
      </w:r>
      <w:r>
        <w:rPr>
          <w:spacing w:val="-5"/>
        </w:rPr>
        <w:t xml:space="preserve"> </w:t>
      </w:r>
      <w:r>
        <w:t>as</w:t>
      </w:r>
      <w:r>
        <w:rPr>
          <w:spacing w:val="-5"/>
        </w:rPr>
        <w:t xml:space="preserve"> </w:t>
      </w:r>
      <w:r>
        <w:t>pre-arranged</w:t>
      </w:r>
      <w:r>
        <w:rPr>
          <w:spacing w:val="-4"/>
        </w:rPr>
        <w:t xml:space="preserve"> </w:t>
      </w:r>
      <w:r>
        <w:t>by</w:t>
      </w:r>
      <w:r>
        <w:rPr>
          <w:spacing w:val="-5"/>
        </w:rPr>
        <w:t xml:space="preserve"> </w:t>
      </w:r>
      <w:r>
        <w:t>Notre</w:t>
      </w:r>
      <w:r>
        <w:rPr>
          <w:spacing w:val="-4"/>
        </w:rPr>
        <w:t xml:space="preserve"> </w:t>
      </w:r>
      <w:r>
        <w:t>Dame</w:t>
      </w:r>
      <w:r>
        <w:rPr>
          <w:spacing w:val="-4"/>
        </w:rPr>
        <w:t xml:space="preserve"> </w:t>
      </w:r>
      <w:r>
        <w:t>de</w:t>
      </w:r>
      <w:r>
        <w:rPr>
          <w:spacing w:val="-4"/>
        </w:rPr>
        <w:t xml:space="preserve"> </w:t>
      </w:r>
      <w:r>
        <w:t>Namur</w:t>
      </w:r>
      <w:r>
        <w:rPr>
          <w:spacing w:val="-6"/>
        </w:rPr>
        <w:t xml:space="preserve"> </w:t>
      </w:r>
      <w:r>
        <w:t>University.</w:t>
      </w:r>
      <w:r>
        <w:rPr>
          <w:spacing w:val="-9"/>
        </w:rPr>
        <w:t xml:space="preserve"> </w:t>
      </w:r>
      <w:r>
        <w:t>The</w:t>
      </w:r>
      <w:r>
        <w:rPr>
          <w:spacing w:val="-6"/>
        </w:rPr>
        <w:t xml:space="preserve"> </w:t>
      </w:r>
      <w:r>
        <w:t>assignments are made by the Placement Coordinator for student teachers.</w:t>
      </w:r>
      <w:r>
        <w:rPr>
          <w:spacing w:val="-11"/>
        </w:rPr>
        <w:t xml:space="preserve"> </w:t>
      </w:r>
      <w:r>
        <w:t>At least one assignment will be in a diverse, multicultural setting, which has English Learners (EL). Student teachers usually will be assigned student teaching for one semester in classes at the primary level and a second semester to classes at the intermediate level. Student teacher assignments ordinarily will be at di</w:t>
      </w:r>
      <w:r>
        <w:rPr>
          <w:rFonts w:ascii="Cambria Math" w:hAnsi="Cambria Math" w:cs="Cambria Math"/>
        </w:rPr>
        <w:t>ﬀ</w:t>
      </w:r>
      <w:r>
        <w:t>erent schools with pupils of varying ethnic and socio-economic backgrounds. However, an exception may be made under certain situations with the approval of the program director.</w:t>
      </w:r>
    </w:p>
    <w:p w14:paraId="5AA82F12" w14:textId="77777777" w:rsidR="00000000" w:rsidRDefault="00000000">
      <w:pPr>
        <w:pStyle w:val="BodyText"/>
        <w:kinsoku w:val="0"/>
        <w:overflowPunct w:val="0"/>
        <w:spacing w:before="8"/>
        <w:rPr>
          <w:sz w:val="25"/>
          <w:szCs w:val="25"/>
        </w:rPr>
      </w:pPr>
    </w:p>
    <w:p w14:paraId="01229DF5" w14:textId="77777777" w:rsidR="00000000" w:rsidRDefault="00000000">
      <w:pPr>
        <w:pStyle w:val="BodyText"/>
        <w:kinsoku w:val="0"/>
        <w:overflowPunct w:val="0"/>
        <w:spacing w:line="259" w:lineRule="auto"/>
        <w:ind w:left="940" w:right="1401"/>
      </w:pPr>
      <w:r>
        <w:t xml:space="preserve">Candidates who are working in </w:t>
      </w:r>
      <w:r>
        <w:rPr>
          <w:b/>
          <w:bCs/>
        </w:rPr>
        <w:t xml:space="preserve">private schools </w:t>
      </w:r>
      <w:r>
        <w:t>and seeking a credential are required to complete a substantive clinical experience of at least 150 hours in a diverse school setting where the curriculum aligns with California’s adopted content standards and frameworks, and the school reﬂects the diversity of the California’s student population. NDNU</w:t>
      </w:r>
      <w:r>
        <w:rPr>
          <w:spacing w:val="-3"/>
        </w:rPr>
        <w:t xml:space="preserve"> </w:t>
      </w:r>
      <w:r>
        <w:t>will</w:t>
      </w:r>
      <w:r>
        <w:rPr>
          <w:spacing w:val="-3"/>
        </w:rPr>
        <w:t xml:space="preserve"> </w:t>
      </w:r>
      <w:r>
        <w:t>review</w:t>
      </w:r>
      <w:r>
        <w:rPr>
          <w:spacing w:val="-3"/>
        </w:rPr>
        <w:t xml:space="preserve"> </w:t>
      </w:r>
      <w:r>
        <w:t>how</w:t>
      </w:r>
      <w:r>
        <w:rPr>
          <w:spacing w:val="-6"/>
        </w:rPr>
        <w:t xml:space="preserve"> </w:t>
      </w:r>
      <w:r>
        <w:t>the</w:t>
      </w:r>
      <w:r>
        <w:rPr>
          <w:spacing w:val="-4"/>
        </w:rPr>
        <w:t xml:space="preserve"> </w:t>
      </w:r>
      <w:r>
        <w:t>private</w:t>
      </w:r>
      <w:r>
        <w:rPr>
          <w:spacing w:val="-2"/>
        </w:rPr>
        <w:t xml:space="preserve"> </w:t>
      </w:r>
      <w:r>
        <w:t>school</w:t>
      </w:r>
      <w:r>
        <w:rPr>
          <w:spacing w:val="-3"/>
        </w:rPr>
        <w:t xml:space="preserve"> </w:t>
      </w:r>
      <w:r>
        <w:t>where</w:t>
      </w:r>
      <w:r>
        <w:rPr>
          <w:spacing w:val="-2"/>
        </w:rPr>
        <w:t xml:space="preserve"> </w:t>
      </w:r>
      <w:r>
        <w:t>the</w:t>
      </w:r>
      <w:r>
        <w:rPr>
          <w:spacing w:val="-2"/>
        </w:rPr>
        <w:t xml:space="preserve"> </w:t>
      </w:r>
      <w:r>
        <w:t>candidate</w:t>
      </w:r>
      <w:r>
        <w:rPr>
          <w:spacing w:val="-2"/>
        </w:rPr>
        <w:t xml:space="preserve"> </w:t>
      </w:r>
      <w:r>
        <w:t>is</w:t>
      </w:r>
      <w:r>
        <w:rPr>
          <w:spacing w:val="-3"/>
        </w:rPr>
        <w:t xml:space="preserve"> </w:t>
      </w:r>
      <w:r>
        <w:t>teaching</w:t>
      </w:r>
      <w:r>
        <w:rPr>
          <w:spacing w:val="-2"/>
        </w:rPr>
        <w:t xml:space="preserve"> </w:t>
      </w:r>
      <w:r>
        <w:t>to</w:t>
      </w:r>
      <w:r>
        <w:rPr>
          <w:spacing w:val="-2"/>
        </w:rPr>
        <w:t xml:space="preserve"> </w:t>
      </w:r>
      <w:r>
        <w:t>determine</w:t>
      </w:r>
      <w:r>
        <w:rPr>
          <w:spacing w:val="-2"/>
        </w:rPr>
        <w:t xml:space="preserve"> </w:t>
      </w:r>
      <w:r>
        <w:t>if it aligns with the above requirements. In addition, the school must be WASC accredited and have a teacher who meets the CTC and NDNU requirements to serve as a district employed supervisor.</w:t>
      </w:r>
    </w:p>
    <w:p w14:paraId="2812805E" w14:textId="77777777" w:rsidR="00000000" w:rsidRDefault="00000000">
      <w:pPr>
        <w:pStyle w:val="BodyText"/>
        <w:kinsoku w:val="0"/>
        <w:overflowPunct w:val="0"/>
        <w:spacing w:before="9"/>
        <w:rPr>
          <w:sz w:val="25"/>
          <w:szCs w:val="25"/>
        </w:rPr>
      </w:pPr>
    </w:p>
    <w:p w14:paraId="68D3711C" w14:textId="77777777" w:rsidR="00000000" w:rsidRDefault="00000000">
      <w:pPr>
        <w:pStyle w:val="BodyText"/>
        <w:kinsoku w:val="0"/>
        <w:overflowPunct w:val="0"/>
        <w:spacing w:line="259" w:lineRule="auto"/>
        <w:ind w:left="940" w:right="1479"/>
      </w:pPr>
      <w:r>
        <w:t>The</w:t>
      </w:r>
      <w:r>
        <w:rPr>
          <w:spacing w:val="-2"/>
        </w:rPr>
        <w:t xml:space="preserve"> </w:t>
      </w:r>
      <w:r>
        <w:t>Notre</w:t>
      </w:r>
      <w:r>
        <w:rPr>
          <w:spacing w:val="-4"/>
        </w:rPr>
        <w:t xml:space="preserve"> </w:t>
      </w:r>
      <w:r>
        <w:t>Dame</w:t>
      </w:r>
      <w:r>
        <w:rPr>
          <w:spacing w:val="-2"/>
        </w:rPr>
        <w:t xml:space="preserve"> </w:t>
      </w:r>
      <w:r>
        <w:t>de</w:t>
      </w:r>
      <w:r>
        <w:rPr>
          <w:spacing w:val="-2"/>
        </w:rPr>
        <w:t xml:space="preserve"> </w:t>
      </w:r>
      <w:r>
        <w:t>Namur</w:t>
      </w:r>
      <w:r>
        <w:rPr>
          <w:spacing w:val="-4"/>
        </w:rPr>
        <w:t xml:space="preserve"> </w:t>
      </w:r>
      <w:r>
        <w:t>University</w:t>
      </w:r>
      <w:r>
        <w:rPr>
          <w:spacing w:val="-3"/>
        </w:rPr>
        <w:t xml:space="preserve"> </w:t>
      </w:r>
      <w:r>
        <w:t>student</w:t>
      </w:r>
      <w:r>
        <w:rPr>
          <w:spacing w:val="-2"/>
        </w:rPr>
        <w:t xml:space="preserve"> </w:t>
      </w:r>
      <w:r>
        <w:t>teaching</w:t>
      </w:r>
      <w:r>
        <w:rPr>
          <w:spacing w:val="-5"/>
        </w:rPr>
        <w:t xml:space="preserve"> </w:t>
      </w:r>
      <w:r>
        <w:t>seminar</w:t>
      </w:r>
      <w:r>
        <w:rPr>
          <w:spacing w:val="-4"/>
        </w:rPr>
        <w:t xml:space="preserve"> </w:t>
      </w:r>
      <w:r>
        <w:t>is</w:t>
      </w:r>
      <w:r>
        <w:rPr>
          <w:spacing w:val="-3"/>
        </w:rPr>
        <w:t xml:space="preserve"> </w:t>
      </w:r>
      <w:r>
        <w:t>three</w:t>
      </w:r>
      <w:r>
        <w:rPr>
          <w:spacing w:val="-2"/>
        </w:rPr>
        <w:t xml:space="preserve"> </w:t>
      </w:r>
      <w:r>
        <w:t>(3)</w:t>
      </w:r>
      <w:r>
        <w:rPr>
          <w:spacing w:val="-4"/>
        </w:rPr>
        <w:t xml:space="preserve"> </w:t>
      </w:r>
      <w:r>
        <w:t>graduate units per semester.</w:t>
      </w:r>
    </w:p>
    <w:p w14:paraId="12A73826" w14:textId="77777777" w:rsidR="00000000" w:rsidRDefault="00000000">
      <w:pPr>
        <w:pStyle w:val="BodyText"/>
        <w:kinsoku w:val="0"/>
        <w:overflowPunct w:val="0"/>
        <w:spacing w:before="9"/>
        <w:rPr>
          <w:sz w:val="25"/>
          <w:szCs w:val="25"/>
        </w:rPr>
      </w:pPr>
    </w:p>
    <w:p w14:paraId="3421B411" w14:textId="77777777" w:rsidR="00000000" w:rsidRDefault="00000000">
      <w:pPr>
        <w:pStyle w:val="BodyText"/>
        <w:kinsoku w:val="0"/>
        <w:overflowPunct w:val="0"/>
        <w:spacing w:line="259" w:lineRule="auto"/>
        <w:ind w:left="940" w:right="1397"/>
      </w:pPr>
      <w:r>
        <w:t>If a student teacher has been in his/her initial assignment for a reasonable time and student</w:t>
      </w:r>
      <w:r>
        <w:rPr>
          <w:spacing w:val="-5"/>
        </w:rPr>
        <w:t xml:space="preserve"> </w:t>
      </w:r>
      <w:r>
        <w:t>cooperating</w:t>
      </w:r>
      <w:r>
        <w:rPr>
          <w:spacing w:val="-4"/>
        </w:rPr>
        <w:t xml:space="preserve"> </w:t>
      </w:r>
      <w:r>
        <w:t>teacher,</w:t>
      </w:r>
      <w:r>
        <w:rPr>
          <w:spacing w:val="-4"/>
        </w:rPr>
        <w:t xml:space="preserve"> </w:t>
      </w:r>
      <w:r>
        <w:t>and</w:t>
      </w:r>
      <w:r>
        <w:rPr>
          <w:spacing w:val="-4"/>
        </w:rPr>
        <w:t xml:space="preserve"> </w:t>
      </w:r>
      <w:r>
        <w:t>supervisor</w:t>
      </w:r>
      <w:r>
        <w:rPr>
          <w:spacing w:val="-6"/>
        </w:rPr>
        <w:t xml:space="preserve"> </w:t>
      </w:r>
      <w:r>
        <w:t>feel</w:t>
      </w:r>
      <w:r>
        <w:rPr>
          <w:spacing w:val="-5"/>
        </w:rPr>
        <w:t xml:space="preserve"> </w:t>
      </w:r>
      <w:r>
        <w:t>that</w:t>
      </w:r>
      <w:r>
        <w:rPr>
          <w:spacing w:val="-4"/>
        </w:rPr>
        <w:t xml:space="preserve"> </w:t>
      </w:r>
      <w:r>
        <w:t>the</w:t>
      </w:r>
      <w:r>
        <w:rPr>
          <w:spacing w:val="-6"/>
        </w:rPr>
        <w:t xml:space="preserve"> </w:t>
      </w:r>
      <w:r>
        <w:t>assignment</w:t>
      </w:r>
      <w:r>
        <w:rPr>
          <w:spacing w:val="-4"/>
        </w:rPr>
        <w:t xml:space="preserve"> </w:t>
      </w:r>
      <w:r>
        <w:t>is</w:t>
      </w:r>
      <w:r>
        <w:rPr>
          <w:spacing w:val="-5"/>
        </w:rPr>
        <w:t xml:space="preserve"> </w:t>
      </w:r>
      <w:r>
        <w:t>not</w:t>
      </w:r>
      <w:r>
        <w:rPr>
          <w:spacing w:val="-7"/>
        </w:rPr>
        <w:t xml:space="preserve"> </w:t>
      </w:r>
      <w:r>
        <w:t>appropriate, the supervisor will initiate the proper steps be taken with the University Placement Coordinator for a change in assignment.</w:t>
      </w:r>
      <w:r>
        <w:rPr>
          <w:spacing w:val="-5"/>
        </w:rPr>
        <w:t xml:space="preserve"> </w:t>
      </w:r>
      <w:r>
        <w:t>At all times, changes in assignments or resolving di</w:t>
      </w:r>
      <w:r>
        <w:rPr>
          <w:rFonts w:ascii="Cambria Math" w:hAnsi="Cambria Math" w:cs="Cambria Math"/>
        </w:rPr>
        <w:t>ﬀ</w:t>
      </w:r>
      <w:r>
        <w:t>erences between cooperating teacher and student teacher should involve all parties concerned: student teacher, cooperating teacher, principal (if necessary), University</w:t>
      </w:r>
      <w:r>
        <w:rPr>
          <w:spacing w:val="-2"/>
        </w:rPr>
        <w:t xml:space="preserve"> </w:t>
      </w:r>
      <w:r>
        <w:t>Supervisor,</w:t>
      </w:r>
      <w:r>
        <w:rPr>
          <w:spacing w:val="-4"/>
        </w:rPr>
        <w:t xml:space="preserve"> </w:t>
      </w:r>
      <w:r>
        <w:t>and</w:t>
      </w:r>
      <w:r>
        <w:rPr>
          <w:spacing w:val="-1"/>
        </w:rPr>
        <w:t xml:space="preserve"> </w:t>
      </w:r>
      <w:r>
        <w:t>University</w:t>
      </w:r>
      <w:r>
        <w:rPr>
          <w:spacing w:val="-2"/>
        </w:rPr>
        <w:t xml:space="preserve"> </w:t>
      </w:r>
      <w:r>
        <w:t>Program</w:t>
      </w:r>
      <w:r>
        <w:rPr>
          <w:spacing w:val="-3"/>
        </w:rPr>
        <w:t xml:space="preserve"> </w:t>
      </w:r>
      <w:r>
        <w:t>Director.</w:t>
      </w:r>
      <w:r>
        <w:rPr>
          <w:spacing w:val="-1"/>
        </w:rPr>
        <w:t xml:space="preserve"> </w:t>
      </w:r>
      <w:r>
        <w:t>Candidates</w:t>
      </w:r>
      <w:r>
        <w:rPr>
          <w:spacing w:val="-4"/>
        </w:rPr>
        <w:t xml:space="preserve"> </w:t>
      </w:r>
      <w:r>
        <w:t>may</w:t>
      </w:r>
      <w:r>
        <w:rPr>
          <w:spacing w:val="-2"/>
        </w:rPr>
        <w:t xml:space="preserve"> </w:t>
      </w:r>
      <w:r>
        <w:t>not</w:t>
      </w:r>
      <w:r>
        <w:rPr>
          <w:spacing w:val="-4"/>
        </w:rPr>
        <w:t xml:space="preserve"> </w:t>
      </w:r>
      <w:r>
        <w:t>arrange</w:t>
      </w:r>
      <w:r>
        <w:rPr>
          <w:spacing w:val="-3"/>
        </w:rPr>
        <w:t xml:space="preserve"> </w:t>
      </w:r>
      <w:r>
        <w:t>or change their own placements.</w:t>
      </w:r>
    </w:p>
    <w:p w14:paraId="0C05B4BD" w14:textId="77777777" w:rsidR="00000000" w:rsidRDefault="00000000">
      <w:pPr>
        <w:pStyle w:val="BodyText"/>
        <w:kinsoku w:val="0"/>
        <w:overflowPunct w:val="0"/>
        <w:spacing w:before="9"/>
        <w:rPr>
          <w:sz w:val="25"/>
          <w:szCs w:val="25"/>
        </w:rPr>
      </w:pPr>
    </w:p>
    <w:p w14:paraId="51F371DA" w14:textId="77777777" w:rsidR="00000000" w:rsidRDefault="00000000">
      <w:pPr>
        <w:pStyle w:val="Heading2"/>
        <w:kinsoku w:val="0"/>
        <w:overflowPunct w:val="0"/>
        <w:ind w:left="940"/>
        <w:rPr>
          <w:color w:val="4471C4"/>
          <w:spacing w:val="-2"/>
        </w:rPr>
      </w:pPr>
      <w:r>
        <w:rPr>
          <w:color w:val="4471C4"/>
        </w:rPr>
        <w:t>Duration</w:t>
      </w:r>
      <w:r>
        <w:rPr>
          <w:color w:val="4471C4"/>
          <w:spacing w:val="-8"/>
        </w:rPr>
        <w:t xml:space="preserve"> </w:t>
      </w:r>
      <w:r>
        <w:rPr>
          <w:color w:val="4471C4"/>
        </w:rPr>
        <w:t>of</w:t>
      </w:r>
      <w:r>
        <w:rPr>
          <w:color w:val="4471C4"/>
          <w:spacing w:val="-8"/>
        </w:rPr>
        <w:t xml:space="preserve"> </w:t>
      </w:r>
      <w:r>
        <w:rPr>
          <w:color w:val="4471C4"/>
        </w:rPr>
        <w:t>Student</w:t>
      </w:r>
      <w:r>
        <w:rPr>
          <w:color w:val="4471C4"/>
          <w:spacing w:val="-8"/>
        </w:rPr>
        <w:t xml:space="preserve"> </w:t>
      </w:r>
      <w:r>
        <w:rPr>
          <w:color w:val="4471C4"/>
        </w:rPr>
        <w:t>Teaching</w:t>
      </w:r>
      <w:r>
        <w:rPr>
          <w:color w:val="4471C4"/>
          <w:spacing w:val="-9"/>
        </w:rPr>
        <w:t xml:space="preserve"> </w:t>
      </w:r>
      <w:r>
        <w:rPr>
          <w:color w:val="4471C4"/>
          <w:spacing w:val="-2"/>
        </w:rPr>
        <w:t>Placements</w:t>
      </w:r>
    </w:p>
    <w:p w14:paraId="0363A512" w14:textId="77777777" w:rsidR="00000000" w:rsidRDefault="00000000">
      <w:pPr>
        <w:pStyle w:val="BodyText"/>
        <w:kinsoku w:val="0"/>
        <w:overflowPunct w:val="0"/>
        <w:spacing w:before="9"/>
        <w:rPr>
          <w:b/>
          <w:bCs/>
          <w:sz w:val="27"/>
          <w:szCs w:val="27"/>
        </w:rPr>
      </w:pPr>
    </w:p>
    <w:p w14:paraId="20C05418" w14:textId="77777777" w:rsidR="00000000" w:rsidRDefault="00000000">
      <w:pPr>
        <w:pStyle w:val="BodyText"/>
        <w:kinsoku w:val="0"/>
        <w:overflowPunct w:val="0"/>
        <w:spacing w:line="259" w:lineRule="auto"/>
        <w:ind w:left="940" w:right="1479"/>
      </w:pPr>
      <w:r>
        <w:rPr>
          <w:b/>
          <w:bCs/>
        </w:rPr>
        <w:t xml:space="preserve">Note: </w:t>
      </w:r>
      <w:r>
        <w:t>Because the start of school varies, all teacher candidates are to report to their assigned schools as soon as possible, typically the Monday following the last day of Orientation. If school is not in session, this time may be used to become familiar with the school policies and to assist the master teacher and school in preparation for the opening.</w:t>
      </w:r>
      <w:r>
        <w:rPr>
          <w:spacing w:val="-7"/>
        </w:rPr>
        <w:t xml:space="preserve"> </w:t>
      </w:r>
      <w:r>
        <w:t>The</w:t>
      </w:r>
      <w:r>
        <w:rPr>
          <w:spacing w:val="-2"/>
        </w:rPr>
        <w:t xml:space="preserve"> </w:t>
      </w:r>
      <w:r>
        <w:t>student</w:t>
      </w:r>
      <w:r>
        <w:rPr>
          <w:spacing w:val="-5"/>
        </w:rPr>
        <w:t xml:space="preserve"> </w:t>
      </w:r>
      <w:r>
        <w:t>teacher</w:t>
      </w:r>
      <w:r>
        <w:rPr>
          <w:spacing w:val="-4"/>
        </w:rPr>
        <w:t xml:space="preserve"> </w:t>
      </w:r>
      <w:r>
        <w:t>is</w:t>
      </w:r>
      <w:r>
        <w:rPr>
          <w:spacing w:val="-3"/>
        </w:rPr>
        <w:t xml:space="preserve"> </w:t>
      </w:r>
      <w:r>
        <w:t>to</w:t>
      </w:r>
      <w:r>
        <w:rPr>
          <w:spacing w:val="-2"/>
        </w:rPr>
        <w:t xml:space="preserve"> </w:t>
      </w:r>
      <w:r>
        <w:t>remain</w:t>
      </w:r>
      <w:r>
        <w:rPr>
          <w:spacing w:val="-2"/>
        </w:rPr>
        <w:t xml:space="preserve"> </w:t>
      </w:r>
      <w:r>
        <w:t>in</w:t>
      </w:r>
      <w:r>
        <w:rPr>
          <w:spacing w:val="-2"/>
        </w:rPr>
        <w:t xml:space="preserve"> </w:t>
      </w:r>
      <w:r>
        <w:t>the</w:t>
      </w:r>
      <w:r>
        <w:rPr>
          <w:spacing w:val="-2"/>
        </w:rPr>
        <w:t xml:space="preserve"> </w:t>
      </w:r>
      <w:r>
        <w:t>assignment</w:t>
      </w:r>
      <w:r>
        <w:rPr>
          <w:spacing w:val="-2"/>
        </w:rPr>
        <w:t xml:space="preserve"> </w:t>
      </w:r>
      <w:r>
        <w:t>for</w:t>
      </w:r>
      <w:r>
        <w:rPr>
          <w:spacing w:val="-4"/>
        </w:rPr>
        <w:t xml:space="preserve"> </w:t>
      </w:r>
      <w:r>
        <w:t>the</w:t>
      </w:r>
      <w:r>
        <w:rPr>
          <w:spacing w:val="-4"/>
        </w:rPr>
        <w:t xml:space="preserve"> </w:t>
      </w:r>
      <w:r>
        <w:t>full</w:t>
      </w:r>
      <w:r>
        <w:rPr>
          <w:spacing w:val="-3"/>
        </w:rPr>
        <w:t xml:space="preserve"> </w:t>
      </w:r>
      <w:r>
        <w:t>(public</w:t>
      </w:r>
      <w:r>
        <w:rPr>
          <w:spacing w:val="-3"/>
        </w:rPr>
        <w:t xml:space="preserve"> </w:t>
      </w:r>
      <w:r>
        <w:t>school) semester. This is a CTC requirement.</w:t>
      </w:r>
    </w:p>
    <w:p w14:paraId="0D66EB2C" w14:textId="77777777" w:rsidR="00000000" w:rsidRDefault="00000000">
      <w:pPr>
        <w:pStyle w:val="BodyText"/>
        <w:kinsoku w:val="0"/>
        <w:overflowPunct w:val="0"/>
        <w:spacing w:line="259" w:lineRule="auto"/>
        <w:ind w:left="940" w:right="1479"/>
        <w:sectPr w:rsidR="00000000">
          <w:pgSz w:w="12240" w:h="15840"/>
          <w:pgMar w:top="1360" w:right="60" w:bottom="1200" w:left="500" w:header="0" w:footer="1014" w:gutter="0"/>
          <w:cols w:space="720"/>
          <w:noEndnote/>
        </w:sectPr>
      </w:pPr>
    </w:p>
    <w:p w14:paraId="4058B147" w14:textId="77777777" w:rsidR="00000000" w:rsidRDefault="00000000">
      <w:pPr>
        <w:pStyle w:val="BodyText"/>
        <w:kinsoku w:val="0"/>
        <w:overflowPunct w:val="0"/>
        <w:spacing w:before="80" w:line="259" w:lineRule="auto"/>
        <w:ind w:left="940" w:right="1397"/>
      </w:pPr>
      <w:r>
        <w:lastRenderedPageBreak/>
        <w:t>Candidates who leave a placement without completing the semester and without prior meetings</w:t>
      </w:r>
      <w:r>
        <w:rPr>
          <w:spacing w:val="-5"/>
        </w:rPr>
        <w:t xml:space="preserve"> </w:t>
      </w:r>
      <w:r>
        <w:t>to</w:t>
      </w:r>
      <w:r>
        <w:rPr>
          <w:spacing w:val="-2"/>
        </w:rPr>
        <w:t xml:space="preserve"> </w:t>
      </w:r>
      <w:r>
        <w:t>resolve</w:t>
      </w:r>
      <w:r>
        <w:rPr>
          <w:spacing w:val="-2"/>
        </w:rPr>
        <w:t xml:space="preserve"> </w:t>
      </w:r>
      <w:r>
        <w:t>issues</w:t>
      </w:r>
      <w:r>
        <w:rPr>
          <w:spacing w:val="-3"/>
        </w:rPr>
        <w:t xml:space="preserve"> </w:t>
      </w:r>
      <w:r>
        <w:t>with</w:t>
      </w:r>
      <w:r>
        <w:rPr>
          <w:spacing w:val="-4"/>
        </w:rPr>
        <w:t xml:space="preserve"> </w:t>
      </w:r>
      <w:r>
        <w:t>their</w:t>
      </w:r>
      <w:r>
        <w:rPr>
          <w:spacing w:val="-4"/>
        </w:rPr>
        <w:t xml:space="preserve"> </w:t>
      </w:r>
      <w:r>
        <w:t>supervisor</w:t>
      </w:r>
      <w:r>
        <w:rPr>
          <w:spacing w:val="-4"/>
        </w:rPr>
        <w:t xml:space="preserve"> </w:t>
      </w:r>
      <w:r>
        <w:t>and</w:t>
      </w:r>
      <w:r>
        <w:rPr>
          <w:spacing w:val="-4"/>
        </w:rPr>
        <w:t xml:space="preserve"> </w:t>
      </w:r>
      <w:r>
        <w:t>Program</w:t>
      </w:r>
      <w:r>
        <w:rPr>
          <w:spacing w:val="-4"/>
        </w:rPr>
        <w:t xml:space="preserve"> </w:t>
      </w:r>
      <w:r>
        <w:t>Director</w:t>
      </w:r>
      <w:r>
        <w:rPr>
          <w:spacing w:val="-4"/>
        </w:rPr>
        <w:t xml:space="preserve"> </w:t>
      </w:r>
      <w:r>
        <w:t>will</w:t>
      </w:r>
      <w:r>
        <w:rPr>
          <w:spacing w:val="-3"/>
        </w:rPr>
        <w:t xml:space="preserve"> </w:t>
      </w:r>
      <w:r>
        <w:t>be</w:t>
      </w:r>
      <w:r>
        <w:rPr>
          <w:spacing w:val="-2"/>
        </w:rPr>
        <w:t xml:space="preserve"> </w:t>
      </w:r>
      <w:r>
        <w:t>referred</w:t>
      </w:r>
      <w:r>
        <w:rPr>
          <w:spacing w:val="-4"/>
        </w:rPr>
        <w:t xml:space="preserve"> </w:t>
      </w:r>
      <w:r>
        <w:t>to the Education Committee and may be disqualiﬁed from the program.</w:t>
      </w:r>
    </w:p>
    <w:p w14:paraId="2595D6C6" w14:textId="77777777" w:rsidR="00000000" w:rsidRDefault="00000000">
      <w:pPr>
        <w:pStyle w:val="BodyText"/>
        <w:kinsoku w:val="0"/>
        <w:overflowPunct w:val="0"/>
        <w:spacing w:before="9"/>
        <w:rPr>
          <w:sz w:val="25"/>
          <w:szCs w:val="25"/>
        </w:rPr>
      </w:pPr>
    </w:p>
    <w:p w14:paraId="005D2594" w14:textId="77777777" w:rsidR="00000000" w:rsidRDefault="00000000">
      <w:pPr>
        <w:pStyle w:val="BodyText"/>
        <w:kinsoku w:val="0"/>
        <w:overflowPunct w:val="0"/>
        <w:spacing w:line="259" w:lineRule="auto"/>
        <w:ind w:left="939" w:right="1479"/>
      </w:pPr>
      <w:r>
        <w:t>In</w:t>
      </w:r>
      <w:r>
        <w:rPr>
          <w:spacing w:val="-2"/>
        </w:rPr>
        <w:t xml:space="preserve"> </w:t>
      </w:r>
      <w:r>
        <w:t>the</w:t>
      </w:r>
      <w:r>
        <w:rPr>
          <w:spacing w:val="-2"/>
        </w:rPr>
        <w:t xml:space="preserve"> </w:t>
      </w:r>
      <w:r>
        <w:t>absence</w:t>
      </w:r>
      <w:r>
        <w:rPr>
          <w:spacing w:val="-2"/>
        </w:rPr>
        <w:t xml:space="preserve"> </w:t>
      </w:r>
      <w:r>
        <w:t>of</w:t>
      </w:r>
      <w:r>
        <w:rPr>
          <w:spacing w:val="-2"/>
        </w:rPr>
        <w:t xml:space="preserve"> </w:t>
      </w:r>
      <w:r>
        <w:t>the</w:t>
      </w:r>
      <w:r>
        <w:rPr>
          <w:spacing w:val="-2"/>
        </w:rPr>
        <w:t xml:space="preserve"> </w:t>
      </w:r>
      <w:r>
        <w:t>cooperating</w:t>
      </w:r>
      <w:r>
        <w:rPr>
          <w:spacing w:val="-5"/>
        </w:rPr>
        <w:t xml:space="preserve"> </w:t>
      </w:r>
      <w:r>
        <w:t>teacher</w:t>
      </w:r>
      <w:r>
        <w:rPr>
          <w:spacing w:val="-6"/>
        </w:rPr>
        <w:t xml:space="preserve"> </w:t>
      </w:r>
      <w:r>
        <w:t>a</w:t>
      </w:r>
      <w:r>
        <w:rPr>
          <w:spacing w:val="-2"/>
        </w:rPr>
        <w:t xml:space="preserve"> </w:t>
      </w:r>
      <w:r>
        <w:t>student</w:t>
      </w:r>
      <w:r>
        <w:rPr>
          <w:spacing w:val="-2"/>
        </w:rPr>
        <w:t xml:space="preserve"> </w:t>
      </w:r>
      <w:r>
        <w:t>teacher</w:t>
      </w:r>
      <w:r>
        <w:rPr>
          <w:spacing w:val="-4"/>
        </w:rPr>
        <w:t xml:space="preserve"> </w:t>
      </w:r>
      <w:r>
        <w:t>may</w:t>
      </w:r>
      <w:r>
        <w:rPr>
          <w:spacing w:val="-3"/>
        </w:rPr>
        <w:t xml:space="preserve"> </w:t>
      </w:r>
      <w:r>
        <w:t>assume</w:t>
      </w:r>
      <w:r>
        <w:rPr>
          <w:spacing w:val="-2"/>
        </w:rPr>
        <w:t xml:space="preserve"> </w:t>
      </w:r>
      <w:r>
        <w:t>responsibility for</w:t>
      </w:r>
      <w:r>
        <w:rPr>
          <w:spacing w:val="-2"/>
        </w:rPr>
        <w:t xml:space="preserve"> </w:t>
      </w:r>
      <w:r>
        <w:t>the</w:t>
      </w:r>
      <w:r>
        <w:rPr>
          <w:spacing w:val="-2"/>
        </w:rPr>
        <w:t xml:space="preserve"> </w:t>
      </w:r>
      <w:r>
        <w:t>teacher</w:t>
      </w:r>
      <w:r>
        <w:rPr>
          <w:spacing w:val="-4"/>
        </w:rPr>
        <w:t xml:space="preserve"> </w:t>
      </w:r>
      <w:r>
        <w:t>as</w:t>
      </w:r>
      <w:r>
        <w:rPr>
          <w:spacing w:val="-1"/>
        </w:rPr>
        <w:t xml:space="preserve"> </w:t>
      </w:r>
      <w:r>
        <w:t>a</w:t>
      </w:r>
      <w:r>
        <w:rPr>
          <w:spacing w:val="-2"/>
        </w:rPr>
        <w:t xml:space="preserve"> </w:t>
      </w:r>
      <w:r>
        <w:t>substitute if requested</w:t>
      </w:r>
      <w:r>
        <w:rPr>
          <w:spacing w:val="-2"/>
        </w:rPr>
        <w:t xml:space="preserve"> </w:t>
      </w:r>
      <w:r>
        <w:t>by</w:t>
      </w:r>
      <w:r>
        <w:rPr>
          <w:spacing w:val="-3"/>
        </w:rPr>
        <w:t xml:space="preserve"> </w:t>
      </w:r>
      <w:r>
        <w:t>the school</w:t>
      </w:r>
      <w:r>
        <w:rPr>
          <w:spacing w:val="-1"/>
        </w:rPr>
        <w:t xml:space="preserve"> </w:t>
      </w:r>
      <w:r>
        <w:t>district. Occasional</w:t>
      </w:r>
      <w:r>
        <w:rPr>
          <w:spacing w:val="-1"/>
        </w:rPr>
        <w:t xml:space="preserve"> </w:t>
      </w:r>
      <w:r>
        <w:t>short-term service as a paid substitute teacher must never conﬂict or interfere with coursework in the</w:t>
      </w:r>
      <w:r>
        <w:rPr>
          <w:spacing w:val="-1"/>
        </w:rPr>
        <w:t xml:space="preserve"> </w:t>
      </w:r>
      <w:r>
        <w:t>credential</w:t>
      </w:r>
      <w:r>
        <w:rPr>
          <w:spacing w:val="-2"/>
        </w:rPr>
        <w:t xml:space="preserve"> </w:t>
      </w:r>
      <w:r>
        <w:t>program.</w:t>
      </w:r>
      <w:r>
        <w:rPr>
          <w:spacing w:val="-1"/>
        </w:rPr>
        <w:t xml:space="preserve"> </w:t>
      </w:r>
      <w:r>
        <w:t>When</w:t>
      </w:r>
      <w:r>
        <w:rPr>
          <w:spacing w:val="-3"/>
        </w:rPr>
        <w:t xml:space="preserve"> </w:t>
      </w:r>
      <w:r>
        <w:t>a</w:t>
      </w:r>
      <w:r>
        <w:rPr>
          <w:spacing w:val="-1"/>
        </w:rPr>
        <w:t xml:space="preserve"> </w:t>
      </w:r>
      <w:r>
        <w:t>candidate</w:t>
      </w:r>
      <w:r>
        <w:rPr>
          <w:spacing w:val="-1"/>
        </w:rPr>
        <w:t xml:space="preserve"> </w:t>
      </w:r>
      <w:r>
        <w:t>is</w:t>
      </w:r>
      <w:r>
        <w:rPr>
          <w:spacing w:val="-4"/>
        </w:rPr>
        <w:t xml:space="preserve"> </w:t>
      </w:r>
      <w:r>
        <w:t>asked</w:t>
      </w:r>
      <w:r>
        <w:rPr>
          <w:spacing w:val="-3"/>
        </w:rPr>
        <w:t xml:space="preserve"> </w:t>
      </w:r>
      <w:r>
        <w:t>to</w:t>
      </w:r>
      <w:r>
        <w:rPr>
          <w:spacing w:val="-1"/>
        </w:rPr>
        <w:t xml:space="preserve"> </w:t>
      </w:r>
      <w:r>
        <w:t>serve</w:t>
      </w:r>
      <w:r>
        <w:rPr>
          <w:spacing w:val="-1"/>
        </w:rPr>
        <w:t xml:space="preserve"> </w:t>
      </w:r>
      <w:r>
        <w:t>as</w:t>
      </w:r>
      <w:r>
        <w:rPr>
          <w:spacing w:val="-4"/>
        </w:rPr>
        <w:t xml:space="preserve"> </w:t>
      </w:r>
      <w:r>
        <w:t>a</w:t>
      </w:r>
      <w:r>
        <w:rPr>
          <w:spacing w:val="-1"/>
        </w:rPr>
        <w:t xml:space="preserve"> </w:t>
      </w:r>
      <w:r>
        <w:t>paid</w:t>
      </w:r>
      <w:r>
        <w:rPr>
          <w:spacing w:val="-1"/>
        </w:rPr>
        <w:t xml:space="preserve"> </w:t>
      </w:r>
      <w:r>
        <w:t>substitute</w:t>
      </w:r>
      <w:r>
        <w:rPr>
          <w:spacing w:val="-3"/>
        </w:rPr>
        <w:t xml:space="preserve"> </w:t>
      </w:r>
      <w:r>
        <w:t>for</w:t>
      </w:r>
      <w:r>
        <w:rPr>
          <w:spacing w:val="-3"/>
        </w:rPr>
        <w:t xml:space="preserve"> </w:t>
      </w:r>
      <w:r>
        <w:t>the cooperating teacher, he/she should inform the Program Director and supervisor.</w:t>
      </w:r>
    </w:p>
    <w:p w14:paraId="1077425C" w14:textId="77777777" w:rsidR="00000000" w:rsidRDefault="00000000">
      <w:pPr>
        <w:pStyle w:val="BodyText"/>
        <w:kinsoku w:val="0"/>
        <w:overflowPunct w:val="0"/>
        <w:spacing w:line="259" w:lineRule="auto"/>
        <w:ind w:left="940" w:right="1479"/>
      </w:pPr>
      <w:r>
        <w:t>Application</w:t>
      </w:r>
      <w:r>
        <w:rPr>
          <w:spacing w:val="-2"/>
        </w:rPr>
        <w:t xml:space="preserve"> </w:t>
      </w:r>
      <w:r>
        <w:t>for</w:t>
      </w:r>
      <w:r>
        <w:rPr>
          <w:spacing w:val="-4"/>
        </w:rPr>
        <w:t xml:space="preserve"> </w:t>
      </w:r>
      <w:r>
        <w:t>an</w:t>
      </w:r>
      <w:r>
        <w:rPr>
          <w:spacing w:val="-4"/>
        </w:rPr>
        <w:t xml:space="preserve"> </w:t>
      </w:r>
      <w:r>
        <w:t>emergency</w:t>
      </w:r>
      <w:r>
        <w:rPr>
          <w:spacing w:val="-3"/>
        </w:rPr>
        <w:t xml:space="preserve"> </w:t>
      </w:r>
      <w:r>
        <w:t>permit</w:t>
      </w:r>
      <w:r>
        <w:rPr>
          <w:spacing w:val="-2"/>
        </w:rPr>
        <w:t xml:space="preserve"> </w:t>
      </w:r>
      <w:r>
        <w:t>credential</w:t>
      </w:r>
      <w:r>
        <w:rPr>
          <w:spacing w:val="-4"/>
        </w:rPr>
        <w:t xml:space="preserve"> </w:t>
      </w:r>
      <w:r>
        <w:t>is</w:t>
      </w:r>
      <w:r>
        <w:rPr>
          <w:spacing w:val="-3"/>
        </w:rPr>
        <w:t xml:space="preserve"> </w:t>
      </w:r>
      <w:r>
        <w:t>made</w:t>
      </w:r>
      <w:r>
        <w:rPr>
          <w:spacing w:val="-4"/>
        </w:rPr>
        <w:t xml:space="preserve"> </w:t>
      </w:r>
      <w:r>
        <w:t>through</w:t>
      </w:r>
      <w:r>
        <w:rPr>
          <w:spacing w:val="-4"/>
        </w:rPr>
        <w:t xml:space="preserve"> </w:t>
      </w:r>
      <w:r>
        <w:t>the</w:t>
      </w:r>
      <w:r>
        <w:rPr>
          <w:spacing w:val="-7"/>
        </w:rPr>
        <w:t xml:space="preserve"> </w:t>
      </w:r>
      <w:r>
        <w:t>Certiﬁcated</w:t>
      </w:r>
      <w:r>
        <w:rPr>
          <w:spacing w:val="-2"/>
        </w:rPr>
        <w:t xml:space="preserve"> </w:t>
      </w:r>
      <w:r>
        <w:t>Human Resources o</w:t>
      </w:r>
      <w:r>
        <w:rPr>
          <w:rFonts w:ascii="Cambria Math" w:hAnsi="Cambria Math" w:cs="Cambria Math"/>
        </w:rPr>
        <w:t>ﬃ</w:t>
      </w:r>
      <w:r>
        <w:t>ce of the individual school district. This policy reﬂects the School of Education mission as a collaborative partner with local school districts and considers the current shortage of qualiﬁed substitute teachers in many areas.</w:t>
      </w:r>
    </w:p>
    <w:p w14:paraId="4A39819D" w14:textId="77777777" w:rsidR="00000000" w:rsidRDefault="00000000">
      <w:pPr>
        <w:pStyle w:val="BodyText"/>
        <w:kinsoku w:val="0"/>
        <w:overflowPunct w:val="0"/>
        <w:spacing w:before="8"/>
        <w:rPr>
          <w:sz w:val="25"/>
          <w:szCs w:val="25"/>
        </w:rPr>
      </w:pPr>
    </w:p>
    <w:p w14:paraId="1B2E431A" w14:textId="77777777" w:rsidR="00000000" w:rsidRDefault="00000000">
      <w:pPr>
        <w:pStyle w:val="Heading2"/>
        <w:kinsoku w:val="0"/>
        <w:overflowPunct w:val="0"/>
        <w:ind w:left="1300"/>
        <w:rPr>
          <w:color w:val="4471C4"/>
          <w:spacing w:val="-2"/>
        </w:rPr>
      </w:pPr>
      <w:r>
        <w:rPr>
          <w:color w:val="4471C4"/>
        </w:rPr>
        <w:t>A.</w:t>
      </w:r>
      <w:r>
        <w:rPr>
          <w:color w:val="4471C4"/>
          <w:spacing w:val="41"/>
        </w:rPr>
        <w:t xml:space="preserve"> </w:t>
      </w:r>
      <w:r>
        <w:rPr>
          <w:color w:val="4471C4"/>
        </w:rPr>
        <w:t>Intern</w:t>
      </w:r>
      <w:r>
        <w:rPr>
          <w:color w:val="4471C4"/>
          <w:spacing w:val="-6"/>
        </w:rPr>
        <w:t xml:space="preserve"> </w:t>
      </w:r>
      <w:r>
        <w:rPr>
          <w:color w:val="4471C4"/>
        </w:rPr>
        <w:t>Teaching</w:t>
      </w:r>
      <w:r>
        <w:rPr>
          <w:color w:val="4471C4"/>
          <w:spacing w:val="-6"/>
        </w:rPr>
        <w:t xml:space="preserve"> </w:t>
      </w:r>
      <w:r>
        <w:rPr>
          <w:color w:val="4471C4"/>
          <w:spacing w:val="-2"/>
        </w:rPr>
        <w:t>Requirements*</w:t>
      </w:r>
    </w:p>
    <w:p w14:paraId="58D10B0B" w14:textId="77777777" w:rsidR="00000000" w:rsidRDefault="00000000">
      <w:pPr>
        <w:pStyle w:val="BodyText"/>
        <w:kinsoku w:val="0"/>
        <w:overflowPunct w:val="0"/>
        <w:rPr>
          <w:b/>
          <w:bCs/>
          <w:sz w:val="28"/>
          <w:szCs w:val="28"/>
        </w:rPr>
      </w:pPr>
    </w:p>
    <w:p w14:paraId="66A19397" w14:textId="77777777" w:rsidR="00000000" w:rsidRDefault="00000000">
      <w:pPr>
        <w:pStyle w:val="BodyText"/>
        <w:kinsoku w:val="0"/>
        <w:overflowPunct w:val="0"/>
        <w:spacing w:line="259" w:lineRule="auto"/>
        <w:ind w:left="939" w:right="1479"/>
      </w:pPr>
      <w:r>
        <w:rPr>
          <w:b/>
          <w:bCs/>
        </w:rPr>
        <w:t>*Note</w:t>
      </w:r>
      <w:r>
        <w:rPr>
          <w:b/>
          <w:bCs/>
          <w:spacing w:val="-2"/>
        </w:rPr>
        <w:t xml:space="preserve"> </w:t>
      </w:r>
      <w:r>
        <w:rPr>
          <w:b/>
          <w:bCs/>
        </w:rPr>
        <w:t>on</w:t>
      </w:r>
      <w:r>
        <w:rPr>
          <w:b/>
          <w:bCs/>
          <w:spacing w:val="-3"/>
        </w:rPr>
        <w:t xml:space="preserve"> </w:t>
      </w:r>
      <w:r>
        <w:rPr>
          <w:b/>
          <w:bCs/>
        </w:rPr>
        <w:t>terminology:</w:t>
      </w:r>
      <w:r>
        <w:rPr>
          <w:b/>
          <w:bCs/>
          <w:spacing w:val="-4"/>
        </w:rPr>
        <w:t xml:space="preserve"> </w:t>
      </w:r>
      <w:r>
        <w:t>Because</w:t>
      </w:r>
      <w:r>
        <w:rPr>
          <w:spacing w:val="-2"/>
        </w:rPr>
        <w:t xml:space="preserve"> </w:t>
      </w:r>
      <w:r>
        <w:t>those</w:t>
      </w:r>
      <w:r>
        <w:rPr>
          <w:spacing w:val="-4"/>
        </w:rPr>
        <w:t xml:space="preserve"> </w:t>
      </w:r>
      <w:r>
        <w:t>who</w:t>
      </w:r>
      <w:r>
        <w:rPr>
          <w:spacing w:val="-4"/>
        </w:rPr>
        <w:t xml:space="preserve"> </w:t>
      </w:r>
      <w:r>
        <w:t>work</w:t>
      </w:r>
      <w:r>
        <w:rPr>
          <w:spacing w:val="-3"/>
        </w:rPr>
        <w:t xml:space="preserve"> </w:t>
      </w:r>
      <w:r>
        <w:t>in</w:t>
      </w:r>
      <w:r>
        <w:rPr>
          <w:spacing w:val="-2"/>
        </w:rPr>
        <w:t xml:space="preserve"> </w:t>
      </w:r>
      <w:r>
        <w:t>private</w:t>
      </w:r>
      <w:r>
        <w:rPr>
          <w:spacing w:val="-2"/>
        </w:rPr>
        <w:t xml:space="preserve"> </w:t>
      </w:r>
      <w:r>
        <w:t>schools</w:t>
      </w:r>
      <w:r>
        <w:rPr>
          <w:spacing w:val="-3"/>
        </w:rPr>
        <w:t xml:space="preserve"> </w:t>
      </w:r>
      <w:r>
        <w:t>(and,</w:t>
      </w:r>
      <w:r>
        <w:rPr>
          <w:spacing w:val="-5"/>
        </w:rPr>
        <w:t xml:space="preserve"> </w:t>
      </w:r>
      <w:r>
        <w:t>under</w:t>
      </w:r>
      <w:r>
        <w:rPr>
          <w:spacing w:val="-4"/>
        </w:rPr>
        <w:t xml:space="preserve"> </w:t>
      </w:r>
      <w:r>
        <w:t>certain circumstances, may use their position as a student teaching placement) are receiving compensation, they are sometimes colloquially referred to as “interns”. These do not require a CTC issued internship credential.</w:t>
      </w:r>
    </w:p>
    <w:p w14:paraId="5FA7E597" w14:textId="77777777" w:rsidR="00000000" w:rsidRDefault="00000000">
      <w:pPr>
        <w:pStyle w:val="BodyText"/>
        <w:kinsoku w:val="0"/>
        <w:overflowPunct w:val="0"/>
        <w:spacing w:before="8"/>
        <w:rPr>
          <w:sz w:val="25"/>
          <w:szCs w:val="25"/>
        </w:rPr>
      </w:pPr>
    </w:p>
    <w:p w14:paraId="471FB49C" w14:textId="77777777" w:rsidR="00000000" w:rsidRDefault="00000000">
      <w:pPr>
        <w:pStyle w:val="Heading2"/>
        <w:kinsoku w:val="0"/>
        <w:overflowPunct w:val="0"/>
        <w:ind w:left="939"/>
        <w:rPr>
          <w:color w:val="4471C4"/>
          <w:spacing w:val="-2"/>
        </w:rPr>
      </w:pPr>
      <w:r>
        <w:rPr>
          <w:color w:val="4471C4"/>
        </w:rPr>
        <w:t>Qualifications</w:t>
      </w:r>
      <w:r>
        <w:rPr>
          <w:color w:val="4471C4"/>
          <w:spacing w:val="-3"/>
        </w:rPr>
        <w:t xml:space="preserve"> </w:t>
      </w:r>
      <w:r>
        <w:rPr>
          <w:color w:val="4471C4"/>
        </w:rPr>
        <w:t>for</w:t>
      </w:r>
      <w:r>
        <w:rPr>
          <w:color w:val="4471C4"/>
          <w:spacing w:val="-3"/>
        </w:rPr>
        <w:t xml:space="preserve"> </w:t>
      </w:r>
      <w:r>
        <w:rPr>
          <w:color w:val="4471C4"/>
        </w:rPr>
        <w:t>an</w:t>
      </w:r>
      <w:r>
        <w:rPr>
          <w:color w:val="4471C4"/>
          <w:spacing w:val="-6"/>
        </w:rPr>
        <w:t xml:space="preserve"> </w:t>
      </w:r>
      <w:r>
        <w:rPr>
          <w:color w:val="4471C4"/>
        </w:rPr>
        <w:t>Intern</w:t>
      </w:r>
      <w:r>
        <w:rPr>
          <w:color w:val="4471C4"/>
          <w:spacing w:val="-3"/>
        </w:rPr>
        <w:t xml:space="preserve"> </w:t>
      </w:r>
      <w:r>
        <w:rPr>
          <w:color w:val="4471C4"/>
          <w:spacing w:val="-2"/>
        </w:rPr>
        <w:t>Credential</w:t>
      </w:r>
    </w:p>
    <w:p w14:paraId="2660ADF3" w14:textId="77777777" w:rsidR="00000000" w:rsidRDefault="00000000">
      <w:pPr>
        <w:pStyle w:val="BodyText"/>
        <w:kinsoku w:val="0"/>
        <w:overflowPunct w:val="0"/>
        <w:spacing w:before="9"/>
        <w:rPr>
          <w:b/>
          <w:bCs/>
          <w:sz w:val="27"/>
          <w:szCs w:val="27"/>
        </w:rPr>
      </w:pPr>
    </w:p>
    <w:p w14:paraId="65FDFE9E" w14:textId="77777777" w:rsidR="00000000" w:rsidRDefault="00000000">
      <w:pPr>
        <w:pStyle w:val="BodyText"/>
        <w:kinsoku w:val="0"/>
        <w:overflowPunct w:val="0"/>
        <w:spacing w:line="259" w:lineRule="auto"/>
        <w:ind w:left="939" w:right="1397"/>
      </w:pPr>
      <w:r>
        <w:t>Given the shortage of teachers holding preliminary or clear California teaching credentials, school districts may hire candidates in credential programs as teachers of record on a University Intern Teaching Credential.</w:t>
      </w:r>
      <w:r>
        <w:rPr>
          <w:spacing w:val="80"/>
        </w:rPr>
        <w:t xml:space="preserve"> </w:t>
      </w:r>
      <w:r>
        <w:t>Notre Dame de Namur University has a CTC-approved Intern option in the Multiple Subject Program. This option is open to candidates who have demonstrated that they are qualiﬁed to be fully responsible for taking over a class without a cooperating teacher, and have met all pre-service requirements (experience, courses, exams, and statutory requirements) for the internship credential. The Placement Coordinator does not search for internship placements. If</w:t>
      </w:r>
      <w:r>
        <w:rPr>
          <w:spacing w:val="-3"/>
        </w:rPr>
        <w:t xml:space="preserve"> </w:t>
      </w:r>
      <w:r>
        <w:t>a candidate</w:t>
      </w:r>
      <w:r>
        <w:rPr>
          <w:spacing w:val="-3"/>
        </w:rPr>
        <w:t xml:space="preserve"> </w:t>
      </w:r>
      <w:r>
        <w:t>is</w:t>
      </w:r>
      <w:r>
        <w:rPr>
          <w:spacing w:val="-1"/>
        </w:rPr>
        <w:t xml:space="preserve"> </w:t>
      </w:r>
      <w:r>
        <w:t>o</w:t>
      </w:r>
      <w:r>
        <w:rPr>
          <w:rFonts w:ascii="Cambria Math" w:hAnsi="Cambria Math" w:cs="Cambria Math"/>
        </w:rPr>
        <w:t>ﬀ</w:t>
      </w:r>
      <w:r>
        <w:t>ered</w:t>
      </w:r>
      <w:r>
        <w:rPr>
          <w:spacing w:val="-2"/>
        </w:rPr>
        <w:t xml:space="preserve"> </w:t>
      </w:r>
      <w:r>
        <w:t>a</w:t>
      </w:r>
      <w:r>
        <w:rPr>
          <w:spacing w:val="-2"/>
        </w:rPr>
        <w:t xml:space="preserve"> </w:t>
      </w:r>
      <w:r>
        <w:t>paid internship opportunity,</w:t>
      </w:r>
      <w:r>
        <w:rPr>
          <w:spacing w:val="-1"/>
        </w:rPr>
        <w:t xml:space="preserve"> </w:t>
      </w:r>
      <w:r>
        <w:t>they</w:t>
      </w:r>
      <w:r>
        <w:rPr>
          <w:spacing w:val="-1"/>
        </w:rPr>
        <w:t xml:space="preserve"> </w:t>
      </w:r>
      <w:r>
        <w:t>must secure</w:t>
      </w:r>
      <w:r>
        <w:rPr>
          <w:spacing w:val="-2"/>
        </w:rPr>
        <w:t xml:space="preserve"> </w:t>
      </w:r>
      <w:r>
        <w:t>the approval of the Placement Coordinator and the Program Director then apply for a California</w:t>
      </w:r>
      <w:r>
        <w:rPr>
          <w:spacing w:val="-7"/>
        </w:rPr>
        <w:t xml:space="preserve"> </w:t>
      </w:r>
      <w:r>
        <w:t>Commission</w:t>
      </w:r>
      <w:r>
        <w:rPr>
          <w:spacing w:val="-9"/>
        </w:rPr>
        <w:t xml:space="preserve"> </w:t>
      </w:r>
      <w:r>
        <w:t>on</w:t>
      </w:r>
      <w:r>
        <w:rPr>
          <w:spacing w:val="-12"/>
        </w:rPr>
        <w:t xml:space="preserve"> </w:t>
      </w:r>
      <w:r>
        <w:t>Teacher</w:t>
      </w:r>
      <w:r>
        <w:rPr>
          <w:spacing w:val="-9"/>
        </w:rPr>
        <w:t xml:space="preserve"> </w:t>
      </w:r>
      <w:r>
        <w:t>Credentialing</w:t>
      </w:r>
      <w:r>
        <w:rPr>
          <w:spacing w:val="-7"/>
        </w:rPr>
        <w:t xml:space="preserve"> </w:t>
      </w:r>
      <w:r>
        <w:t>(CCTC)</w:t>
      </w:r>
      <w:r>
        <w:rPr>
          <w:spacing w:val="-9"/>
        </w:rPr>
        <w:t xml:space="preserve"> </w:t>
      </w:r>
      <w:r>
        <w:t>university</w:t>
      </w:r>
      <w:r>
        <w:rPr>
          <w:spacing w:val="-8"/>
        </w:rPr>
        <w:t xml:space="preserve"> </w:t>
      </w:r>
      <w:r>
        <w:t>internship</w:t>
      </w:r>
      <w:r>
        <w:rPr>
          <w:spacing w:val="-7"/>
        </w:rPr>
        <w:t xml:space="preserve"> </w:t>
      </w:r>
      <w:r>
        <w:t>credential via the NDNU Credentials O</w:t>
      </w:r>
      <w:r>
        <w:rPr>
          <w:rFonts w:ascii="Cambria Math" w:hAnsi="Cambria Math" w:cs="Cambria Math"/>
        </w:rPr>
        <w:t>ﬃ</w:t>
      </w:r>
      <w:r>
        <w:t>ce. The Program Director reserves the right to make modiﬁcations on qualiﬁcations for internships in certain circumstances.</w:t>
      </w:r>
      <w:r>
        <w:rPr>
          <w:spacing w:val="-7"/>
        </w:rPr>
        <w:t xml:space="preserve"> </w:t>
      </w:r>
      <w:r>
        <w:t>At NDNU, to be eligible to be recommended for an Intern Credential, a candidate must have:</w:t>
      </w:r>
    </w:p>
    <w:p w14:paraId="5C1DEE34" w14:textId="77777777" w:rsidR="00000000" w:rsidRDefault="00000000">
      <w:pPr>
        <w:pStyle w:val="ListParagraph"/>
        <w:numPr>
          <w:ilvl w:val="0"/>
          <w:numId w:val="105"/>
        </w:numPr>
        <w:tabs>
          <w:tab w:val="left" w:pos="1659"/>
        </w:tabs>
        <w:kinsoku w:val="0"/>
        <w:overflowPunct w:val="0"/>
        <w:spacing w:line="259" w:lineRule="auto"/>
        <w:ind w:right="1384" w:firstLine="0"/>
      </w:pPr>
      <w:r>
        <w:t>Completed 120-hour intern preservice preparation, through coursework (EDU4100</w:t>
      </w:r>
      <w:r>
        <w:rPr>
          <w:spacing w:val="-5"/>
        </w:rPr>
        <w:t xml:space="preserve"> </w:t>
      </w:r>
      <w:r>
        <w:t>Psychological</w:t>
      </w:r>
      <w:r>
        <w:rPr>
          <w:spacing w:val="-4"/>
        </w:rPr>
        <w:t xml:space="preserve"> </w:t>
      </w:r>
      <w:r>
        <w:t>&amp;</w:t>
      </w:r>
      <w:r>
        <w:rPr>
          <w:spacing w:val="-3"/>
        </w:rPr>
        <w:t xml:space="preserve"> </w:t>
      </w:r>
      <w:r>
        <w:t>Developmental</w:t>
      </w:r>
      <w:r>
        <w:rPr>
          <w:spacing w:val="-4"/>
        </w:rPr>
        <w:t xml:space="preserve"> </w:t>
      </w:r>
      <w:r>
        <w:t>Foundations</w:t>
      </w:r>
      <w:r>
        <w:rPr>
          <w:spacing w:val="-4"/>
        </w:rPr>
        <w:t xml:space="preserve"> </w:t>
      </w:r>
      <w:r>
        <w:t>(3),</w:t>
      </w:r>
      <w:r>
        <w:rPr>
          <w:spacing w:val="-3"/>
        </w:rPr>
        <w:t xml:space="preserve"> </w:t>
      </w:r>
      <w:r>
        <w:t>EDU</w:t>
      </w:r>
      <w:r>
        <w:rPr>
          <w:spacing w:val="-7"/>
        </w:rPr>
        <w:t xml:space="preserve"> </w:t>
      </w:r>
      <w:r>
        <w:t>4104</w:t>
      </w:r>
      <w:r>
        <w:rPr>
          <w:spacing w:val="-5"/>
        </w:rPr>
        <w:t xml:space="preserve"> </w:t>
      </w:r>
      <w:r>
        <w:t>Sociological</w:t>
      </w:r>
      <w:r>
        <w:rPr>
          <w:spacing w:val="-4"/>
        </w:rPr>
        <w:t xml:space="preserve"> </w:t>
      </w:r>
      <w:r>
        <w:t>and Multicultural</w:t>
      </w:r>
      <w:r>
        <w:rPr>
          <w:spacing w:val="-1"/>
        </w:rPr>
        <w:t xml:space="preserve"> </w:t>
      </w:r>
      <w:r>
        <w:t>Foundations</w:t>
      </w:r>
      <w:r>
        <w:rPr>
          <w:spacing w:val="-1"/>
        </w:rPr>
        <w:t xml:space="preserve"> </w:t>
      </w:r>
      <w:r>
        <w:t>(3), and EDU4107</w:t>
      </w:r>
      <w:r>
        <w:rPr>
          <w:spacing w:val="-2"/>
        </w:rPr>
        <w:t xml:space="preserve"> </w:t>
      </w:r>
      <w:r>
        <w:t>Foundations</w:t>
      </w:r>
      <w:r>
        <w:rPr>
          <w:spacing w:val="-1"/>
        </w:rPr>
        <w:t xml:space="preserve"> </w:t>
      </w:r>
      <w:r>
        <w:t>for</w:t>
      </w:r>
      <w:r>
        <w:rPr>
          <w:spacing w:val="-6"/>
        </w:rPr>
        <w:t xml:space="preserve"> </w:t>
      </w:r>
      <w:r>
        <w:t>Teaching English</w:t>
      </w:r>
      <w:r>
        <w:rPr>
          <w:spacing w:val="-2"/>
        </w:rPr>
        <w:t xml:space="preserve"> </w:t>
      </w:r>
      <w:r>
        <w:t>Learners (3), which includes foundational preparation in general pedagogy including classroom management and planning, reading/language arts, subject specific pedagogy, human development, and specific content regarding the teaching English Learners</w:t>
      </w:r>
    </w:p>
    <w:p w14:paraId="034835EF" w14:textId="77777777" w:rsidR="00000000" w:rsidRDefault="00000000">
      <w:pPr>
        <w:pStyle w:val="ListParagraph"/>
        <w:numPr>
          <w:ilvl w:val="0"/>
          <w:numId w:val="105"/>
        </w:numPr>
        <w:tabs>
          <w:tab w:val="left" w:pos="1659"/>
        </w:tabs>
        <w:kinsoku w:val="0"/>
        <w:overflowPunct w:val="0"/>
        <w:spacing w:line="259" w:lineRule="auto"/>
        <w:ind w:right="1384" w:firstLine="0"/>
        <w:sectPr w:rsidR="00000000">
          <w:pgSz w:w="12240" w:h="15840"/>
          <w:pgMar w:top="1360" w:right="60" w:bottom="1200" w:left="500" w:header="0" w:footer="1014" w:gutter="0"/>
          <w:cols w:space="720"/>
          <w:noEndnote/>
        </w:sectPr>
      </w:pPr>
    </w:p>
    <w:p w14:paraId="0449BAAA" w14:textId="77777777" w:rsidR="00000000" w:rsidRDefault="00000000">
      <w:pPr>
        <w:pStyle w:val="ListParagraph"/>
        <w:numPr>
          <w:ilvl w:val="0"/>
          <w:numId w:val="105"/>
        </w:numPr>
        <w:tabs>
          <w:tab w:val="left" w:pos="1659"/>
        </w:tabs>
        <w:kinsoku w:val="0"/>
        <w:overflowPunct w:val="0"/>
        <w:spacing w:before="80"/>
        <w:ind w:left="1659" w:hanging="719"/>
        <w:rPr>
          <w:spacing w:val="-2"/>
        </w:rPr>
      </w:pPr>
      <w:r>
        <w:lastRenderedPageBreak/>
        <w:t>Basic</w:t>
      </w:r>
      <w:r>
        <w:rPr>
          <w:spacing w:val="-2"/>
        </w:rPr>
        <w:t xml:space="preserve"> </w:t>
      </w:r>
      <w:r>
        <w:t>skills</w:t>
      </w:r>
      <w:r>
        <w:rPr>
          <w:spacing w:val="-2"/>
        </w:rPr>
        <w:t xml:space="preserve"> requirement</w:t>
      </w:r>
    </w:p>
    <w:p w14:paraId="1B8ABF03" w14:textId="77777777" w:rsidR="00000000" w:rsidRDefault="00000000">
      <w:pPr>
        <w:pStyle w:val="ListParagraph"/>
        <w:numPr>
          <w:ilvl w:val="0"/>
          <w:numId w:val="105"/>
        </w:numPr>
        <w:tabs>
          <w:tab w:val="left" w:pos="1659"/>
        </w:tabs>
        <w:kinsoku w:val="0"/>
        <w:overflowPunct w:val="0"/>
        <w:spacing w:before="22"/>
        <w:ind w:left="1659" w:hanging="719"/>
        <w:rPr>
          <w:spacing w:val="-2"/>
        </w:rPr>
      </w:pPr>
      <w:r>
        <w:t>Subject</w:t>
      </w:r>
      <w:r>
        <w:rPr>
          <w:spacing w:val="-4"/>
        </w:rPr>
        <w:t xml:space="preserve"> </w:t>
      </w:r>
      <w:r>
        <w:t>matter</w:t>
      </w:r>
      <w:r>
        <w:rPr>
          <w:spacing w:val="-2"/>
        </w:rPr>
        <w:t xml:space="preserve"> </w:t>
      </w:r>
      <w:r>
        <w:t>competency</w:t>
      </w:r>
      <w:r>
        <w:rPr>
          <w:spacing w:val="-1"/>
        </w:rPr>
        <w:t xml:space="preserve"> </w:t>
      </w:r>
      <w:r>
        <w:rPr>
          <w:spacing w:val="-2"/>
        </w:rPr>
        <w:t>requirement</w:t>
      </w:r>
    </w:p>
    <w:p w14:paraId="34CEA9DB" w14:textId="77777777" w:rsidR="00000000" w:rsidRDefault="00000000">
      <w:pPr>
        <w:pStyle w:val="ListParagraph"/>
        <w:numPr>
          <w:ilvl w:val="0"/>
          <w:numId w:val="105"/>
        </w:numPr>
        <w:tabs>
          <w:tab w:val="left" w:pos="1659"/>
        </w:tabs>
        <w:kinsoku w:val="0"/>
        <w:overflowPunct w:val="0"/>
        <w:spacing w:before="21"/>
        <w:ind w:left="1659" w:hanging="719"/>
        <w:rPr>
          <w:spacing w:val="-2"/>
        </w:rPr>
      </w:pPr>
      <w:r>
        <w:t>Certificate</w:t>
      </w:r>
      <w:r>
        <w:rPr>
          <w:spacing w:val="-2"/>
        </w:rPr>
        <w:t xml:space="preserve"> </w:t>
      </w:r>
      <w:r>
        <w:t>of</w:t>
      </w:r>
      <w:r>
        <w:rPr>
          <w:spacing w:val="-2"/>
        </w:rPr>
        <w:t xml:space="preserve"> Clearance</w:t>
      </w:r>
    </w:p>
    <w:p w14:paraId="77570B99" w14:textId="77777777" w:rsidR="00000000" w:rsidRDefault="00000000">
      <w:pPr>
        <w:pStyle w:val="ListParagraph"/>
        <w:numPr>
          <w:ilvl w:val="0"/>
          <w:numId w:val="105"/>
        </w:numPr>
        <w:tabs>
          <w:tab w:val="left" w:pos="1659"/>
        </w:tabs>
        <w:kinsoku w:val="0"/>
        <w:overflowPunct w:val="0"/>
        <w:spacing w:before="22"/>
        <w:ind w:left="1659"/>
        <w:rPr>
          <w:spacing w:val="-4"/>
        </w:rPr>
      </w:pPr>
      <w:r>
        <w:t>Negative</w:t>
      </w:r>
      <w:r>
        <w:rPr>
          <w:spacing w:val="-1"/>
        </w:rPr>
        <w:t xml:space="preserve"> </w:t>
      </w:r>
      <w:r>
        <w:t xml:space="preserve">tb </w:t>
      </w:r>
      <w:r>
        <w:rPr>
          <w:spacing w:val="-4"/>
        </w:rPr>
        <w:t>test</w:t>
      </w:r>
    </w:p>
    <w:p w14:paraId="6164F300" w14:textId="77777777" w:rsidR="00000000" w:rsidRDefault="00000000">
      <w:pPr>
        <w:pStyle w:val="ListParagraph"/>
        <w:numPr>
          <w:ilvl w:val="0"/>
          <w:numId w:val="105"/>
        </w:numPr>
        <w:tabs>
          <w:tab w:val="left" w:pos="1659"/>
        </w:tabs>
        <w:kinsoku w:val="0"/>
        <w:overflowPunct w:val="0"/>
        <w:spacing w:before="22"/>
        <w:ind w:left="1659"/>
        <w:rPr>
          <w:spacing w:val="-2"/>
        </w:rPr>
      </w:pPr>
      <w:r>
        <w:t>Be</w:t>
      </w:r>
      <w:r>
        <w:rPr>
          <w:spacing w:val="-2"/>
        </w:rPr>
        <w:t xml:space="preserve"> </w:t>
      </w:r>
      <w:r>
        <w:t>in</w:t>
      </w:r>
      <w:r>
        <w:rPr>
          <w:spacing w:val="-3"/>
        </w:rPr>
        <w:t xml:space="preserve"> </w:t>
      </w:r>
      <w:r>
        <w:t>good</w:t>
      </w:r>
      <w:r>
        <w:rPr>
          <w:spacing w:val="-2"/>
        </w:rPr>
        <w:t xml:space="preserve"> </w:t>
      </w:r>
      <w:r>
        <w:t>academic</w:t>
      </w:r>
      <w:r>
        <w:rPr>
          <w:spacing w:val="-2"/>
        </w:rPr>
        <w:t xml:space="preserve"> standing.</w:t>
      </w:r>
    </w:p>
    <w:p w14:paraId="78CB41F4" w14:textId="77777777" w:rsidR="00000000" w:rsidRDefault="00000000">
      <w:pPr>
        <w:pStyle w:val="ListParagraph"/>
        <w:numPr>
          <w:ilvl w:val="0"/>
          <w:numId w:val="105"/>
        </w:numPr>
        <w:tabs>
          <w:tab w:val="left" w:pos="1659"/>
        </w:tabs>
        <w:kinsoku w:val="0"/>
        <w:overflowPunct w:val="0"/>
        <w:spacing w:before="21"/>
        <w:ind w:left="1659"/>
        <w:rPr>
          <w:spacing w:val="-2"/>
        </w:rPr>
      </w:pPr>
      <w:r>
        <w:t>Permission</w:t>
      </w:r>
      <w:r>
        <w:rPr>
          <w:spacing w:val="-1"/>
        </w:rPr>
        <w:t xml:space="preserve"> </w:t>
      </w:r>
      <w:r>
        <w:t>of</w:t>
      </w:r>
      <w:r>
        <w:rPr>
          <w:spacing w:val="-4"/>
        </w:rPr>
        <w:t xml:space="preserve"> </w:t>
      </w:r>
      <w:r>
        <w:t>Program</w:t>
      </w:r>
      <w:r>
        <w:rPr>
          <w:spacing w:val="-4"/>
        </w:rPr>
        <w:t xml:space="preserve"> </w:t>
      </w:r>
      <w:r>
        <w:rPr>
          <w:spacing w:val="-2"/>
        </w:rPr>
        <w:t>Director</w:t>
      </w:r>
    </w:p>
    <w:p w14:paraId="28AE309E" w14:textId="77777777" w:rsidR="00000000" w:rsidRDefault="00000000">
      <w:pPr>
        <w:pStyle w:val="BodyText"/>
        <w:kinsoku w:val="0"/>
        <w:overflowPunct w:val="0"/>
        <w:rPr>
          <w:sz w:val="28"/>
          <w:szCs w:val="28"/>
        </w:rPr>
      </w:pPr>
    </w:p>
    <w:p w14:paraId="3D8BE45B" w14:textId="77777777" w:rsidR="00000000" w:rsidRDefault="00000000">
      <w:pPr>
        <w:pStyle w:val="BodyText"/>
        <w:kinsoku w:val="0"/>
        <w:overflowPunct w:val="0"/>
        <w:spacing w:line="259" w:lineRule="auto"/>
        <w:ind w:left="940" w:right="1479"/>
      </w:pPr>
      <w:r>
        <w:t>Eligible</w:t>
      </w:r>
      <w:r>
        <w:rPr>
          <w:spacing w:val="-2"/>
        </w:rPr>
        <w:t xml:space="preserve"> </w:t>
      </w:r>
      <w:r>
        <w:t>credential</w:t>
      </w:r>
      <w:r>
        <w:rPr>
          <w:spacing w:val="-2"/>
        </w:rPr>
        <w:t xml:space="preserve"> </w:t>
      </w:r>
      <w:r>
        <w:t>candidates</w:t>
      </w:r>
      <w:r>
        <w:rPr>
          <w:spacing w:val="-3"/>
        </w:rPr>
        <w:t xml:space="preserve"> </w:t>
      </w:r>
      <w:r>
        <w:t>can</w:t>
      </w:r>
      <w:r>
        <w:rPr>
          <w:spacing w:val="-3"/>
        </w:rPr>
        <w:t xml:space="preserve"> </w:t>
      </w:r>
      <w:r>
        <w:t>be</w:t>
      </w:r>
      <w:r>
        <w:rPr>
          <w:spacing w:val="-3"/>
        </w:rPr>
        <w:t xml:space="preserve"> </w:t>
      </w:r>
      <w:r>
        <w:t>hired</w:t>
      </w:r>
      <w:r>
        <w:rPr>
          <w:spacing w:val="-3"/>
        </w:rPr>
        <w:t xml:space="preserve"> </w:t>
      </w:r>
      <w:r>
        <w:t>by</w:t>
      </w:r>
      <w:r>
        <w:rPr>
          <w:spacing w:val="-2"/>
        </w:rPr>
        <w:t xml:space="preserve"> </w:t>
      </w:r>
      <w:r>
        <w:t>a</w:t>
      </w:r>
      <w:r>
        <w:rPr>
          <w:spacing w:val="-2"/>
        </w:rPr>
        <w:t xml:space="preserve"> </w:t>
      </w:r>
      <w:r>
        <w:t>district</w:t>
      </w:r>
      <w:r>
        <w:rPr>
          <w:spacing w:val="-2"/>
        </w:rPr>
        <w:t xml:space="preserve"> </w:t>
      </w:r>
      <w:r>
        <w:t>as</w:t>
      </w:r>
      <w:r>
        <w:rPr>
          <w:spacing w:val="-4"/>
        </w:rPr>
        <w:t xml:space="preserve"> </w:t>
      </w:r>
      <w:r>
        <w:t>an</w:t>
      </w:r>
      <w:r>
        <w:rPr>
          <w:spacing w:val="-3"/>
        </w:rPr>
        <w:t xml:space="preserve"> </w:t>
      </w:r>
      <w:r>
        <w:t>intern</w:t>
      </w:r>
      <w:r>
        <w:rPr>
          <w:spacing w:val="-3"/>
        </w:rPr>
        <w:t xml:space="preserve"> </w:t>
      </w:r>
      <w:r>
        <w:t>if</w:t>
      </w:r>
      <w:r>
        <w:rPr>
          <w:spacing w:val="-2"/>
        </w:rPr>
        <w:t xml:space="preserve"> </w:t>
      </w:r>
      <w:r>
        <w:t>the</w:t>
      </w:r>
      <w:r>
        <w:rPr>
          <w:spacing w:val="-3"/>
        </w:rPr>
        <w:t xml:space="preserve"> </w:t>
      </w:r>
      <w:r>
        <w:t>district</w:t>
      </w:r>
      <w:r>
        <w:rPr>
          <w:spacing w:val="-2"/>
        </w:rPr>
        <w:t xml:space="preserve"> </w:t>
      </w:r>
      <w:r>
        <w:t>has</w:t>
      </w:r>
      <w:r>
        <w:rPr>
          <w:spacing w:val="-2"/>
        </w:rPr>
        <w:t xml:space="preserve"> </w:t>
      </w:r>
      <w:r>
        <w:t>no qualified certificated persons holding the credential available for the job opening.</w:t>
      </w:r>
      <w:r>
        <w:rPr>
          <w:spacing w:val="-5"/>
        </w:rPr>
        <w:t xml:space="preserve"> </w:t>
      </w:r>
      <w:r>
        <w:t>An intern cannot displace certificated district employees.</w:t>
      </w:r>
    </w:p>
    <w:p w14:paraId="3AC4516C" w14:textId="77777777" w:rsidR="00000000" w:rsidRDefault="00000000">
      <w:pPr>
        <w:pStyle w:val="BodyText"/>
        <w:kinsoku w:val="0"/>
        <w:overflowPunct w:val="0"/>
        <w:spacing w:before="9"/>
        <w:rPr>
          <w:sz w:val="25"/>
          <w:szCs w:val="25"/>
        </w:rPr>
      </w:pPr>
    </w:p>
    <w:p w14:paraId="18747853" w14:textId="77777777" w:rsidR="00000000" w:rsidRDefault="00000000">
      <w:pPr>
        <w:pStyle w:val="BodyText"/>
        <w:kinsoku w:val="0"/>
        <w:overflowPunct w:val="0"/>
        <w:spacing w:line="259" w:lineRule="auto"/>
        <w:ind w:left="940" w:right="1596"/>
        <w:jc w:val="both"/>
      </w:pPr>
      <w:r>
        <w:t>Once</w:t>
      </w:r>
      <w:r>
        <w:rPr>
          <w:spacing w:val="-3"/>
        </w:rPr>
        <w:t xml:space="preserve"> </w:t>
      </w:r>
      <w:r>
        <w:t>a</w:t>
      </w:r>
      <w:r>
        <w:rPr>
          <w:spacing w:val="-1"/>
        </w:rPr>
        <w:t xml:space="preserve"> </w:t>
      </w:r>
      <w:r>
        <w:t>job</w:t>
      </w:r>
      <w:r>
        <w:rPr>
          <w:spacing w:val="-3"/>
        </w:rPr>
        <w:t xml:space="preserve"> </w:t>
      </w:r>
      <w:r>
        <w:t>offer</w:t>
      </w:r>
      <w:r>
        <w:rPr>
          <w:spacing w:val="-3"/>
        </w:rPr>
        <w:t xml:space="preserve"> </w:t>
      </w:r>
      <w:r>
        <w:t>is</w:t>
      </w:r>
      <w:r>
        <w:rPr>
          <w:spacing w:val="-2"/>
        </w:rPr>
        <w:t xml:space="preserve"> </w:t>
      </w:r>
      <w:r>
        <w:t>received,</w:t>
      </w:r>
      <w:r>
        <w:rPr>
          <w:spacing w:val="-4"/>
        </w:rPr>
        <w:t xml:space="preserve"> </w:t>
      </w:r>
      <w:r>
        <w:t>the</w:t>
      </w:r>
      <w:r>
        <w:rPr>
          <w:spacing w:val="-3"/>
        </w:rPr>
        <w:t xml:space="preserve"> </w:t>
      </w:r>
      <w:r>
        <w:t>NDNU</w:t>
      </w:r>
      <w:r>
        <w:rPr>
          <w:spacing w:val="-2"/>
        </w:rPr>
        <w:t xml:space="preserve"> </w:t>
      </w:r>
      <w:r>
        <w:t>Credential</w:t>
      </w:r>
      <w:r>
        <w:rPr>
          <w:spacing w:val="-16"/>
        </w:rPr>
        <w:t xml:space="preserve"> </w:t>
      </w:r>
      <w:r>
        <w:t>Analyst</w:t>
      </w:r>
      <w:r>
        <w:rPr>
          <w:spacing w:val="-1"/>
        </w:rPr>
        <w:t xml:space="preserve"> </w:t>
      </w:r>
      <w:r>
        <w:t>will</w:t>
      </w:r>
      <w:r>
        <w:rPr>
          <w:spacing w:val="-2"/>
        </w:rPr>
        <w:t xml:space="preserve"> </w:t>
      </w:r>
      <w:r>
        <w:t>work</w:t>
      </w:r>
      <w:r>
        <w:rPr>
          <w:spacing w:val="-2"/>
        </w:rPr>
        <w:t xml:space="preserve"> </w:t>
      </w:r>
      <w:r>
        <w:t>with</w:t>
      </w:r>
      <w:r>
        <w:rPr>
          <w:spacing w:val="-1"/>
        </w:rPr>
        <w:t xml:space="preserve"> </w:t>
      </w:r>
      <w:r>
        <w:t>the</w:t>
      </w:r>
      <w:r>
        <w:rPr>
          <w:spacing w:val="-3"/>
        </w:rPr>
        <w:t xml:space="preserve"> </w:t>
      </w:r>
      <w:r>
        <w:t>candidate and</w:t>
      </w:r>
      <w:r>
        <w:rPr>
          <w:spacing w:val="-4"/>
        </w:rPr>
        <w:t xml:space="preserve"> </w:t>
      </w:r>
      <w:r>
        <w:t>the</w:t>
      </w:r>
      <w:r>
        <w:rPr>
          <w:spacing w:val="-4"/>
        </w:rPr>
        <w:t xml:space="preserve"> </w:t>
      </w:r>
      <w:r>
        <w:t>district</w:t>
      </w:r>
      <w:r>
        <w:rPr>
          <w:spacing w:val="-2"/>
        </w:rPr>
        <w:t xml:space="preserve"> </w:t>
      </w:r>
      <w:r>
        <w:t>to</w:t>
      </w:r>
      <w:r>
        <w:rPr>
          <w:spacing w:val="-4"/>
        </w:rPr>
        <w:t xml:space="preserve"> </w:t>
      </w:r>
      <w:r>
        <w:t>complete</w:t>
      </w:r>
      <w:r>
        <w:rPr>
          <w:spacing w:val="-4"/>
        </w:rPr>
        <w:t xml:space="preserve"> </w:t>
      </w:r>
      <w:r>
        <w:t>the</w:t>
      </w:r>
      <w:r>
        <w:rPr>
          <w:spacing w:val="-4"/>
        </w:rPr>
        <w:t xml:space="preserve"> </w:t>
      </w:r>
      <w:r>
        <w:t>paperwork</w:t>
      </w:r>
      <w:r>
        <w:rPr>
          <w:spacing w:val="-3"/>
        </w:rPr>
        <w:t xml:space="preserve"> </w:t>
      </w:r>
      <w:r>
        <w:t>to</w:t>
      </w:r>
      <w:r>
        <w:rPr>
          <w:spacing w:val="-7"/>
        </w:rPr>
        <w:t xml:space="preserve"> </w:t>
      </w:r>
      <w:r>
        <w:t>recommend</w:t>
      </w:r>
      <w:r>
        <w:rPr>
          <w:spacing w:val="-2"/>
        </w:rPr>
        <w:t xml:space="preserve"> </w:t>
      </w:r>
      <w:r>
        <w:t>the</w:t>
      </w:r>
      <w:r>
        <w:rPr>
          <w:spacing w:val="-2"/>
        </w:rPr>
        <w:t xml:space="preserve"> </w:t>
      </w:r>
      <w:r>
        <w:t>candidate</w:t>
      </w:r>
      <w:r>
        <w:rPr>
          <w:spacing w:val="-2"/>
        </w:rPr>
        <w:t xml:space="preserve"> </w:t>
      </w:r>
      <w:r>
        <w:t>to</w:t>
      </w:r>
      <w:r>
        <w:rPr>
          <w:spacing w:val="-2"/>
        </w:rPr>
        <w:t xml:space="preserve"> </w:t>
      </w:r>
      <w:r>
        <w:t>the</w:t>
      </w:r>
      <w:r>
        <w:rPr>
          <w:spacing w:val="-2"/>
        </w:rPr>
        <w:t xml:space="preserve"> </w:t>
      </w:r>
      <w:r>
        <w:t>CTC</w:t>
      </w:r>
      <w:r>
        <w:rPr>
          <w:spacing w:val="-3"/>
        </w:rPr>
        <w:t xml:space="preserve"> </w:t>
      </w:r>
      <w:r>
        <w:t>for an intern credential.</w:t>
      </w:r>
    </w:p>
    <w:p w14:paraId="4738C4B2" w14:textId="77777777" w:rsidR="00000000" w:rsidRDefault="00000000">
      <w:pPr>
        <w:pStyle w:val="BodyText"/>
        <w:kinsoku w:val="0"/>
        <w:overflowPunct w:val="0"/>
        <w:spacing w:before="8"/>
        <w:rPr>
          <w:sz w:val="25"/>
          <w:szCs w:val="25"/>
        </w:rPr>
      </w:pPr>
    </w:p>
    <w:p w14:paraId="67DEB182" w14:textId="77777777" w:rsidR="00000000" w:rsidRDefault="00000000">
      <w:pPr>
        <w:pStyle w:val="BodyText"/>
        <w:kinsoku w:val="0"/>
        <w:overflowPunct w:val="0"/>
        <w:spacing w:line="259" w:lineRule="auto"/>
        <w:ind w:left="940" w:right="1397"/>
      </w:pPr>
      <w:r>
        <w:t>While working as an intern, candidates receive supervision and support from a NDNU university</w:t>
      </w:r>
      <w:r>
        <w:rPr>
          <w:spacing w:val="-4"/>
        </w:rPr>
        <w:t xml:space="preserve"> </w:t>
      </w:r>
      <w:r>
        <w:t>supervisor</w:t>
      </w:r>
      <w:r>
        <w:rPr>
          <w:spacing w:val="-5"/>
        </w:rPr>
        <w:t xml:space="preserve"> </w:t>
      </w:r>
      <w:r>
        <w:t>and</w:t>
      </w:r>
      <w:r>
        <w:rPr>
          <w:spacing w:val="-4"/>
        </w:rPr>
        <w:t xml:space="preserve"> </w:t>
      </w:r>
      <w:r>
        <w:t>a</w:t>
      </w:r>
      <w:r>
        <w:rPr>
          <w:spacing w:val="-5"/>
        </w:rPr>
        <w:t xml:space="preserve"> </w:t>
      </w:r>
      <w:r>
        <w:t>district-employed</w:t>
      </w:r>
      <w:r>
        <w:rPr>
          <w:spacing w:val="-5"/>
        </w:rPr>
        <w:t xml:space="preserve"> </w:t>
      </w:r>
      <w:r>
        <w:t>intern</w:t>
      </w:r>
      <w:r>
        <w:rPr>
          <w:spacing w:val="-4"/>
        </w:rPr>
        <w:t xml:space="preserve"> </w:t>
      </w:r>
      <w:r>
        <w:t>supervisor.</w:t>
      </w:r>
      <w:r>
        <w:rPr>
          <w:spacing w:val="40"/>
        </w:rPr>
        <w:t xml:space="preserve"> </w:t>
      </w:r>
      <w:r>
        <w:t>This</w:t>
      </w:r>
      <w:r>
        <w:rPr>
          <w:spacing w:val="-6"/>
        </w:rPr>
        <w:t xml:space="preserve"> </w:t>
      </w:r>
      <w:r>
        <w:t>support</w:t>
      </w:r>
      <w:r>
        <w:rPr>
          <w:spacing w:val="-4"/>
        </w:rPr>
        <w:t xml:space="preserve"> </w:t>
      </w:r>
      <w:r>
        <w:t>will</w:t>
      </w:r>
      <w:r>
        <w:rPr>
          <w:spacing w:val="-4"/>
        </w:rPr>
        <w:t xml:space="preserve"> </w:t>
      </w:r>
      <w:r>
        <w:t>provide 144 hours of support and supervision annually and 45 hours of support and supervision specific to teaching English learners.</w:t>
      </w:r>
      <w:r>
        <w:rPr>
          <w:spacing w:val="40"/>
        </w:rPr>
        <w:t xml:space="preserve"> </w:t>
      </w:r>
      <w:r>
        <w:t>Interns will receive a minimum of 5 hours of support each week from one or both supervisors. NDNU interns are asked to complete and submit to their Student/Intern teaching seminar instructor a NDNU Intern Support and Supervision Record each month.</w:t>
      </w:r>
    </w:p>
    <w:p w14:paraId="654CC80D" w14:textId="77777777" w:rsidR="00000000" w:rsidRDefault="00000000">
      <w:pPr>
        <w:pStyle w:val="BodyText"/>
        <w:kinsoku w:val="0"/>
        <w:overflowPunct w:val="0"/>
        <w:spacing w:before="10"/>
        <w:rPr>
          <w:sz w:val="25"/>
          <w:szCs w:val="25"/>
        </w:rPr>
      </w:pPr>
    </w:p>
    <w:p w14:paraId="4DA39647" w14:textId="77777777" w:rsidR="00000000" w:rsidRDefault="00000000">
      <w:pPr>
        <w:pStyle w:val="BodyText"/>
        <w:kinsoku w:val="0"/>
        <w:overflowPunct w:val="0"/>
        <w:spacing w:line="259" w:lineRule="auto"/>
        <w:ind w:left="940" w:right="1397"/>
        <w:rPr>
          <w:spacing w:val="-2"/>
        </w:rPr>
      </w:pPr>
      <w:r>
        <w:t>In addition, as with student teachers, NDNU University Supervisors will observe candidates teaching a minimum of 6 times per semester.</w:t>
      </w:r>
      <w:r>
        <w:rPr>
          <w:spacing w:val="40"/>
        </w:rPr>
        <w:t xml:space="preserve"> </w:t>
      </w:r>
      <w:r>
        <w:t>The district-employed supervisor,</w:t>
      </w:r>
      <w:r>
        <w:rPr>
          <w:spacing w:val="-6"/>
        </w:rPr>
        <w:t xml:space="preserve"> </w:t>
      </w:r>
      <w:r>
        <w:t>the</w:t>
      </w:r>
      <w:r>
        <w:rPr>
          <w:spacing w:val="-3"/>
        </w:rPr>
        <w:t xml:space="preserve"> </w:t>
      </w:r>
      <w:r>
        <w:t>intern</w:t>
      </w:r>
      <w:r>
        <w:rPr>
          <w:spacing w:val="-3"/>
        </w:rPr>
        <w:t xml:space="preserve"> </w:t>
      </w:r>
      <w:r>
        <w:t>and</w:t>
      </w:r>
      <w:r>
        <w:rPr>
          <w:spacing w:val="-3"/>
        </w:rPr>
        <w:t xml:space="preserve"> </w:t>
      </w:r>
      <w:r>
        <w:t>university</w:t>
      </w:r>
      <w:r>
        <w:rPr>
          <w:spacing w:val="-4"/>
        </w:rPr>
        <w:t xml:space="preserve"> </w:t>
      </w:r>
      <w:r>
        <w:t>supervisor</w:t>
      </w:r>
      <w:r>
        <w:rPr>
          <w:spacing w:val="-5"/>
        </w:rPr>
        <w:t xml:space="preserve"> </w:t>
      </w:r>
      <w:r>
        <w:t>will</w:t>
      </w:r>
      <w:r>
        <w:rPr>
          <w:spacing w:val="-4"/>
        </w:rPr>
        <w:t xml:space="preserve"> </w:t>
      </w:r>
      <w:r>
        <w:t>meet</w:t>
      </w:r>
      <w:r>
        <w:rPr>
          <w:spacing w:val="-3"/>
        </w:rPr>
        <w:t xml:space="preserve"> </w:t>
      </w:r>
      <w:r>
        <w:t>at</w:t>
      </w:r>
      <w:r>
        <w:rPr>
          <w:spacing w:val="-3"/>
        </w:rPr>
        <w:t xml:space="preserve"> </w:t>
      </w:r>
      <w:r>
        <w:t>mid-semester</w:t>
      </w:r>
      <w:r>
        <w:rPr>
          <w:spacing w:val="-5"/>
        </w:rPr>
        <w:t xml:space="preserve"> </w:t>
      </w:r>
      <w:r>
        <w:t>and</w:t>
      </w:r>
      <w:r>
        <w:rPr>
          <w:spacing w:val="-5"/>
        </w:rPr>
        <w:t xml:space="preserve"> </w:t>
      </w:r>
      <w:r>
        <w:t>at</w:t>
      </w:r>
      <w:r>
        <w:rPr>
          <w:spacing w:val="-3"/>
        </w:rPr>
        <w:t xml:space="preserve"> </w:t>
      </w:r>
      <w:r>
        <w:t>the</w:t>
      </w:r>
      <w:r>
        <w:rPr>
          <w:spacing w:val="-5"/>
        </w:rPr>
        <w:t xml:space="preserve"> </w:t>
      </w:r>
      <w:r>
        <w:t xml:space="preserve">end of the semester to jointly discuss the intern’s growth in meeting the Teaching Performance Expectations by completing the Evaluation of Student/Intern Teaching </w:t>
      </w:r>
      <w:r>
        <w:rPr>
          <w:spacing w:val="-2"/>
        </w:rPr>
        <w:t>Effectiveness.</w:t>
      </w:r>
    </w:p>
    <w:p w14:paraId="17C90FCA" w14:textId="77777777" w:rsidR="00000000" w:rsidRDefault="00000000">
      <w:pPr>
        <w:pStyle w:val="BodyText"/>
        <w:kinsoku w:val="0"/>
        <w:overflowPunct w:val="0"/>
        <w:spacing w:before="9"/>
        <w:rPr>
          <w:sz w:val="25"/>
          <w:szCs w:val="25"/>
        </w:rPr>
      </w:pPr>
    </w:p>
    <w:p w14:paraId="176F84BD" w14:textId="77777777" w:rsidR="00000000" w:rsidRDefault="00000000">
      <w:pPr>
        <w:pStyle w:val="BodyText"/>
        <w:kinsoku w:val="0"/>
        <w:overflowPunct w:val="0"/>
        <w:spacing w:before="1" w:line="259" w:lineRule="auto"/>
        <w:ind w:left="939" w:right="1416"/>
      </w:pPr>
      <w:r>
        <w:t>Intern Credentials are valid for two calendar years. Employment is restricted to a specific school agency. If an intern changes jobs and moves to a new school agency, the</w:t>
      </w:r>
      <w:r>
        <w:rPr>
          <w:spacing w:val="-6"/>
        </w:rPr>
        <w:t xml:space="preserve"> </w:t>
      </w:r>
      <w:r>
        <w:t>intern</w:t>
      </w:r>
      <w:r>
        <w:rPr>
          <w:spacing w:val="-4"/>
        </w:rPr>
        <w:t xml:space="preserve"> </w:t>
      </w:r>
      <w:r>
        <w:t>credential</w:t>
      </w:r>
      <w:r>
        <w:rPr>
          <w:spacing w:val="-4"/>
        </w:rPr>
        <w:t xml:space="preserve"> </w:t>
      </w:r>
      <w:r>
        <w:t>must</w:t>
      </w:r>
      <w:r>
        <w:rPr>
          <w:spacing w:val="-4"/>
        </w:rPr>
        <w:t xml:space="preserve"> </w:t>
      </w:r>
      <w:r>
        <w:t>be</w:t>
      </w:r>
      <w:r>
        <w:rPr>
          <w:spacing w:val="-4"/>
        </w:rPr>
        <w:t xml:space="preserve"> </w:t>
      </w:r>
      <w:r>
        <w:t>issued</w:t>
      </w:r>
      <w:r>
        <w:rPr>
          <w:spacing w:val="-4"/>
        </w:rPr>
        <w:t xml:space="preserve"> </w:t>
      </w:r>
      <w:r>
        <w:t>specific</w:t>
      </w:r>
      <w:r>
        <w:rPr>
          <w:spacing w:val="-4"/>
        </w:rPr>
        <w:t xml:space="preserve"> </w:t>
      </w:r>
      <w:r>
        <w:t>to</w:t>
      </w:r>
      <w:r>
        <w:rPr>
          <w:spacing w:val="-4"/>
        </w:rPr>
        <w:t xml:space="preserve"> </w:t>
      </w:r>
      <w:r>
        <w:t>that</w:t>
      </w:r>
      <w:r>
        <w:rPr>
          <w:spacing w:val="-4"/>
        </w:rPr>
        <w:t xml:space="preserve"> </w:t>
      </w:r>
      <w:r>
        <w:t>school</w:t>
      </w:r>
      <w:r>
        <w:rPr>
          <w:spacing w:val="-7"/>
        </w:rPr>
        <w:t xml:space="preserve"> </w:t>
      </w:r>
      <w:r>
        <w:t>agency.</w:t>
      </w:r>
      <w:r>
        <w:rPr>
          <w:spacing w:val="-17"/>
        </w:rPr>
        <w:t xml:space="preserve"> </w:t>
      </w:r>
      <w:r>
        <w:t>A</w:t>
      </w:r>
      <w:r>
        <w:rPr>
          <w:spacing w:val="-17"/>
        </w:rPr>
        <w:t xml:space="preserve"> </w:t>
      </w:r>
      <w:r>
        <w:t>one-time,</w:t>
      </w:r>
      <w:r>
        <w:rPr>
          <w:spacing w:val="-6"/>
        </w:rPr>
        <w:t xml:space="preserve"> </w:t>
      </w:r>
      <w:r>
        <w:t>one-year extension by appeal is available at the request of the Commission-approved university intern program when an educator fails to complete the program in the time allotted due to hardship.</w:t>
      </w:r>
      <w:r>
        <w:rPr>
          <w:spacing w:val="-6"/>
        </w:rPr>
        <w:t xml:space="preserve"> </w:t>
      </w:r>
      <w:r>
        <w:t>Application for an extension requires submission of a paper application through the program sponsor. Candidates teaching on an intern credential must remain enrolled in a credential program while teaching on an intern credential.</w:t>
      </w:r>
    </w:p>
    <w:p w14:paraId="2C43FDA9" w14:textId="77777777" w:rsidR="00000000" w:rsidRDefault="00000000">
      <w:pPr>
        <w:pStyle w:val="BodyText"/>
        <w:kinsoku w:val="0"/>
        <w:overflowPunct w:val="0"/>
        <w:spacing w:before="8"/>
        <w:rPr>
          <w:sz w:val="25"/>
          <w:szCs w:val="25"/>
        </w:rPr>
      </w:pPr>
    </w:p>
    <w:p w14:paraId="4766FC4F" w14:textId="77777777" w:rsidR="00000000" w:rsidRDefault="00000000">
      <w:pPr>
        <w:pStyle w:val="Heading2"/>
        <w:kinsoku w:val="0"/>
        <w:overflowPunct w:val="0"/>
        <w:ind w:left="940"/>
        <w:jc w:val="both"/>
        <w:rPr>
          <w:color w:val="4471C4"/>
          <w:spacing w:val="-2"/>
        </w:rPr>
      </w:pPr>
      <w:r>
        <w:rPr>
          <w:color w:val="4471C4"/>
        </w:rPr>
        <w:t>Intern</w:t>
      </w:r>
      <w:r>
        <w:rPr>
          <w:color w:val="4471C4"/>
          <w:spacing w:val="-8"/>
        </w:rPr>
        <w:t xml:space="preserve"> </w:t>
      </w:r>
      <w:r>
        <w:rPr>
          <w:color w:val="4471C4"/>
        </w:rPr>
        <w:t>Teaching</w:t>
      </w:r>
      <w:r>
        <w:rPr>
          <w:color w:val="4471C4"/>
          <w:spacing w:val="-5"/>
        </w:rPr>
        <w:t xml:space="preserve"> </w:t>
      </w:r>
      <w:r>
        <w:rPr>
          <w:color w:val="4471C4"/>
        </w:rPr>
        <w:t>-</w:t>
      </w:r>
      <w:r>
        <w:rPr>
          <w:color w:val="4471C4"/>
          <w:spacing w:val="-6"/>
        </w:rPr>
        <w:t xml:space="preserve"> </w:t>
      </w:r>
      <w:r>
        <w:rPr>
          <w:color w:val="4471C4"/>
        </w:rPr>
        <w:t>District</w:t>
      </w:r>
      <w:r>
        <w:rPr>
          <w:color w:val="4471C4"/>
          <w:spacing w:val="-6"/>
        </w:rPr>
        <w:t xml:space="preserve"> </w:t>
      </w:r>
      <w:r>
        <w:rPr>
          <w:color w:val="4471C4"/>
        </w:rPr>
        <w:t>Personnel</w:t>
      </w:r>
      <w:r>
        <w:rPr>
          <w:color w:val="4471C4"/>
          <w:spacing w:val="-8"/>
        </w:rPr>
        <w:t xml:space="preserve"> </w:t>
      </w:r>
      <w:r>
        <w:rPr>
          <w:color w:val="4471C4"/>
        </w:rPr>
        <w:t>and</w:t>
      </w:r>
      <w:r>
        <w:rPr>
          <w:color w:val="4471C4"/>
          <w:spacing w:val="-5"/>
        </w:rPr>
        <w:t xml:space="preserve"> </w:t>
      </w:r>
      <w:r>
        <w:rPr>
          <w:color w:val="4471C4"/>
        </w:rPr>
        <w:t>Hiring</w:t>
      </w:r>
      <w:r>
        <w:rPr>
          <w:color w:val="4471C4"/>
          <w:spacing w:val="-5"/>
        </w:rPr>
        <w:t xml:space="preserve"> </w:t>
      </w:r>
      <w:r>
        <w:rPr>
          <w:color w:val="4471C4"/>
        </w:rPr>
        <w:t>School</w:t>
      </w:r>
      <w:r>
        <w:rPr>
          <w:color w:val="4471C4"/>
          <w:spacing w:val="-4"/>
        </w:rPr>
        <w:t xml:space="preserve"> </w:t>
      </w:r>
      <w:r>
        <w:rPr>
          <w:color w:val="4471C4"/>
          <w:spacing w:val="-2"/>
        </w:rPr>
        <w:t>Responsibility</w:t>
      </w:r>
    </w:p>
    <w:p w14:paraId="54EA3A37" w14:textId="77777777" w:rsidR="00000000" w:rsidRDefault="00000000">
      <w:pPr>
        <w:pStyle w:val="BodyText"/>
        <w:kinsoku w:val="0"/>
        <w:overflowPunct w:val="0"/>
        <w:spacing w:before="9"/>
        <w:rPr>
          <w:b/>
          <w:bCs/>
          <w:sz w:val="27"/>
          <w:szCs w:val="27"/>
        </w:rPr>
      </w:pPr>
    </w:p>
    <w:p w14:paraId="38C82FD1" w14:textId="77777777" w:rsidR="00000000" w:rsidRDefault="00000000">
      <w:pPr>
        <w:pStyle w:val="ListParagraph"/>
        <w:numPr>
          <w:ilvl w:val="0"/>
          <w:numId w:val="104"/>
        </w:numPr>
        <w:tabs>
          <w:tab w:val="left" w:pos="1660"/>
        </w:tabs>
        <w:kinsoku w:val="0"/>
        <w:overflowPunct w:val="0"/>
        <w:spacing w:line="259" w:lineRule="auto"/>
        <w:ind w:right="2436"/>
      </w:pPr>
      <w:r>
        <w:t>To</w:t>
      </w:r>
      <w:r>
        <w:rPr>
          <w:spacing w:val="-4"/>
        </w:rPr>
        <w:t xml:space="preserve"> </w:t>
      </w:r>
      <w:r>
        <w:t>notify</w:t>
      </w:r>
      <w:r>
        <w:rPr>
          <w:spacing w:val="-5"/>
        </w:rPr>
        <w:t xml:space="preserve"> </w:t>
      </w:r>
      <w:r>
        <w:t>the</w:t>
      </w:r>
      <w:r>
        <w:rPr>
          <w:spacing w:val="-4"/>
        </w:rPr>
        <w:t xml:space="preserve"> </w:t>
      </w:r>
      <w:r>
        <w:t>Placement</w:t>
      </w:r>
      <w:r>
        <w:rPr>
          <w:spacing w:val="-4"/>
        </w:rPr>
        <w:t xml:space="preserve"> </w:t>
      </w:r>
      <w:r>
        <w:t>Coordinator</w:t>
      </w:r>
      <w:r>
        <w:rPr>
          <w:spacing w:val="-6"/>
        </w:rPr>
        <w:t xml:space="preserve"> </w:t>
      </w:r>
      <w:r>
        <w:t>that</w:t>
      </w:r>
      <w:r>
        <w:rPr>
          <w:spacing w:val="-7"/>
        </w:rPr>
        <w:t xml:space="preserve"> </w:t>
      </w:r>
      <w:r>
        <w:t>a</w:t>
      </w:r>
      <w:r>
        <w:rPr>
          <w:spacing w:val="-4"/>
        </w:rPr>
        <w:t xml:space="preserve"> </w:t>
      </w:r>
      <w:r>
        <w:t>school</w:t>
      </w:r>
      <w:r>
        <w:rPr>
          <w:spacing w:val="-5"/>
        </w:rPr>
        <w:t xml:space="preserve"> </w:t>
      </w:r>
      <w:r>
        <w:t>is</w:t>
      </w:r>
      <w:r>
        <w:rPr>
          <w:spacing w:val="-7"/>
        </w:rPr>
        <w:t xml:space="preserve"> </w:t>
      </w:r>
      <w:r>
        <w:t>desirous</w:t>
      </w:r>
      <w:r>
        <w:rPr>
          <w:spacing w:val="-7"/>
        </w:rPr>
        <w:t xml:space="preserve"> </w:t>
      </w:r>
      <w:r>
        <w:t>of</w:t>
      </w:r>
      <w:r>
        <w:rPr>
          <w:spacing w:val="-7"/>
        </w:rPr>
        <w:t xml:space="preserve"> </w:t>
      </w:r>
      <w:r>
        <w:t>hiring</w:t>
      </w:r>
      <w:r>
        <w:rPr>
          <w:spacing w:val="-4"/>
        </w:rPr>
        <w:t xml:space="preserve"> </w:t>
      </w:r>
      <w:r>
        <w:t>a credentialed intern.</w:t>
      </w:r>
    </w:p>
    <w:p w14:paraId="72DF249D" w14:textId="77777777" w:rsidR="00000000" w:rsidRDefault="00000000">
      <w:pPr>
        <w:pStyle w:val="ListParagraph"/>
        <w:numPr>
          <w:ilvl w:val="0"/>
          <w:numId w:val="104"/>
        </w:numPr>
        <w:tabs>
          <w:tab w:val="left" w:pos="1660"/>
        </w:tabs>
        <w:kinsoku w:val="0"/>
        <w:overflowPunct w:val="0"/>
        <w:spacing w:line="259" w:lineRule="auto"/>
        <w:ind w:right="2436"/>
        <w:sectPr w:rsidR="00000000">
          <w:pgSz w:w="12240" w:h="15840"/>
          <w:pgMar w:top="1360" w:right="60" w:bottom="1200" w:left="500" w:header="0" w:footer="1014" w:gutter="0"/>
          <w:cols w:space="720"/>
          <w:noEndnote/>
        </w:sectPr>
      </w:pPr>
    </w:p>
    <w:p w14:paraId="758C8402" w14:textId="77777777" w:rsidR="00000000" w:rsidRDefault="00000000">
      <w:pPr>
        <w:pStyle w:val="ListParagraph"/>
        <w:numPr>
          <w:ilvl w:val="0"/>
          <w:numId w:val="104"/>
        </w:numPr>
        <w:tabs>
          <w:tab w:val="left" w:pos="1660"/>
        </w:tabs>
        <w:kinsoku w:val="0"/>
        <w:overflowPunct w:val="0"/>
        <w:spacing w:before="80" w:line="259" w:lineRule="auto"/>
        <w:ind w:right="1488"/>
        <w:jc w:val="both"/>
      </w:pPr>
      <w:r>
        <w:lastRenderedPageBreak/>
        <w:t>To</w:t>
      </w:r>
      <w:r>
        <w:rPr>
          <w:spacing w:val="-6"/>
        </w:rPr>
        <w:t xml:space="preserve"> </w:t>
      </w:r>
      <w:r>
        <w:t>o</w:t>
      </w:r>
      <w:r>
        <w:rPr>
          <w:rFonts w:ascii="Cambria Math" w:hAnsi="Cambria Math" w:cs="Cambria Math"/>
        </w:rPr>
        <w:t>ﬀ</w:t>
      </w:r>
      <w:r>
        <w:t>er</w:t>
      </w:r>
      <w:r>
        <w:rPr>
          <w:spacing w:val="-8"/>
        </w:rPr>
        <w:t xml:space="preserve"> </w:t>
      </w:r>
      <w:r>
        <w:t>an</w:t>
      </w:r>
      <w:r>
        <w:rPr>
          <w:spacing w:val="-6"/>
        </w:rPr>
        <w:t xml:space="preserve"> </w:t>
      </w:r>
      <w:r>
        <w:t>internship</w:t>
      </w:r>
      <w:r>
        <w:rPr>
          <w:spacing w:val="-6"/>
        </w:rPr>
        <w:t xml:space="preserve"> </w:t>
      </w:r>
      <w:r>
        <w:t>contract</w:t>
      </w:r>
      <w:r>
        <w:rPr>
          <w:spacing w:val="-9"/>
        </w:rPr>
        <w:t xml:space="preserve"> </w:t>
      </w:r>
      <w:r>
        <w:t>after</w:t>
      </w:r>
      <w:r>
        <w:rPr>
          <w:spacing w:val="-8"/>
        </w:rPr>
        <w:t xml:space="preserve"> </w:t>
      </w:r>
      <w:r>
        <w:t>consultation</w:t>
      </w:r>
      <w:r>
        <w:rPr>
          <w:spacing w:val="-6"/>
        </w:rPr>
        <w:t xml:space="preserve"> </w:t>
      </w:r>
      <w:r>
        <w:t>with</w:t>
      </w:r>
      <w:r>
        <w:rPr>
          <w:spacing w:val="-8"/>
        </w:rPr>
        <w:t xml:space="preserve"> </w:t>
      </w:r>
      <w:r>
        <w:t>the</w:t>
      </w:r>
      <w:r>
        <w:rPr>
          <w:spacing w:val="-8"/>
        </w:rPr>
        <w:t xml:space="preserve"> </w:t>
      </w:r>
      <w:r>
        <w:t>Placement</w:t>
      </w:r>
      <w:r>
        <w:rPr>
          <w:spacing w:val="-9"/>
        </w:rPr>
        <w:t xml:space="preserve"> </w:t>
      </w:r>
      <w:r>
        <w:t>Coordinator. The</w:t>
      </w:r>
      <w:r>
        <w:rPr>
          <w:spacing w:val="-2"/>
        </w:rPr>
        <w:t xml:space="preserve"> </w:t>
      </w:r>
      <w:r>
        <w:t>intern</w:t>
      </w:r>
      <w:r>
        <w:rPr>
          <w:spacing w:val="-2"/>
        </w:rPr>
        <w:t xml:space="preserve"> </w:t>
      </w:r>
      <w:r>
        <w:t>is</w:t>
      </w:r>
      <w:r>
        <w:rPr>
          <w:spacing w:val="-3"/>
        </w:rPr>
        <w:t xml:space="preserve"> </w:t>
      </w:r>
      <w:r>
        <w:t>responsible</w:t>
      </w:r>
      <w:r>
        <w:rPr>
          <w:spacing w:val="-2"/>
        </w:rPr>
        <w:t xml:space="preserve"> </w:t>
      </w:r>
      <w:r>
        <w:t>for</w:t>
      </w:r>
      <w:r>
        <w:rPr>
          <w:spacing w:val="-4"/>
        </w:rPr>
        <w:t xml:space="preserve"> </w:t>
      </w:r>
      <w:r>
        <w:t>applying</w:t>
      </w:r>
      <w:r>
        <w:rPr>
          <w:spacing w:val="-4"/>
        </w:rPr>
        <w:t xml:space="preserve"> </w:t>
      </w:r>
      <w:r>
        <w:t>for</w:t>
      </w:r>
      <w:r>
        <w:rPr>
          <w:spacing w:val="-4"/>
        </w:rPr>
        <w:t xml:space="preserve"> </w:t>
      </w:r>
      <w:r>
        <w:t>the</w:t>
      </w:r>
      <w:r>
        <w:rPr>
          <w:spacing w:val="-4"/>
        </w:rPr>
        <w:t xml:space="preserve"> </w:t>
      </w:r>
      <w:r>
        <w:t>position</w:t>
      </w:r>
      <w:r>
        <w:rPr>
          <w:spacing w:val="-4"/>
        </w:rPr>
        <w:t xml:space="preserve"> </w:t>
      </w:r>
      <w:r>
        <w:t>and</w:t>
      </w:r>
      <w:r>
        <w:rPr>
          <w:spacing w:val="-4"/>
        </w:rPr>
        <w:t xml:space="preserve"> </w:t>
      </w:r>
      <w:r>
        <w:t>arranging</w:t>
      </w:r>
      <w:r>
        <w:rPr>
          <w:spacing w:val="-2"/>
        </w:rPr>
        <w:t xml:space="preserve"> </w:t>
      </w:r>
      <w:r>
        <w:t>for</w:t>
      </w:r>
      <w:r>
        <w:rPr>
          <w:spacing w:val="-4"/>
        </w:rPr>
        <w:t xml:space="preserve"> </w:t>
      </w:r>
      <w:r>
        <w:t>the</w:t>
      </w:r>
      <w:r>
        <w:rPr>
          <w:spacing w:val="-2"/>
        </w:rPr>
        <w:t xml:space="preserve"> </w:t>
      </w:r>
      <w:r>
        <w:t>intern credential through the Credential Analyst.</w:t>
      </w:r>
    </w:p>
    <w:p w14:paraId="2AB12D00" w14:textId="77777777" w:rsidR="00000000" w:rsidRDefault="00000000">
      <w:pPr>
        <w:pStyle w:val="ListParagraph"/>
        <w:numPr>
          <w:ilvl w:val="0"/>
          <w:numId w:val="104"/>
        </w:numPr>
        <w:tabs>
          <w:tab w:val="left" w:pos="1659"/>
        </w:tabs>
        <w:kinsoku w:val="0"/>
        <w:overflowPunct w:val="0"/>
        <w:spacing w:line="275" w:lineRule="exact"/>
        <w:ind w:left="1659" w:hanging="359"/>
        <w:jc w:val="both"/>
        <w:rPr>
          <w:spacing w:val="-2"/>
        </w:rPr>
      </w:pPr>
      <w:r>
        <w:t>Unusually</w:t>
      </w:r>
      <w:r>
        <w:rPr>
          <w:spacing w:val="-5"/>
        </w:rPr>
        <w:t xml:space="preserve"> </w:t>
      </w:r>
      <w:r>
        <w:t>di</w:t>
      </w:r>
      <w:r>
        <w:rPr>
          <w:rFonts w:ascii="Cambria Math" w:hAnsi="Cambria Math" w:cs="Cambria Math"/>
        </w:rPr>
        <w:t>ﬃ</w:t>
      </w:r>
      <w:r>
        <w:t>cult</w:t>
      </w:r>
      <w:r>
        <w:rPr>
          <w:spacing w:val="-3"/>
        </w:rPr>
        <w:t xml:space="preserve"> </w:t>
      </w:r>
      <w:r>
        <w:t>classes</w:t>
      </w:r>
      <w:r>
        <w:rPr>
          <w:spacing w:val="-2"/>
        </w:rPr>
        <w:t xml:space="preserve"> </w:t>
      </w:r>
      <w:r>
        <w:t>are</w:t>
      </w:r>
      <w:r>
        <w:rPr>
          <w:spacing w:val="-3"/>
        </w:rPr>
        <w:t xml:space="preserve"> </w:t>
      </w:r>
      <w:r>
        <w:t>not</w:t>
      </w:r>
      <w:r>
        <w:rPr>
          <w:spacing w:val="-4"/>
        </w:rPr>
        <w:t xml:space="preserve"> </w:t>
      </w:r>
      <w:r>
        <w:t>acceptable</w:t>
      </w:r>
      <w:r>
        <w:rPr>
          <w:spacing w:val="-3"/>
        </w:rPr>
        <w:t xml:space="preserve"> </w:t>
      </w:r>
      <w:r>
        <w:t>for</w:t>
      </w:r>
      <w:r>
        <w:rPr>
          <w:spacing w:val="-3"/>
        </w:rPr>
        <w:t xml:space="preserve"> </w:t>
      </w:r>
      <w:r>
        <w:t>the</w:t>
      </w:r>
      <w:r>
        <w:rPr>
          <w:spacing w:val="-1"/>
        </w:rPr>
        <w:t xml:space="preserve"> </w:t>
      </w:r>
      <w:r>
        <w:t>intern</w:t>
      </w:r>
      <w:r>
        <w:rPr>
          <w:spacing w:val="-1"/>
        </w:rPr>
        <w:t xml:space="preserve"> </w:t>
      </w:r>
      <w:r>
        <w:rPr>
          <w:spacing w:val="-2"/>
        </w:rPr>
        <w:t>experience.</w:t>
      </w:r>
    </w:p>
    <w:p w14:paraId="6A181E9B" w14:textId="77777777" w:rsidR="00000000" w:rsidRDefault="00000000">
      <w:pPr>
        <w:pStyle w:val="ListParagraph"/>
        <w:numPr>
          <w:ilvl w:val="0"/>
          <w:numId w:val="104"/>
        </w:numPr>
        <w:tabs>
          <w:tab w:val="left" w:pos="1660"/>
        </w:tabs>
        <w:kinsoku w:val="0"/>
        <w:overflowPunct w:val="0"/>
        <w:spacing w:before="22" w:line="259" w:lineRule="auto"/>
        <w:ind w:right="1469"/>
        <w:jc w:val="both"/>
      </w:pPr>
      <w:r>
        <w:t>To</w:t>
      </w:r>
      <w:r>
        <w:rPr>
          <w:spacing w:val="-6"/>
        </w:rPr>
        <w:t xml:space="preserve"> </w:t>
      </w:r>
      <w:r>
        <w:t>provide</w:t>
      </w:r>
      <w:r>
        <w:rPr>
          <w:spacing w:val="-6"/>
        </w:rPr>
        <w:t xml:space="preserve"> </w:t>
      </w:r>
      <w:r>
        <w:t>the</w:t>
      </w:r>
      <w:r>
        <w:rPr>
          <w:spacing w:val="-6"/>
        </w:rPr>
        <w:t xml:space="preserve"> </w:t>
      </w:r>
      <w:r>
        <w:t>intern</w:t>
      </w:r>
      <w:r>
        <w:rPr>
          <w:spacing w:val="-6"/>
        </w:rPr>
        <w:t xml:space="preserve"> </w:t>
      </w:r>
      <w:r>
        <w:t>with</w:t>
      </w:r>
      <w:r>
        <w:rPr>
          <w:spacing w:val="-6"/>
        </w:rPr>
        <w:t xml:space="preserve"> </w:t>
      </w:r>
      <w:r>
        <w:t>orientation</w:t>
      </w:r>
      <w:r>
        <w:rPr>
          <w:spacing w:val="-6"/>
        </w:rPr>
        <w:t xml:space="preserve"> </w:t>
      </w:r>
      <w:r>
        <w:t>to</w:t>
      </w:r>
      <w:r>
        <w:rPr>
          <w:spacing w:val="-7"/>
        </w:rPr>
        <w:t xml:space="preserve"> </w:t>
      </w:r>
      <w:r>
        <w:t>the</w:t>
      </w:r>
      <w:r>
        <w:rPr>
          <w:spacing w:val="-6"/>
        </w:rPr>
        <w:t xml:space="preserve"> </w:t>
      </w:r>
      <w:r>
        <w:t>school’s</w:t>
      </w:r>
      <w:r>
        <w:rPr>
          <w:spacing w:val="-6"/>
        </w:rPr>
        <w:t xml:space="preserve"> </w:t>
      </w:r>
      <w:r>
        <w:t>policies</w:t>
      </w:r>
      <w:r>
        <w:rPr>
          <w:spacing w:val="-8"/>
        </w:rPr>
        <w:t xml:space="preserve"> </w:t>
      </w:r>
      <w:r>
        <w:t>and</w:t>
      </w:r>
      <w:r>
        <w:rPr>
          <w:spacing w:val="-6"/>
        </w:rPr>
        <w:t xml:space="preserve"> </w:t>
      </w:r>
      <w:r>
        <w:t>procedures</w:t>
      </w:r>
      <w:r>
        <w:rPr>
          <w:spacing w:val="-6"/>
        </w:rPr>
        <w:t xml:space="preserve"> </w:t>
      </w:r>
      <w:r>
        <w:t>with the same thoroughness that is provided to all other teachers.</w:t>
      </w:r>
    </w:p>
    <w:p w14:paraId="3A5B16B2" w14:textId="77777777" w:rsidR="00000000" w:rsidRDefault="00000000">
      <w:pPr>
        <w:pStyle w:val="ListParagraph"/>
        <w:numPr>
          <w:ilvl w:val="0"/>
          <w:numId w:val="104"/>
        </w:numPr>
        <w:tabs>
          <w:tab w:val="left" w:pos="1659"/>
        </w:tabs>
        <w:kinsoku w:val="0"/>
        <w:overflowPunct w:val="0"/>
        <w:spacing w:before="1"/>
        <w:ind w:left="1659" w:hanging="359"/>
        <w:jc w:val="both"/>
        <w:rPr>
          <w:spacing w:val="-5"/>
        </w:rPr>
      </w:pPr>
      <w:r>
        <w:t>To</w:t>
      </w:r>
      <w:r>
        <w:rPr>
          <w:spacing w:val="-6"/>
        </w:rPr>
        <w:t xml:space="preserve"> </w:t>
      </w:r>
      <w:r>
        <w:t>facilitate</w:t>
      </w:r>
      <w:r>
        <w:rPr>
          <w:spacing w:val="-5"/>
        </w:rPr>
        <w:t xml:space="preserve"> </w:t>
      </w:r>
      <w:r>
        <w:t>an</w:t>
      </w:r>
      <w:r>
        <w:rPr>
          <w:spacing w:val="-5"/>
        </w:rPr>
        <w:t xml:space="preserve"> </w:t>
      </w:r>
      <w:r>
        <w:t>intern/department</w:t>
      </w:r>
      <w:r>
        <w:rPr>
          <w:spacing w:val="-5"/>
        </w:rPr>
        <w:t xml:space="preserve"> </w:t>
      </w:r>
      <w:r>
        <w:t>sta</w:t>
      </w:r>
      <w:r>
        <w:rPr>
          <w:rFonts w:ascii="Cambria Math" w:hAnsi="Cambria Math" w:cs="Cambria Math"/>
        </w:rPr>
        <w:t>ﬀ</w:t>
      </w:r>
      <w:r>
        <w:rPr>
          <w:spacing w:val="-7"/>
        </w:rPr>
        <w:t xml:space="preserve"> </w:t>
      </w:r>
      <w:r>
        <w:t>relationship</w:t>
      </w:r>
      <w:r>
        <w:rPr>
          <w:spacing w:val="-5"/>
        </w:rPr>
        <w:t xml:space="preserve"> </w:t>
      </w:r>
      <w:r>
        <w:t>that</w:t>
      </w:r>
      <w:r>
        <w:rPr>
          <w:spacing w:val="-5"/>
        </w:rPr>
        <w:t xml:space="preserve"> </w:t>
      </w:r>
      <w:r>
        <w:t>will</w:t>
      </w:r>
      <w:r>
        <w:rPr>
          <w:spacing w:val="-6"/>
        </w:rPr>
        <w:t xml:space="preserve"> </w:t>
      </w:r>
      <w:r>
        <w:t>ensure</w:t>
      </w:r>
      <w:r>
        <w:rPr>
          <w:spacing w:val="-5"/>
        </w:rPr>
        <w:t xml:space="preserve"> </w:t>
      </w:r>
      <w:r>
        <w:t>guidance</w:t>
      </w:r>
      <w:r>
        <w:rPr>
          <w:spacing w:val="-6"/>
        </w:rPr>
        <w:t xml:space="preserve"> </w:t>
      </w:r>
      <w:r>
        <w:rPr>
          <w:spacing w:val="-5"/>
        </w:rPr>
        <w:t>in</w:t>
      </w:r>
    </w:p>
    <w:p w14:paraId="53828434" w14:textId="77777777" w:rsidR="00000000" w:rsidRDefault="00000000">
      <w:pPr>
        <w:pStyle w:val="BodyText"/>
        <w:kinsoku w:val="0"/>
        <w:overflowPunct w:val="0"/>
        <w:spacing w:before="22"/>
        <w:ind w:left="1659"/>
        <w:jc w:val="both"/>
        <w:rPr>
          <w:spacing w:val="-2"/>
        </w:rPr>
      </w:pPr>
      <w:r>
        <w:t>matters</w:t>
      </w:r>
      <w:r>
        <w:rPr>
          <w:spacing w:val="-2"/>
        </w:rPr>
        <w:t xml:space="preserve"> </w:t>
      </w:r>
      <w:r>
        <w:t>of</w:t>
      </w:r>
      <w:r>
        <w:rPr>
          <w:spacing w:val="-3"/>
        </w:rPr>
        <w:t xml:space="preserve"> </w:t>
      </w:r>
      <w:r>
        <w:t>curriculum</w:t>
      </w:r>
      <w:r>
        <w:rPr>
          <w:spacing w:val="-3"/>
        </w:rPr>
        <w:t xml:space="preserve"> </w:t>
      </w:r>
      <w:r>
        <w:t xml:space="preserve">and </w:t>
      </w:r>
      <w:r>
        <w:rPr>
          <w:spacing w:val="-2"/>
        </w:rPr>
        <w:t>resources.</w:t>
      </w:r>
    </w:p>
    <w:p w14:paraId="51169B0D" w14:textId="77777777" w:rsidR="00000000" w:rsidRDefault="00000000">
      <w:pPr>
        <w:pStyle w:val="ListParagraph"/>
        <w:numPr>
          <w:ilvl w:val="0"/>
          <w:numId w:val="104"/>
        </w:numPr>
        <w:tabs>
          <w:tab w:val="left" w:pos="1659"/>
        </w:tabs>
        <w:kinsoku w:val="0"/>
        <w:overflowPunct w:val="0"/>
        <w:spacing w:before="22" w:line="259" w:lineRule="auto"/>
        <w:ind w:left="1659" w:right="1486"/>
      </w:pPr>
      <w:r>
        <w:t xml:space="preserve">To provide the intern with an </w:t>
      </w:r>
      <w:r>
        <w:rPr>
          <w:b/>
          <w:bCs/>
        </w:rPr>
        <w:t>on-site intern liaison</w:t>
      </w:r>
      <w:r>
        <w:t>. The University supervisor will provide a form for this purpose. The form will include the name of the designated</w:t>
      </w:r>
      <w:r>
        <w:rPr>
          <w:spacing w:val="-3"/>
        </w:rPr>
        <w:t xml:space="preserve"> </w:t>
      </w:r>
      <w:r>
        <w:t>liaison</w:t>
      </w:r>
      <w:r>
        <w:rPr>
          <w:spacing w:val="-5"/>
        </w:rPr>
        <w:t xml:space="preserve"> </w:t>
      </w:r>
      <w:r>
        <w:t>and</w:t>
      </w:r>
      <w:r>
        <w:rPr>
          <w:spacing w:val="-5"/>
        </w:rPr>
        <w:t xml:space="preserve"> </w:t>
      </w:r>
      <w:r>
        <w:t>requires</w:t>
      </w:r>
      <w:r>
        <w:rPr>
          <w:spacing w:val="-4"/>
        </w:rPr>
        <w:t xml:space="preserve"> </w:t>
      </w:r>
      <w:r>
        <w:t>the</w:t>
      </w:r>
      <w:r>
        <w:rPr>
          <w:spacing w:val="-3"/>
        </w:rPr>
        <w:t xml:space="preserve"> </w:t>
      </w:r>
      <w:r>
        <w:t>liaison’s</w:t>
      </w:r>
      <w:r>
        <w:rPr>
          <w:spacing w:val="-4"/>
        </w:rPr>
        <w:t xml:space="preserve"> </w:t>
      </w:r>
      <w:r>
        <w:t>signature.</w:t>
      </w:r>
      <w:r>
        <w:rPr>
          <w:spacing w:val="-8"/>
        </w:rPr>
        <w:t xml:space="preserve"> </w:t>
      </w:r>
      <w:r>
        <w:t>The</w:t>
      </w:r>
      <w:r>
        <w:rPr>
          <w:spacing w:val="-3"/>
        </w:rPr>
        <w:t xml:space="preserve"> </w:t>
      </w:r>
      <w:r>
        <w:t>liaison</w:t>
      </w:r>
      <w:r>
        <w:rPr>
          <w:spacing w:val="-5"/>
        </w:rPr>
        <w:t xml:space="preserve"> </w:t>
      </w:r>
      <w:r>
        <w:t>is</w:t>
      </w:r>
      <w:r>
        <w:rPr>
          <w:spacing w:val="-6"/>
        </w:rPr>
        <w:t xml:space="preserve"> </w:t>
      </w:r>
      <w:r>
        <w:t>expected</w:t>
      </w:r>
      <w:r>
        <w:rPr>
          <w:spacing w:val="-5"/>
        </w:rPr>
        <w:t xml:space="preserve"> </w:t>
      </w:r>
      <w:r>
        <w:t>to observe the intern periodically and to provide needed assistance.</w:t>
      </w:r>
    </w:p>
    <w:p w14:paraId="6B472B98" w14:textId="77777777" w:rsidR="00000000" w:rsidRDefault="00000000">
      <w:pPr>
        <w:pStyle w:val="ListParagraph"/>
        <w:numPr>
          <w:ilvl w:val="0"/>
          <w:numId w:val="104"/>
        </w:numPr>
        <w:tabs>
          <w:tab w:val="left" w:pos="1659"/>
        </w:tabs>
        <w:kinsoku w:val="0"/>
        <w:overflowPunct w:val="0"/>
        <w:spacing w:line="259" w:lineRule="auto"/>
        <w:ind w:left="1659" w:right="2067"/>
        <w:rPr>
          <w:spacing w:val="-2"/>
        </w:rPr>
      </w:pPr>
      <w:r>
        <w:t>To</w:t>
      </w:r>
      <w:r>
        <w:rPr>
          <w:spacing w:val="-4"/>
        </w:rPr>
        <w:t xml:space="preserve"> </w:t>
      </w:r>
      <w:r>
        <w:t>include</w:t>
      </w:r>
      <w:r>
        <w:rPr>
          <w:spacing w:val="-4"/>
        </w:rPr>
        <w:t xml:space="preserve"> </w:t>
      </w:r>
      <w:r>
        <w:t>the</w:t>
      </w:r>
      <w:r>
        <w:rPr>
          <w:spacing w:val="-4"/>
        </w:rPr>
        <w:t xml:space="preserve"> </w:t>
      </w:r>
      <w:r>
        <w:t>intern</w:t>
      </w:r>
      <w:r>
        <w:rPr>
          <w:spacing w:val="-4"/>
        </w:rPr>
        <w:t xml:space="preserve"> </w:t>
      </w:r>
      <w:r>
        <w:t>in</w:t>
      </w:r>
      <w:r>
        <w:rPr>
          <w:spacing w:val="-6"/>
        </w:rPr>
        <w:t xml:space="preserve"> </w:t>
      </w:r>
      <w:r>
        <w:t>the</w:t>
      </w:r>
      <w:r>
        <w:rPr>
          <w:spacing w:val="-4"/>
        </w:rPr>
        <w:t xml:space="preserve"> </w:t>
      </w:r>
      <w:r>
        <w:t>school</w:t>
      </w:r>
      <w:r>
        <w:rPr>
          <w:spacing w:val="-5"/>
        </w:rPr>
        <w:t xml:space="preserve"> </w:t>
      </w:r>
      <w:r>
        <w:t>or</w:t>
      </w:r>
      <w:r>
        <w:rPr>
          <w:spacing w:val="-6"/>
        </w:rPr>
        <w:t xml:space="preserve"> </w:t>
      </w:r>
      <w:r>
        <w:t>district’s</w:t>
      </w:r>
      <w:r>
        <w:rPr>
          <w:spacing w:val="-7"/>
        </w:rPr>
        <w:t xml:space="preserve"> </w:t>
      </w:r>
      <w:r>
        <w:t>program</w:t>
      </w:r>
      <w:r>
        <w:rPr>
          <w:spacing w:val="-6"/>
        </w:rPr>
        <w:t xml:space="preserve"> </w:t>
      </w:r>
      <w:r>
        <w:t>of</w:t>
      </w:r>
      <w:r>
        <w:rPr>
          <w:spacing w:val="-7"/>
        </w:rPr>
        <w:t xml:space="preserve"> </w:t>
      </w:r>
      <w:r>
        <w:t>in-service</w:t>
      </w:r>
      <w:r>
        <w:rPr>
          <w:spacing w:val="-4"/>
        </w:rPr>
        <w:t xml:space="preserve"> </w:t>
      </w:r>
      <w:r>
        <w:t>for</w:t>
      </w:r>
      <w:r>
        <w:rPr>
          <w:spacing w:val="-6"/>
        </w:rPr>
        <w:t xml:space="preserve"> </w:t>
      </w:r>
      <w:r>
        <w:t xml:space="preserve">new </w:t>
      </w:r>
      <w:r>
        <w:rPr>
          <w:spacing w:val="-2"/>
        </w:rPr>
        <w:t>teachers.</w:t>
      </w:r>
    </w:p>
    <w:p w14:paraId="24605950" w14:textId="77777777" w:rsidR="00000000" w:rsidRDefault="00000000">
      <w:pPr>
        <w:pStyle w:val="ListParagraph"/>
        <w:numPr>
          <w:ilvl w:val="0"/>
          <w:numId w:val="104"/>
        </w:numPr>
        <w:tabs>
          <w:tab w:val="left" w:pos="1659"/>
        </w:tabs>
        <w:kinsoku w:val="0"/>
        <w:overflowPunct w:val="0"/>
        <w:spacing w:line="259" w:lineRule="auto"/>
        <w:ind w:left="1659" w:right="1944"/>
      </w:pPr>
      <w:r>
        <w:t>To</w:t>
      </w:r>
      <w:r>
        <w:rPr>
          <w:spacing w:val="-6"/>
        </w:rPr>
        <w:t xml:space="preserve"> </w:t>
      </w:r>
      <w:r>
        <w:t>provide</w:t>
      </w:r>
      <w:r>
        <w:rPr>
          <w:spacing w:val="-6"/>
        </w:rPr>
        <w:t xml:space="preserve"> </w:t>
      </w:r>
      <w:r>
        <w:t>the</w:t>
      </w:r>
      <w:r>
        <w:rPr>
          <w:spacing w:val="-6"/>
        </w:rPr>
        <w:t xml:space="preserve"> </w:t>
      </w:r>
      <w:r>
        <w:t>intern</w:t>
      </w:r>
      <w:r>
        <w:rPr>
          <w:spacing w:val="-6"/>
        </w:rPr>
        <w:t xml:space="preserve"> </w:t>
      </w:r>
      <w:r>
        <w:t>with</w:t>
      </w:r>
      <w:r>
        <w:rPr>
          <w:spacing w:val="-6"/>
        </w:rPr>
        <w:t xml:space="preserve"> </w:t>
      </w:r>
      <w:r>
        <w:t>adequate</w:t>
      </w:r>
      <w:r>
        <w:rPr>
          <w:spacing w:val="-8"/>
        </w:rPr>
        <w:t xml:space="preserve"> </w:t>
      </w:r>
      <w:r>
        <w:t>teaching</w:t>
      </w:r>
      <w:r>
        <w:rPr>
          <w:spacing w:val="-8"/>
        </w:rPr>
        <w:t xml:space="preserve"> </w:t>
      </w:r>
      <w:r>
        <w:t>materials</w:t>
      </w:r>
      <w:r>
        <w:rPr>
          <w:spacing w:val="-7"/>
        </w:rPr>
        <w:t xml:space="preserve"> </w:t>
      </w:r>
      <w:r>
        <w:t>to</w:t>
      </w:r>
      <w:r>
        <w:rPr>
          <w:spacing w:val="-8"/>
        </w:rPr>
        <w:t xml:space="preserve"> </w:t>
      </w:r>
      <w:r>
        <w:t>accomplish</w:t>
      </w:r>
      <w:r>
        <w:rPr>
          <w:spacing w:val="-6"/>
        </w:rPr>
        <w:t xml:space="preserve"> </w:t>
      </w:r>
      <w:r>
        <w:t>his/her teaching responsibilities.</w:t>
      </w:r>
    </w:p>
    <w:p w14:paraId="1F4F058A" w14:textId="77777777" w:rsidR="00000000" w:rsidRDefault="00000000">
      <w:pPr>
        <w:pStyle w:val="ListParagraph"/>
        <w:numPr>
          <w:ilvl w:val="0"/>
          <w:numId w:val="104"/>
        </w:numPr>
        <w:tabs>
          <w:tab w:val="left" w:pos="1659"/>
        </w:tabs>
        <w:kinsoku w:val="0"/>
        <w:overflowPunct w:val="0"/>
        <w:spacing w:line="259" w:lineRule="auto"/>
        <w:ind w:left="1659" w:right="1447"/>
      </w:pPr>
      <w:r>
        <w:t>To</w:t>
      </w:r>
      <w:r>
        <w:rPr>
          <w:spacing w:val="-5"/>
        </w:rPr>
        <w:t xml:space="preserve"> </w:t>
      </w:r>
      <w:r>
        <w:t>advise</w:t>
      </w:r>
      <w:r>
        <w:rPr>
          <w:spacing w:val="-5"/>
        </w:rPr>
        <w:t xml:space="preserve"> </w:t>
      </w:r>
      <w:r>
        <w:t>the</w:t>
      </w:r>
      <w:r>
        <w:rPr>
          <w:spacing w:val="-5"/>
        </w:rPr>
        <w:t xml:space="preserve"> </w:t>
      </w:r>
      <w:r>
        <w:t>intern</w:t>
      </w:r>
      <w:r>
        <w:rPr>
          <w:spacing w:val="-5"/>
        </w:rPr>
        <w:t xml:space="preserve"> </w:t>
      </w:r>
      <w:r>
        <w:t>candidate</w:t>
      </w:r>
      <w:r>
        <w:rPr>
          <w:spacing w:val="-5"/>
        </w:rPr>
        <w:t xml:space="preserve"> </w:t>
      </w:r>
      <w:r>
        <w:t>that</w:t>
      </w:r>
      <w:r>
        <w:rPr>
          <w:spacing w:val="-8"/>
        </w:rPr>
        <w:t xml:space="preserve"> </w:t>
      </w:r>
      <w:r>
        <w:t>he/she</w:t>
      </w:r>
      <w:r>
        <w:rPr>
          <w:spacing w:val="-5"/>
        </w:rPr>
        <w:t xml:space="preserve"> </w:t>
      </w:r>
      <w:r>
        <w:t>must</w:t>
      </w:r>
      <w:r>
        <w:rPr>
          <w:spacing w:val="-5"/>
        </w:rPr>
        <w:t xml:space="preserve"> </w:t>
      </w:r>
      <w:r>
        <w:t>apply</w:t>
      </w:r>
      <w:r>
        <w:rPr>
          <w:spacing w:val="-6"/>
        </w:rPr>
        <w:t xml:space="preserve"> </w:t>
      </w:r>
      <w:r>
        <w:t>for</w:t>
      </w:r>
      <w:r>
        <w:rPr>
          <w:spacing w:val="-7"/>
        </w:rPr>
        <w:t xml:space="preserve"> </w:t>
      </w:r>
      <w:r>
        <w:t>an</w:t>
      </w:r>
      <w:r>
        <w:rPr>
          <w:spacing w:val="-5"/>
        </w:rPr>
        <w:t xml:space="preserve"> </w:t>
      </w:r>
      <w:r>
        <w:t>internship</w:t>
      </w:r>
      <w:r>
        <w:rPr>
          <w:spacing w:val="-5"/>
        </w:rPr>
        <w:t xml:space="preserve"> </w:t>
      </w:r>
      <w:r>
        <w:t>credential through Notre Dame de Namur University.</w:t>
      </w:r>
    </w:p>
    <w:p w14:paraId="359450CE" w14:textId="77777777" w:rsidR="00000000" w:rsidRDefault="00000000">
      <w:pPr>
        <w:pStyle w:val="ListParagraph"/>
        <w:numPr>
          <w:ilvl w:val="0"/>
          <w:numId w:val="104"/>
        </w:numPr>
        <w:tabs>
          <w:tab w:val="left" w:pos="1659"/>
        </w:tabs>
        <w:kinsoku w:val="0"/>
        <w:overflowPunct w:val="0"/>
        <w:spacing w:line="259" w:lineRule="auto"/>
        <w:ind w:left="1659" w:right="1464"/>
      </w:pPr>
      <w:r>
        <w:t>To</w:t>
      </w:r>
      <w:r>
        <w:rPr>
          <w:spacing w:val="-5"/>
        </w:rPr>
        <w:t xml:space="preserve"> </w:t>
      </w:r>
      <w:r>
        <w:t>collaborate</w:t>
      </w:r>
      <w:r>
        <w:rPr>
          <w:spacing w:val="-7"/>
        </w:rPr>
        <w:t xml:space="preserve"> </w:t>
      </w:r>
      <w:r>
        <w:t>with</w:t>
      </w:r>
      <w:r>
        <w:rPr>
          <w:spacing w:val="-5"/>
        </w:rPr>
        <w:t xml:space="preserve"> </w:t>
      </w:r>
      <w:r>
        <w:t>NDNU</w:t>
      </w:r>
      <w:r>
        <w:rPr>
          <w:spacing w:val="-6"/>
        </w:rPr>
        <w:t xml:space="preserve"> </w:t>
      </w:r>
      <w:r>
        <w:t>to</w:t>
      </w:r>
      <w:r>
        <w:rPr>
          <w:spacing w:val="-5"/>
        </w:rPr>
        <w:t xml:space="preserve"> </w:t>
      </w:r>
      <w:r>
        <w:t>supply</w:t>
      </w:r>
      <w:r>
        <w:rPr>
          <w:spacing w:val="-6"/>
        </w:rPr>
        <w:t xml:space="preserve"> </w:t>
      </w:r>
      <w:r>
        <w:t>the</w:t>
      </w:r>
      <w:r>
        <w:rPr>
          <w:spacing w:val="-5"/>
        </w:rPr>
        <w:t xml:space="preserve"> </w:t>
      </w:r>
      <w:r>
        <w:t>requisite</w:t>
      </w:r>
      <w:r>
        <w:rPr>
          <w:spacing w:val="-5"/>
        </w:rPr>
        <w:t xml:space="preserve"> </w:t>
      </w:r>
      <w:r>
        <w:rPr>
          <w:b/>
          <w:bCs/>
        </w:rPr>
        <w:t>144</w:t>
      </w:r>
      <w:r>
        <w:rPr>
          <w:b/>
          <w:bCs/>
          <w:spacing w:val="-5"/>
        </w:rPr>
        <w:t xml:space="preserve"> </w:t>
      </w:r>
      <w:r>
        <w:rPr>
          <w:b/>
          <w:bCs/>
        </w:rPr>
        <w:t>hours</w:t>
      </w:r>
      <w:r>
        <w:rPr>
          <w:b/>
          <w:bCs/>
          <w:spacing w:val="-5"/>
        </w:rPr>
        <w:t xml:space="preserve"> </w:t>
      </w:r>
      <w:r>
        <w:rPr>
          <w:b/>
          <w:bCs/>
        </w:rPr>
        <w:t>of</w:t>
      </w:r>
      <w:r>
        <w:rPr>
          <w:b/>
          <w:bCs/>
          <w:spacing w:val="-8"/>
        </w:rPr>
        <w:t xml:space="preserve"> </w:t>
      </w:r>
      <w:r>
        <w:rPr>
          <w:b/>
          <w:bCs/>
        </w:rPr>
        <w:t>supervision</w:t>
      </w:r>
      <w:r>
        <w:rPr>
          <w:b/>
          <w:bCs/>
          <w:spacing w:val="-6"/>
        </w:rPr>
        <w:t xml:space="preserve"> </w:t>
      </w:r>
      <w:r>
        <w:rPr>
          <w:b/>
          <w:bCs/>
        </w:rPr>
        <w:t xml:space="preserve">and support </w:t>
      </w:r>
      <w:r>
        <w:t>per year to interns plus additional EL</w:t>
      </w:r>
      <w:r>
        <w:rPr>
          <w:spacing w:val="-2"/>
        </w:rPr>
        <w:t xml:space="preserve"> </w:t>
      </w:r>
      <w:r>
        <w:t xml:space="preserve">support as necessary. Interns record their own hours on the </w:t>
      </w:r>
      <w:r>
        <w:rPr>
          <w:b/>
          <w:bCs/>
        </w:rPr>
        <w:t>NDNU Support and Supervision Record Form</w:t>
      </w:r>
      <w:r>
        <w:t>.</w:t>
      </w:r>
    </w:p>
    <w:p w14:paraId="15ECC83A" w14:textId="77777777" w:rsidR="00000000" w:rsidRDefault="00000000">
      <w:pPr>
        <w:pStyle w:val="BodyText"/>
        <w:kinsoku w:val="0"/>
        <w:overflowPunct w:val="0"/>
        <w:spacing w:before="6"/>
        <w:rPr>
          <w:sz w:val="25"/>
          <w:szCs w:val="25"/>
        </w:rPr>
      </w:pPr>
    </w:p>
    <w:p w14:paraId="37CA274C" w14:textId="77777777" w:rsidR="00000000" w:rsidRDefault="00000000">
      <w:pPr>
        <w:pStyle w:val="BodyText"/>
        <w:kinsoku w:val="0"/>
        <w:overflowPunct w:val="0"/>
        <w:spacing w:line="259" w:lineRule="auto"/>
        <w:ind w:left="940" w:right="1479"/>
      </w:pPr>
      <w:r>
        <w:t>All</w:t>
      </w:r>
      <w:r>
        <w:rPr>
          <w:spacing w:val="-3"/>
        </w:rPr>
        <w:t xml:space="preserve"> </w:t>
      </w:r>
      <w:r>
        <w:t>other</w:t>
      </w:r>
      <w:r>
        <w:rPr>
          <w:spacing w:val="-4"/>
        </w:rPr>
        <w:t xml:space="preserve"> </w:t>
      </w:r>
      <w:r>
        <w:t>requirements</w:t>
      </w:r>
      <w:r>
        <w:rPr>
          <w:spacing w:val="-5"/>
        </w:rPr>
        <w:t xml:space="preserve"> </w:t>
      </w:r>
      <w:r>
        <w:t>as</w:t>
      </w:r>
      <w:r>
        <w:rPr>
          <w:spacing w:val="-3"/>
        </w:rPr>
        <w:t xml:space="preserve"> </w:t>
      </w:r>
      <w:r>
        <w:t>noted</w:t>
      </w:r>
      <w:r>
        <w:rPr>
          <w:spacing w:val="-4"/>
        </w:rPr>
        <w:t xml:space="preserve"> </w:t>
      </w:r>
      <w:r>
        <w:t>in</w:t>
      </w:r>
      <w:r>
        <w:rPr>
          <w:spacing w:val="-2"/>
        </w:rPr>
        <w:t xml:space="preserve"> </w:t>
      </w:r>
      <w:r>
        <w:t>this</w:t>
      </w:r>
      <w:r>
        <w:rPr>
          <w:spacing w:val="-3"/>
        </w:rPr>
        <w:t xml:space="preserve"> </w:t>
      </w:r>
      <w:r>
        <w:t>Handbook</w:t>
      </w:r>
      <w:r>
        <w:rPr>
          <w:spacing w:val="-3"/>
        </w:rPr>
        <w:t xml:space="preserve"> </w:t>
      </w:r>
      <w:r>
        <w:t>apply</w:t>
      </w:r>
      <w:r>
        <w:rPr>
          <w:spacing w:val="-3"/>
        </w:rPr>
        <w:t xml:space="preserve"> </w:t>
      </w:r>
      <w:r>
        <w:t>to</w:t>
      </w:r>
      <w:r>
        <w:rPr>
          <w:spacing w:val="-2"/>
        </w:rPr>
        <w:t xml:space="preserve"> </w:t>
      </w:r>
      <w:r>
        <w:t>intern</w:t>
      </w:r>
      <w:r>
        <w:rPr>
          <w:spacing w:val="-2"/>
        </w:rPr>
        <w:t xml:space="preserve"> </w:t>
      </w:r>
      <w:r>
        <w:t>teachers</w:t>
      </w:r>
      <w:r>
        <w:rPr>
          <w:spacing w:val="-3"/>
        </w:rPr>
        <w:t xml:space="preserve"> </w:t>
      </w:r>
      <w:r>
        <w:t>as</w:t>
      </w:r>
      <w:r>
        <w:rPr>
          <w:spacing w:val="-3"/>
        </w:rPr>
        <w:t xml:space="preserve"> </w:t>
      </w:r>
      <w:r>
        <w:t>well</w:t>
      </w:r>
      <w:r>
        <w:rPr>
          <w:spacing w:val="-6"/>
        </w:rPr>
        <w:t xml:space="preserve"> </w:t>
      </w:r>
      <w:r>
        <w:t>as student teachers/interns.</w:t>
      </w:r>
    </w:p>
    <w:p w14:paraId="61525A5C" w14:textId="77777777" w:rsidR="00000000" w:rsidRDefault="00000000">
      <w:pPr>
        <w:pStyle w:val="BodyText"/>
        <w:kinsoku w:val="0"/>
        <w:overflowPunct w:val="0"/>
        <w:spacing w:before="9"/>
        <w:rPr>
          <w:sz w:val="25"/>
          <w:szCs w:val="25"/>
        </w:rPr>
      </w:pPr>
    </w:p>
    <w:p w14:paraId="2F616DC4" w14:textId="77777777" w:rsidR="00000000" w:rsidRDefault="00000000">
      <w:pPr>
        <w:pStyle w:val="Heading2"/>
        <w:kinsoku w:val="0"/>
        <w:overflowPunct w:val="0"/>
        <w:ind w:left="940"/>
        <w:rPr>
          <w:color w:val="4471C4"/>
          <w:spacing w:val="-2"/>
        </w:rPr>
      </w:pPr>
      <w:r>
        <w:rPr>
          <w:color w:val="4471C4"/>
        </w:rPr>
        <w:t>Intern</w:t>
      </w:r>
      <w:r>
        <w:rPr>
          <w:color w:val="4471C4"/>
          <w:spacing w:val="-7"/>
        </w:rPr>
        <w:t xml:space="preserve"> </w:t>
      </w:r>
      <w:r>
        <w:rPr>
          <w:color w:val="4471C4"/>
        </w:rPr>
        <w:t>Teaching</w:t>
      </w:r>
      <w:r>
        <w:rPr>
          <w:color w:val="4471C4"/>
          <w:spacing w:val="-4"/>
        </w:rPr>
        <w:t xml:space="preserve"> </w:t>
      </w:r>
      <w:r>
        <w:rPr>
          <w:color w:val="4471C4"/>
        </w:rPr>
        <w:t>-</w:t>
      </w:r>
      <w:r>
        <w:rPr>
          <w:color w:val="4471C4"/>
          <w:spacing w:val="-5"/>
        </w:rPr>
        <w:t xml:space="preserve"> </w:t>
      </w:r>
      <w:r>
        <w:rPr>
          <w:color w:val="4471C4"/>
        </w:rPr>
        <w:t>Notre</w:t>
      </w:r>
      <w:r>
        <w:rPr>
          <w:color w:val="4471C4"/>
          <w:spacing w:val="-3"/>
        </w:rPr>
        <w:t xml:space="preserve"> </w:t>
      </w:r>
      <w:r>
        <w:rPr>
          <w:color w:val="4471C4"/>
        </w:rPr>
        <w:t>Dame</w:t>
      </w:r>
      <w:r>
        <w:rPr>
          <w:color w:val="4471C4"/>
          <w:spacing w:val="-6"/>
        </w:rPr>
        <w:t xml:space="preserve"> </w:t>
      </w:r>
      <w:r>
        <w:rPr>
          <w:color w:val="4471C4"/>
        </w:rPr>
        <w:t>de</w:t>
      </w:r>
      <w:r>
        <w:rPr>
          <w:color w:val="4471C4"/>
          <w:spacing w:val="-3"/>
        </w:rPr>
        <w:t xml:space="preserve"> </w:t>
      </w:r>
      <w:r>
        <w:rPr>
          <w:color w:val="4471C4"/>
        </w:rPr>
        <w:t>Namur</w:t>
      </w:r>
      <w:r>
        <w:rPr>
          <w:color w:val="4471C4"/>
          <w:spacing w:val="-4"/>
        </w:rPr>
        <w:t xml:space="preserve"> </w:t>
      </w:r>
      <w:r>
        <w:rPr>
          <w:color w:val="4471C4"/>
        </w:rPr>
        <w:t>University</w:t>
      </w:r>
      <w:r>
        <w:rPr>
          <w:color w:val="4471C4"/>
          <w:spacing w:val="-3"/>
        </w:rPr>
        <w:t xml:space="preserve"> </w:t>
      </w:r>
      <w:r>
        <w:rPr>
          <w:color w:val="4471C4"/>
        </w:rPr>
        <w:t>Sta</w:t>
      </w:r>
      <w:r>
        <w:rPr>
          <w:rFonts w:ascii="Cambria Math" w:hAnsi="Cambria Math" w:cs="Cambria Math"/>
          <w:color w:val="4471C4"/>
        </w:rPr>
        <w:t>ﬀ</w:t>
      </w:r>
      <w:r>
        <w:rPr>
          <w:color w:val="4471C4"/>
          <w:spacing w:val="-4"/>
        </w:rPr>
        <w:t xml:space="preserve"> </w:t>
      </w:r>
      <w:r>
        <w:rPr>
          <w:color w:val="4471C4"/>
          <w:spacing w:val="-2"/>
        </w:rPr>
        <w:t>Responsibility</w:t>
      </w:r>
    </w:p>
    <w:p w14:paraId="47BCB2B9" w14:textId="77777777" w:rsidR="00000000" w:rsidRDefault="00000000">
      <w:pPr>
        <w:pStyle w:val="BodyText"/>
        <w:kinsoku w:val="0"/>
        <w:overflowPunct w:val="0"/>
        <w:rPr>
          <w:b/>
          <w:bCs/>
          <w:sz w:val="28"/>
          <w:szCs w:val="28"/>
        </w:rPr>
      </w:pPr>
    </w:p>
    <w:p w14:paraId="2D2137BA" w14:textId="77777777" w:rsidR="00000000" w:rsidRDefault="00000000">
      <w:pPr>
        <w:pStyle w:val="ListParagraph"/>
        <w:numPr>
          <w:ilvl w:val="0"/>
          <w:numId w:val="103"/>
        </w:numPr>
        <w:tabs>
          <w:tab w:val="left" w:pos="1659"/>
        </w:tabs>
        <w:kinsoku w:val="0"/>
        <w:overflowPunct w:val="0"/>
        <w:ind w:left="1659" w:hanging="359"/>
        <w:rPr>
          <w:spacing w:val="-2"/>
        </w:rPr>
      </w:pPr>
      <w:r>
        <w:t>To</w:t>
      </w:r>
      <w:r>
        <w:rPr>
          <w:spacing w:val="-6"/>
        </w:rPr>
        <w:t xml:space="preserve"> </w:t>
      </w:r>
      <w:r>
        <w:t>determine</w:t>
      </w:r>
      <w:r>
        <w:rPr>
          <w:spacing w:val="-3"/>
        </w:rPr>
        <w:t xml:space="preserve"> </w:t>
      </w:r>
      <w:r>
        <w:t>the</w:t>
      </w:r>
      <w:r>
        <w:rPr>
          <w:spacing w:val="-5"/>
        </w:rPr>
        <w:t xml:space="preserve"> </w:t>
      </w:r>
      <w:r>
        <w:t>professional</w:t>
      </w:r>
      <w:r>
        <w:rPr>
          <w:spacing w:val="-4"/>
        </w:rPr>
        <w:t xml:space="preserve"> </w:t>
      </w:r>
      <w:r>
        <w:t>readiness</w:t>
      </w:r>
      <w:r>
        <w:rPr>
          <w:spacing w:val="-6"/>
        </w:rPr>
        <w:t xml:space="preserve"> </w:t>
      </w:r>
      <w:r>
        <w:t>of</w:t>
      </w:r>
      <w:r>
        <w:rPr>
          <w:spacing w:val="-6"/>
        </w:rPr>
        <w:t xml:space="preserve"> </w:t>
      </w:r>
      <w:r>
        <w:t>the</w:t>
      </w:r>
      <w:r>
        <w:rPr>
          <w:spacing w:val="-4"/>
        </w:rPr>
        <w:t xml:space="preserve"> </w:t>
      </w:r>
      <w:r>
        <w:t>candidate</w:t>
      </w:r>
      <w:r>
        <w:rPr>
          <w:spacing w:val="-3"/>
        </w:rPr>
        <w:t xml:space="preserve"> </w:t>
      </w:r>
      <w:r>
        <w:t>to</w:t>
      </w:r>
      <w:r>
        <w:rPr>
          <w:spacing w:val="-3"/>
        </w:rPr>
        <w:t xml:space="preserve"> </w:t>
      </w:r>
      <w:r>
        <w:t>serve</w:t>
      </w:r>
      <w:r>
        <w:rPr>
          <w:spacing w:val="-5"/>
        </w:rPr>
        <w:t xml:space="preserve"> </w:t>
      </w:r>
      <w:r>
        <w:t>as</w:t>
      </w:r>
      <w:r>
        <w:rPr>
          <w:spacing w:val="-4"/>
        </w:rPr>
        <w:t xml:space="preserve"> </w:t>
      </w:r>
      <w:r>
        <w:t>an</w:t>
      </w:r>
      <w:r>
        <w:rPr>
          <w:spacing w:val="-3"/>
        </w:rPr>
        <w:t xml:space="preserve"> </w:t>
      </w:r>
      <w:r>
        <w:rPr>
          <w:spacing w:val="-2"/>
        </w:rPr>
        <w:t>intern.</w:t>
      </w:r>
    </w:p>
    <w:p w14:paraId="6E63B036" w14:textId="77777777" w:rsidR="00000000" w:rsidRDefault="00000000">
      <w:pPr>
        <w:pStyle w:val="ListParagraph"/>
        <w:numPr>
          <w:ilvl w:val="0"/>
          <w:numId w:val="103"/>
        </w:numPr>
        <w:tabs>
          <w:tab w:val="left" w:pos="1660"/>
        </w:tabs>
        <w:kinsoku w:val="0"/>
        <w:overflowPunct w:val="0"/>
        <w:spacing w:before="22" w:line="259" w:lineRule="auto"/>
        <w:ind w:right="2375"/>
      </w:pPr>
      <w:r>
        <w:t>To</w:t>
      </w:r>
      <w:r>
        <w:rPr>
          <w:spacing w:val="-7"/>
        </w:rPr>
        <w:t xml:space="preserve"> </w:t>
      </w:r>
      <w:r>
        <w:t>determine</w:t>
      </w:r>
      <w:r>
        <w:rPr>
          <w:spacing w:val="-7"/>
        </w:rPr>
        <w:t xml:space="preserve"> </w:t>
      </w:r>
      <w:r>
        <w:t>whether</w:t>
      </w:r>
      <w:r>
        <w:rPr>
          <w:spacing w:val="-9"/>
        </w:rPr>
        <w:t xml:space="preserve"> </w:t>
      </w:r>
      <w:r>
        <w:t>the</w:t>
      </w:r>
      <w:r>
        <w:rPr>
          <w:spacing w:val="-7"/>
        </w:rPr>
        <w:t xml:space="preserve"> </w:t>
      </w:r>
      <w:r>
        <w:t>candidate’s</w:t>
      </w:r>
      <w:r>
        <w:rPr>
          <w:spacing w:val="-8"/>
        </w:rPr>
        <w:t xml:space="preserve"> </w:t>
      </w:r>
      <w:r>
        <w:t>experiences</w:t>
      </w:r>
      <w:r>
        <w:rPr>
          <w:spacing w:val="-8"/>
        </w:rPr>
        <w:t xml:space="preserve"> </w:t>
      </w:r>
      <w:r>
        <w:t>qualiﬁes</w:t>
      </w:r>
      <w:r>
        <w:rPr>
          <w:spacing w:val="-8"/>
        </w:rPr>
        <w:t xml:space="preserve"> </w:t>
      </w:r>
      <w:r>
        <w:t>them</w:t>
      </w:r>
      <w:r>
        <w:rPr>
          <w:spacing w:val="-9"/>
        </w:rPr>
        <w:t xml:space="preserve"> </w:t>
      </w:r>
      <w:r>
        <w:t>for</w:t>
      </w:r>
      <w:r>
        <w:rPr>
          <w:spacing w:val="-9"/>
        </w:rPr>
        <w:t xml:space="preserve"> </w:t>
      </w:r>
      <w:r>
        <w:t>the proposed internship.</w:t>
      </w:r>
    </w:p>
    <w:p w14:paraId="016BF910" w14:textId="77777777" w:rsidR="00000000" w:rsidRDefault="00000000">
      <w:pPr>
        <w:pStyle w:val="ListParagraph"/>
        <w:numPr>
          <w:ilvl w:val="0"/>
          <w:numId w:val="103"/>
        </w:numPr>
        <w:tabs>
          <w:tab w:val="left" w:pos="1660"/>
        </w:tabs>
        <w:kinsoku w:val="0"/>
        <w:overflowPunct w:val="0"/>
        <w:spacing w:line="259" w:lineRule="auto"/>
        <w:ind w:right="2219"/>
      </w:pPr>
      <w:r>
        <w:t>To</w:t>
      </w:r>
      <w:r>
        <w:rPr>
          <w:spacing w:val="-5"/>
        </w:rPr>
        <w:t xml:space="preserve"> </w:t>
      </w:r>
      <w:r>
        <w:t>monitor</w:t>
      </w:r>
      <w:r>
        <w:rPr>
          <w:spacing w:val="-9"/>
        </w:rPr>
        <w:t xml:space="preserve"> </w:t>
      </w:r>
      <w:r>
        <w:t>the</w:t>
      </w:r>
      <w:r>
        <w:rPr>
          <w:spacing w:val="-7"/>
        </w:rPr>
        <w:t xml:space="preserve"> </w:t>
      </w:r>
      <w:r>
        <w:t>progress</w:t>
      </w:r>
      <w:r>
        <w:rPr>
          <w:spacing w:val="-6"/>
        </w:rPr>
        <w:t xml:space="preserve"> </w:t>
      </w:r>
      <w:r>
        <w:t>of</w:t>
      </w:r>
      <w:r>
        <w:rPr>
          <w:spacing w:val="-5"/>
        </w:rPr>
        <w:t xml:space="preserve"> </w:t>
      </w:r>
      <w:r>
        <w:t>the</w:t>
      </w:r>
      <w:r>
        <w:rPr>
          <w:spacing w:val="-5"/>
        </w:rPr>
        <w:t xml:space="preserve"> </w:t>
      </w:r>
      <w:r>
        <w:t>intern</w:t>
      </w:r>
      <w:r>
        <w:rPr>
          <w:spacing w:val="-5"/>
        </w:rPr>
        <w:t xml:space="preserve"> </w:t>
      </w:r>
      <w:r>
        <w:t>through</w:t>
      </w:r>
      <w:r>
        <w:rPr>
          <w:spacing w:val="-7"/>
        </w:rPr>
        <w:t xml:space="preserve"> </w:t>
      </w:r>
      <w:r>
        <w:t>classroom</w:t>
      </w:r>
      <w:r>
        <w:rPr>
          <w:spacing w:val="-7"/>
        </w:rPr>
        <w:t xml:space="preserve"> </w:t>
      </w:r>
      <w:r>
        <w:t>observations</w:t>
      </w:r>
      <w:r>
        <w:rPr>
          <w:spacing w:val="-6"/>
        </w:rPr>
        <w:t xml:space="preserve"> </w:t>
      </w:r>
      <w:r>
        <w:t>and evaluations by the University supervisor.</w:t>
      </w:r>
    </w:p>
    <w:p w14:paraId="263E8E71" w14:textId="77777777" w:rsidR="00000000" w:rsidRDefault="00000000">
      <w:pPr>
        <w:pStyle w:val="ListParagraph"/>
        <w:numPr>
          <w:ilvl w:val="0"/>
          <w:numId w:val="103"/>
        </w:numPr>
        <w:tabs>
          <w:tab w:val="left" w:pos="1660"/>
        </w:tabs>
        <w:kinsoku w:val="0"/>
        <w:overflowPunct w:val="0"/>
        <w:spacing w:line="259" w:lineRule="auto"/>
        <w:ind w:right="1860"/>
      </w:pPr>
      <w:r>
        <w:t>To share observations and coordinate ideas for special assistance with a designated</w:t>
      </w:r>
      <w:r>
        <w:rPr>
          <w:spacing w:val="-4"/>
        </w:rPr>
        <w:t xml:space="preserve"> </w:t>
      </w:r>
      <w:r>
        <w:t>administrator</w:t>
      </w:r>
      <w:r>
        <w:rPr>
          <w:spacing w:val="-6"/>
        </w:rPr>
        <w:t xml:space="preserve"> </w:t>
      </w:r>
      <w:r>
        <w:t>at</w:t>
      </w:r>
      <w:r>
        <w:rPr>
          <w:spacing w:val="-4"/>
        </w:rPr>
        <w:t xml:space="preserve"> </w:t>
      </w:r>
      <w:r>
        <w:t>the</w:t>
      </w:r>
      <w:r>
        <w:rPr>
          <w:spacing w:val="-6"/>
        </w:rPr>
        <w:t xml:space="preserve"> </w:t>
      </w:r>
      <w:r>
        <w:t>assigned</w:t>
      </w:r>
      <w:r>
        <w:rPr>
          <w:spacing w:val="-4"/>
        </w:rPr>
        <w:t xml:space="preserve"> </w:t>
      </w:r>
      <w:r>
        <w:t>school.</w:t>
      </w:r>
      <w:r>
        <w:rPr>
          <w:spacing w:val="-9"/>
        </w:rPr>
        <w:t xml:space="preserve"> </w:t>
      </w:r>
      <w:r>
        <w:t>The</w:t>
      </w:r>
      <w:r>
        <w:rPr>
          <w:spacing w:val="-6"/>
        </w:rPr>
        <w:t xml:space="preserve"> </w:t>
      </w:r>
      <w:r>
        <w:t>University</w:t>
      </w:r>
      <w:r>
        <w:rPr>
          <w:spacing w:val="-5"/>
        </w:rPr>
        <w:t xml:space="preserve"> </w:t>
      </w:r>
      <w:r>
        <w:t>supervisor</w:t>
      </w:r>
      <w:r>
        <w:rPr>
          <w:spacing w:val="-6"/>
        </w:rPr>
        <w:t xml:space="preserve"> </w:t>
      </w:r>
      <w:r>
        <w:t>is responsible for grading the performance of the intern.</w:t>
      </w:r>
    </w:p>
    <w:p w14:paraId="48EB3E4C" w14:textId="77777777" w:rsidR="00000000" w:rsidRDefault="00000000">
      <w:pPr>
        <w:pStyle w:val="ListParagraph"/>
        <w:numPr>
          <w:ilvl w:val="0"/>
          <w:numId w:val="103"/>
        </w:numPr>
        <w:tabs>
          <w:tab w:val="left" w:pos="1660"/>
        </w:tabs>
        <w:kinsoku w:val="0"/>
        <w:overflowPunct w:val="0"/>
        <w:spacing w:line="259" w:lineRule="auto"/>
        <w:ind w:right="1623"/>
      </w:pPr>
      <w:r>
        <w:t>To</w:t>
      </w:r>
      <w:r>
        <w:rPr>
          <w:spacing w:val="-5"/>
        </w:rPr>
        <w:t xml:space="preserve"> </w:t>
      </w:r>
      <w:r>
        <w:t>make</w:t>
      </w:r>
      <w:r>
        <w:rPr>
          <w:spacing w:val="-5"/>
        </w:rPr>
        <w:t xml:space="preserve"> </w:t>
      </w:r>
      <w:r>
        <w:t>sure</w:t>
      </w:r>
      <w:r>
        <w:rPr>
          <w:spacing w:val="-5"/>
        </w:rPr>
        <w:t xml:space="preserve"> </w:t>
      </w:r>
      <w:r>
        <w:t>students</w:t>
      </w:r>
      <w:r>
        <w:rPr>
          <w:spacing w:val="-7"/>
        </w:rPr>
        <w:t xml:space="preserve"> </w:t>
      </w:r>
      <w:r>
        <w:t>have</w:t>
      </w:r>
      <w:r>
        <w:rPr>
          <w:spacing w:val="-6"/>
        </w:rPr>
        <w:t xml:space="preserve"> </w:t>
      </w:r>
      <w:r>
        <w:t>completed</w:t>
      </w:r>
      <w:r>
        <w:rPr>
          <w:spacing w:val="-6"/>
        </w:rPr>
        <w:t xml:space="preserve"> </w:t>
      </w:r>
      <w:r>
        <w:t>the</w:t>
      </w:r>
      <w:r>
        <w:rPr>
          <w:spacing w:val="-6"/>
        </w:rPr>
        <w:t xml:space="preserve"> </w:t>
      </w:r>
      <w:r>
        <w:t>coursework</w:t>
      </w:r>
      <w:r>
        <w:rPr>
          <w:spacing w:val="-5"/>
        </w:rPr>
        <w:t xml:space="preserve"> </w:t>
      </w:r>
      <w:r>
        <w:t>to</w:t>
      </w:r>
      <w:r>
        <w:rPr>
          <w:spacing w:val="-6"/>
        </w:rPr>
        <w:t xml:space="preserve"> </w:t>
      </w:r>
      <w:r>
        <w:t>meet</w:t>
      </w:r>
      <w:r>
        <w:rPr>
          <w:spacing w:val="-7"/>
        </w:rPr>
        <w:t xml:space="preserve"> </w:t>
      </w:r>
      <w:r>
        <w:t>the</w:t>
      </w:r>
      <w:r>
        <w:rPr>
          <w:spacing w:val="-6"/>
        </w:rPr>
        <w:t xml:space="preserve"> </w:t>
      </w:r>
      <w:r>
        <w:t>pre-service course</w:t>
      </w:r>
      <w:r>
        <w:rPr>
          <w:spacing w:val="-3"/>
        </w:rPr>
        <w:t xml:space="preserve"> </w:t>
      </w:r>
      <w:r>
        <w:t>and</w:t>
      </w:r>
      <w:r>
        <w:rPr>
          <w:spacing w:val="-3"/>
        </w:rPr>
        <w:t xml:space="preserve"> </w:t>
      </w:r>
      <w:r>
        <w:t>statutory</w:t>
      </w:r>
      <w:r>
        <w:rPr>
          <w:spacing w:val="-4"/>
        </w:rPr>
        <w:t xml:space="preserve"> </w:t>
      </w:r>
      <w:r>
        <w:t>exam</w:t>
      </w:r>
      <w:r>
        <w:rPr>
          <w:spacing w:val="-5"/>
        </w:rPr>
        <w:t xml:space="preserve"> </w:t>
      </w:r>
      <w:r>
        <w:t>requirements</w:t>
      </w:r>
      <w:r>
        <w:rPr>
          <w:spacing w:val="-4"/>
        </w:rPr>
        <w:t xml:space="preserve"> </w:t>
      </w:r>
      <w:r>
        <w:t>for</w:t>
      </w:r>
      <w:r>
        <w:rPr>
          <w:spacing w:val="-5"/>
        </w:rPr>
        <w:t xml:space="preserve"> </w:t>
      </w:r>
      <w:r>
        <w:t>interning</w:t>
      </w:r>
      <w:r>
        <w:rPr>
          <w:spacing w:val="-3"/>
        </w:rPr>
        <w:t xml:space="preserve"> </w:t>
      </w:r>
      <w:r>
        <w:t>in</w:t>
      </w:r>
      <w:r>
        <w:rPr>
          <w:spacing w:val="-5"/>
        </w:rPr>
        <w:t xml:space="preserve"> </w:t>
      </w:r>
      <w:r>
        <w:t>a</w:t>
      </w:r>
      <w:r>
        <w:rPr>
          <w:spacing w:val="-3"/>
        </w:rPr>
        <w:t xml:space="preserve"> </w:t>
      </w:r>
      <w:r>
        <w:t>public-school</w:t>
      </w:r>
      <w:r>
        <w:rPr>
          <w:spacing w:val="-4"/>
        </w:rPr>
        <w:t xml:space="preserve"> </w:t>
      </w:r>
      <w:r>
        <w:t>setting.</w:t>
      </w:r>
    </w:p>
    <w:p w14:paraId="03C1C643" w14:textId="77777777" w:rsidR="00000000" w:rsidRDefault="00000000">
      <w:pPr>
        <w:pStyle w:val="BodyText"/>
        <w:kinsoku w:val="0"/>
        <w:overflowPunct w:val="0"/>
        <w:spacing w:before="8"/>
        <w:rPr>
          <w:sz w:val="25"/>
          <w:szCs w:val="25"/>
        </w:rPr>
      </w:pPr>
    </w:p>
    <w:p w14:paraId="3BDFAFA3" w14:textId="77777777" w:rsidR="00000000" w:rsidRDefault="00000000">
      <w:pPr>
        <w:pStyle w:val="Heading1"/>
        <w:kinsoku w:val="0"/>
        <w:overflowPunct w:val="0"/>
        <w:ind w:right="1377"/>
        <w:rPr>
          <w:color w:val="4471C4"/>
          <w:spacing w:val="-2"/>
        </w:rPr>
      </w:pPr>
      <w:r>
        <w:rPr>
          <w:color w:val="4471C4"/>
        </w:rPr>
        <w:t>RESPONSIBILITIES</w:t>
      </w:r>
      <w:r>
        <w:rPr>
          <w:color w:val="4471C4"/>
          <w:spacing w:val="-6"/>
        </w:rPr>
        <w:t xml:space="preserve"> </w:t>
      </w:r>
      <w:r>
        <w:rPr>
          <w:color w:val="4471C4"/>
        </w:rPr>
        <w:t>OF</w:t>
      </w:r>
      <w:r>
        <w:rPr>
          <w:color w:val="4471C4"/>
          <w:spacing w:val="-4"/>
        </w:rPr>
        <w:t xml:space="preserve"> </w:t>
      </w:r>
      <w:r>
        <w:rPr>
          <w:color w:val="4471C4"/>
        </w:rPr>
        <w:t>STUDENT</w:t>
      </w:r>
      <w:r>
        <w:rPr>
          <w:color w:val="4471C4"/>
          <w:spacing w:val="-3"/>
        </w:rPr>
        <w:t xml:space="preserve"> </w:t>
      </w:r>
      <w:r>
        <w:rPr>
          <w:color w:val="4471C4"/>
          <w:spacing w:val="-2"/>
        </w:rPr>
        <w:t>TEACHER/INTERN</w:t>
      </w:r>
    </w:p>
    <w:p w14:paraId="0F61DC01" w14:textId="77777777" w:rsidR="00000000" w:rsidRDefault="00000000">
      <w:pPr>
        <w:pStyle w:val="BodyText"/>
        <w:kinsoku w:val="0"/>
        <w:overflowPunct w:val="0"/>
        <w:spacing w:before="9"/>
        <w:rPr>
          <w:b/>
          <w:bCs/>
          <w:sz w:val="27"/>
          <w:szCs w:val="27"/>
        </w:rPr>
      </w:pPr>
    </w:p>
    <w:p w14:paraId="3841D965" w14:textId="77777777" w:rsidR="00000000" w:rsidRDefault="00000000">
      <w:pPr>
        <w:pStyle w:val="ListParagraph"/>
        <w:numPr>
          <w:ilvl w:val="0"/>
          <w:numId w:val="102"/>
        </w:numPr>
        <w:tabs>
          <w:tab w:val="left" w:pos="1658"/>
        </w:tabs>
        <w:kinsoku w:val="0"/>
        <w:overflowPunct w:val="0"/>
        <w:ind w:left="1658" w:hanging="359"/>
        <w:rPr>
          <w:spacing w:val="-2"/>
        </w:rPr>
      </w:pPr>
      <w:r>
        <w:t>Student</w:t>
      </w:r>
      <w:r>
        <w:rPr>
          <w:spacing w:val="-8"/>
        </w:rPr>
        <w:t xml:space="preserve"> </w:t>
      </w:r>
      <w:r>
        <w:t>teachers/interns</w:t>
      </w:r>
      <w:r>
        <w:rPr>
          <w:spacing w:val="-5"/>
        </w:rPr>
        <w:t xml:space="preserve"> </w:t>
      </w:r>
      <w:r>
        <w:t>must</w:t>
      </w:r>
      <w:r>
        <w:rPr>
          <w:spacing w:val="-3"/>
        </w:rPr>
        <w:t xml:space="preserve"> </w:t>
      </w:r>
      <w:r>
        <w:t>meet</w:t>
      </w:r>
      <w:r>
        <w:rPr>
          <w:spacing w:val="-3"/>
        </w:rPr>
        <w:t xml:space="preserve"> </w:t>
      </w:r>
      <w:r>
        <w:t>NDNU’s</w:t>
      </w:r>
      <w:r>
        <w:rPr>
          <w:spacing w:val="-4"/>
        </w:rPr>
        <w:t xml:space="preserve"> </w:t>
      </w:r>
      <w:r>
        <w:t>standards</w:t>
      </w:r>
      <w:r>
        <w:rPr>
          <w:spacing w:val="-4"/>
        </w:rPr>
        <w:t xml:space="preserve"> </w:t>
      </w:r>
      <w:r>
        <w:t>for</w:t>
      </w:r>
      <w:r>
        <w:rPr>
          <w:spacing w:val="-5"/>
        </w:rPr>
        <w:t xml:space="preserve"> </w:t>
      </w:r>
      <w:r>
        <w:t>professional</w:t>
      </w:r>
      <w:r>
        <w:rPr>
          <w:spacing w:val="-4"/>
        </w:rPr>
        <w:t xml:space="preserve"> </w:t>
      </w:r>
      <w:r>
        <w:rPr>
          <w:spacing w:val="-2"/>
        </w:rPr>
        <w:t>behavior.</w:t>
      </w:r>
    </w:p>
    <w:p w14:paraId="513DD906" w14:textId="77777777" w:rsidR="00000000" w:rsidRDefault="00000000">
      <w:pPr>
        <w:pStyle w:val="ListParagraph"/>
        <w:numPr>
          <w:ilvl w:val="0"/>
          <w:numId w:val="102"/>
        </w:numPr>
        <w:tabs>
          <w:tab w:val="left" w:pos="1660"/>
        </w:tabs>
        <w:kinsoku w:val="0"/>
        <w:overflowPunct w:val="0"/>
        <w:spacing w:before="21" w:line="259" w:lineRule="auto"/>
        <w:ind w:right="1543"/>
      </w:pPr>
      <w:r>
        <w:t>Student</w:t>
      </w:r>
      <w:r>
        <w:rPr>
          <w:spacing w:val="-5"/>
        </w:rPr>
        <w:t xml:space="preserve"> </w:t>
      </w:r>
      <w:r>
        <w:t>teachers/interns</w:t>
      </w:r>
      <w:r>
        <w:rPr>
          <w:spacing w:val="-3"/>
        </w:rPr>
        <w:t xml:space="preserve"> </w:t>
      </w:r>
      <w:r>
        <w:t>will</w:t>
      </w:r>
      <w:r>
        <w:rPr>
          <w:spacing w:val="-3"/>
        </w:rPr>
        <w:t xml:space="preserve"> </w:t>
      </w:r>
      <w:r>
        <w:t>arrive</w:t>
      </w:r>
      <w:r>
        <w:rPr>
          <w:spacing w:val="-2"/>
        </w:rPr>
        <w:t xml:space="preserve"> </w:t>
      </w:r>
      <w:r>
        <w:t>at</w:t>
      </w:r>
      <w:r>
        <w:rPr>
          <w:spacing w:val="-2"/>
        </w:rPr>
        <w:t xml:space="preserve"> </w:t>
      </w:r>
      <w:r>
        <w:t>school</w:t>
      </w:r>
      <w:r>
        <w:rPr>
          <w:spacing w:val="-6"/>
        </w:rPr>
        <w:t xml:space="preserve"> </w:t>
      </w:r>
      <w:r>
        <w:t>and</w:t>
      </w:r>
      <w:r>
        <w:rPr>
          <w:spacing w:val="-2"/>
        </w:rPr>
        <w:t xml:space="preserve"> </w:t>
      </w:r>
      <w:r>
        <w:t>leave</w:t>
      </w:r>
      <w:r>
        <w:rPr>
          <w:spacing w:val="-4"/>
        </w:rPr>
        <w:t xml:space="preserve"> </w:t>
      </w:r>
      <w:r>
        <w:t>the</w:t>
      </w:r>
      <w:r>
        <w:rPr>
          <w:spacing w:val="-4"/>
        </w:rPr>
        <w:t xml:space="preserve"> </w:t>
      </w:r>
      <w:r>
        <w:t>school</w:t>
      </w:r>
      <w:r>
        <w:rPr>
          <w:spacing w:val="-3"/>
        </w:rPr>
        <w:t xml:space="preserve"> </w:t>
      </w:r>
      <w:r>
        <w:t>premises</w:t>
      </w:r>
      <w:r>
        <w:rPr>
          <w:spacing w:val="-3"/>
        </w:rPr>
        <w:t xml:space="preserve"> </w:t>
      </w:r>
      <w:r>
        <w:t>at</w:t>
      </w:r>
      <w:r>
        <w:rPr>
          <w:spacing w:val="-2"/>
        </w:rPr>
        <w:t xml:space="preserve"> </w:t>
      </w:r>
      <w:r>
        <w:t>a time agreed upon by the principal, master teacher and supervisor.</w:t>
      </w:r>
    </w:p>
    <w:p w14:paraId="4CBB9325" w14:textId="77777777" w:rsidR="00000000" w:rsidRDefault="00000000">
      <w:pPr>
        <w:pStyle w:val="ListParagraph"/>
        <w:numPr>
          <w:ilvl w:val="0"/>
          <w:numId w:val="102"/>
        </w:numPr>
        <w:tabs>
          <w:tab w:val="left" w:pos="1660"/>
        </w:tabs>
        <w:kinsoku w:val="0"/>
        <w:overflowPunct w:val="0"/>
        <w:spacing w:before="21" w:line="259" w:lineRule="auto"/>
        <w:ind w:right="1543"/>
        <w:sectPr w:rsidR="00000000">
          <w:pgSz w:w="12240" w:h="15840"/>
          <w:pgMar w:top="1360" w:right="60" w:bottom="1200" w:left="500" w:header="0" w:footer="1014" w:gutter="0"/>
          <w:cols w:space="720"/>
          <w:noEndnote/>
        </w:sectPr>
      </w:pPr>
    </w:p>
    <w:p w14:paraId="5308D5B8" w14:textId="77777777" w:rsidR="00000000" w:rsidRDefault="00000000">
      <w:pPr>
        <w:pStyle w:val="ListParagraph"/>
        <w:numPr>
          <w:ilvl w:val="0"/>
          <w:numId w:val="102"/>
        </w:numPr>
        <w:tabs>
          <w:tab w:val="left" w:pos="1660"/>
        </w:tabs>
        <w:kinsoku w:val="0"/>
        <w:overflowPunct w:val="0"/>
        <w:spacing w:before="80" w:line="259" w:lineRule="auto"/>
        <w:ind w:right="1504"/>
      </w:pPr>
      <w:r>
        <w:lastRenderedPageBreak/>
        <w:t>Student</w:t>
      </w:r>
      <w:r>
        <w:rPr>
          <w:spacing w:val="-5"/>
        </w:rPr>
        <w:t xml:space="preserve"> </w:t>
      </w:r>
      <w:r>
        <w:t>teachers/interns</w:t>
      </w:r>
      <w:r>
        <w:rPr>
          <w:spacing w:val="-3"/>
        </w:rPr>
        <w:t xml:space="preserve"> </w:t>
      </w:r>
      <w:r>
        <w:t>are</w:t>
      </w:r>
      <w:r>
        <w:rPr>
          <w:spacing w:val="-4"/>
        </w:rPr>
        <w:t xml:space="preserve"> </w:t>
      </w:r>
      <w:r>
        <w:t>expected</w:t>
      </w:r>
      <w:r>
        <w:rPr>
          <w:spacing w:val="-4"/>
        </w:rPr>
        <w:t xml:space="preserve"> </w:t>
      </w:r>
      <w:r>
        <w:t>to</w:t>
      </w:r>
      <w:r>
        <w:rPr>
          <w:spacing w:val="-4"/>
        </w:rPr>
        <w:t xml:space="preserve"> </w:t>
      </w:r>
      <w:r>
        <w:t>attend</w:t>
      </w:r>
      <w:r>
        <w:rPr>
          <w:spacing w:val="-2"/>
        </w:rPr>
        <w:t xml:space="preserve"> </w:t>
      </w:r>
      <w:r>
        <w:t>a</w:t>
      </w:r>
      <w:r>
        <w:rPr>
          <w:spacing w:val="-4"/>
        </w:rPr>
        <w:t xml:space="preserve"> </w:t>
      </w:r>
      <w:r>
        <w:t>weekly</w:t>
      </w:r>
      <w:r>
        <w:rPr>
          <w:spacing w:val="-3"/>
        </w:rPr>
        <w:t xml:space="preserve"> </w:t>
      </w:r>
      <w:r>
        <w:t>seminar</w:t>
      </w:r>
      <w:r>
        <w:rPr>
          <w:spacing w:val="-4"/>
        </w:rPr>
        <w:t xml:space="preserve"> </w:t>
      </w:r>
      <w:r>
        <w:t>that</w:t>
      </w:r>
      <w:r>
        <w:rPr>
          <w:spacing w:val="-2"/>
        </w:rPr>
        <w:t xml:space="preserve"> </w:t>
      </w:r>
      <w:r>
        <w:t>is</w:t>
      </w:r>
      <w:r>
        <w:rPr>
          <w:spacing w:val="-3"/>
        </w:rPr>
        <w:t xml:space="preserve"> </w:t>
      </w:r>
      <w:r>
        <w:t>directly related to the student teaching/intern experience.</w:t>
      </w:r>
      <w:r>
        <w:rPr>
          <w:spacing w:val="-2"/>
        </w:rPr>
        <w:t xml:space="preserve"> </w:t>
      </w:r>
      <w:r>
        <w:t>Attendance and participation will be considered when the grade is given.</w:t>
      </w:r>
    </w:p>
    <w:p w14:paraId="14FBE789" w14:textId="77777777" w:rsidR="00000000" w:rsidRDefault="00000000">
      <w:pPr>
        <w:pStyle w:val="ListParagraph"/>
        <w:numPr>
          <w:ilvl w:val="0"/>
          <w:numId w:val="102"/>
        </w:numPr>
        <w:tabs>
          <w:tab w:val="left" w:pos="1660"/>
        </w:tabs>
        <w:kinsoku w:val="0"/>
        <w:overflowPunct w:val="0"/>
        <w:spacing w:line="259" w:lineRule="auto"/>
        <w:ind w:right="1585"/>
      </w:pPr>
      <w:r>
        <w:t>Student</w:t>
      </w:r>
      <w:r>
        <w:rPr>
          <w:spacing w:val="-6"/>
        </w:rPr>
        <w:t xml:space="preserve"> </w:t>
      </w:r>
      <w:r>
        <w:t>teachers/interns</w:t>
      </w:r>
      <w:r>
        <w:rPr>
          <w:spacing w:val="-4"/>
        </w:rPr>
        <w:t xml:space="preserve"> </w:t>
      </w:r>
      <w:r>
        <w:t>will</w:t>
      </w:r>
      <w:r>
        <w:rPr>
          <w:spacing w:val="-4"/>
        </w:rPr>
        <w:t xml:space="preserve"> </w:t>
      </w:r>
      <w:r>
        <w:t>dress</w:t>
      </w:r>
      <w:r>
        <w:rPr>
          <w:spacing w:val="-4"/>
        </w:rPr>
        <w:t xml:space="preserve"> </w:t>
      </w:r>
      <w:r>
        <w:t>appropriately</w:t>
      </w:r>
      <w:r>
        <w:rPr>
          <w:spacing w:val="-4"/>
        </w:rPr>
        <w:t xml:space="preserve"> </w:t>
      </w:r>
      <w:r>
        <w:t>and</w:t>
      </w:r>
      <w:r>
        <w:rPr>
          <w:spacing w:val="-3"/>
        </w:rPr>
        <w:t xml:space="preserve"> </w:t>
      </w:r>
      <w:r>
        <w:t>will</w:t>
      </w:r>
      <w:r>
        <w:rPr>
          <w:spacing w:val="-4"/>
        </w:rPr>
        <w:t xml:space="preserve"> </w:t>
      </w:r>
      <w:r>
        <w:t>maintain</w:t>
      </w:r>
      <w:r>
        <w:rPr>
          <w:spacing w:val="-5"/>
        </w:rPr>
        <w:t xml:space="preserve"> </w:t>
      </w:r>
      <w:r>
        <w:t>a</w:t>
      </w:r>
      <w:r>
        <w:rPr>
          <w:spacing w:val="-5"/>
        </w:rPr>
        <w:t xml:space="preserve"> </w:t>
      </w:r>
      <w:r>
        <w:t>satisfactory personal appearance.</w:t>
      </w:r>
    </w:p>
    <w:p w14:paraId="1EEE37A2" w14:textId="77777777" w:rsidR="00000000" w:rsidRDefault="00000000">
      <w:pPr>
        <w:pStyle w:val="ListParagraph"/>
        <w:numPr>
          <w:ilvl w:val="0"/>
          <w:numId w:val="102"/>
        </w:numPr>
        <w:tabs>
          <w:tab w:val="left" w:pos="1660"/>
        </w:tabs>
        <w:kinsoku w:val="0"/>
        <w:overflowPunct w:val="0"/>
        <w:spacing w:line="259" w:lineRule="auto"/>
        <w:ind w:right="1556"/>
      </w:pPr>
      <w:r>
        <w:t>The student teacher/intern will be excused from his/her student teaching assignment whenever there is a conﬂict between a required University course and</w:t>
      </w:r>
      <w:r>
        <w:rPr>
          <w:spacing w:val="-4"/>
        </w:rPr>
        <w:t xml:space="preserve"> </w:t>
      </w:r>
      <w:r>
        <w:t>the</w:t>
      </w:r>
      <w:r>
        <w:rPr>
          <w:spacing w:val="-4"/>
        </w:rPr>
        <w:t xml:space="preserve"> </w:t>
      </w:r>
      <w:r>
        <w:t>student</w:t>
      </w:r>
      <w:r>
        <w:rPr>
          <w:spacing w:val="-5"/>
        </w:rPr>
        <w:t xml:space="preserve"> </w:t>
      </w:r>
      <w:r>
        <w:t>teaching</w:t>
      </w:r>
      <w:r>
        <w:rPr>
          <w:spacing w:val="-2"/>
        </w:rPr>
        <w:t xml:space="preserve"> </w:t>
      </w:r>
      <w:r>
        <w:t>assignment.</w:t>
      </w:r>
      <w:r>
        <w:rPr>
          <w:spacing w:val="-17"/>
        </w:rPr>
        <w:t xml:space="preserve"> </w:t>
      </w:r>
      <w:r>
        <w:t>All</w:t>
      </w:r>
      <w:r>
        <w:rPr>
          <w:spacing w:val="-3"/>
        </w:rPr>
        <w:t xml:space="preserve"> </w:t>
      </w:r>
      <w:r>
        <w:t>such</w:t>
      </w:r>
      <w:r>
        <w:rPr>
          <w:spacing w:val="-2"/>
        </w:rPr>
        <w:t xml:space="preserve"> </w:t>
      </w:r>
      <w:r>
        <w:t>conﬂicts</w:t>
      </w:r>
      <w:r>
        <w:rPr>
          <w:spacing w:val="-5"/>
        </w:rPr>
        <w:t xml:space="preserve"> </w:t>
      </w:r>
      <w:r>
        <w:t>are</w:t>
      </w:r>
      <w:r>
        <w:rPr>
          <w:spacing w:val="-2"/>
        </w:rPr>
        <w:t xml:space="preserve"> </w:t>
      </w:r>
      <w:r>
        <w:t>to</w:t>
      </w:r>
      <w:r>
        <w:rPr>
          <w:spacing w:val="-2"/>
        </w:rPr>
        <w:t xml:space="preserve"> </w:t>
      </w:r>
      <w:r>
        <w:t>be</w:t>
      </w:r>
      <w:r>
        <w:rPr>
          <w:spacing w:val="-2"/>
        </w:rPr>
        <w:t xml:space="preserve"> </w:t>
      </w:r>
      <w:r>
        <w:t>discussed</w:t>
      </w:r>
      <w:r>
        <w:rPr>
          <w:spacing w:val="-2"/>
        </w:rPr>
        <w:t xml:space="preserve"> </w:t>
      </w:r>
      <w:r>
        <w:t>with the University supervisor and the master teacher prior to the conﬂicting date.</w:t>
      </w:r>
    </w:p>
    <w:p w14:paraId="33D8F28E" w14:textId="77777777" w:rsidR="00000000" w:rsidRDefault="00000000">
      <w:pPr>
        <w:pStyle w:val="ListParagraph"/>
        <w:numPr>
          <w:ilvl w:val="0"/>
          <w:numId w:val="102"/>
        </w:numPr>
        <w:tabs>
          <w:tab w:val="left" w:pos="1659"/>
        </w:tabs>
        <w:kinsoku w:val="0"/>
        <w:overflowPunct w:val="0"/>
        <w:spacing w:line="259" w:lineRule="auto"/>
        <w:ind w:left="1659" w:right="1729"/>
      </w:pPr>
      <w:r>
        <w:t>The</w:t>
      </w:r>
      <w:r>
        <w:rPr>
          <w:spacing w:val="-2"/>
        </w:rPr>
        <w:t xml:space="preserve"> </w:t>
      </w:r>
      <w:r>
        <w:t>student</w:t>
      </w:r>
      <w:r>
        <w:rPr>
          <w:spacing w:val="-2"/>
        </w:rPr>
        <w:t xml:space="preserve"> </w:t>
      </w:r>
      <w:r>
        <w:t>teacher/intern</w:t>
      </w:r>
      <w:r>
        <w:rPr>
          <w:spacing w:val="-2"/>
        </w:rPr>
        <w:t xml:space="preserve"> </w:t>
      </w:r>
      <w:r>
        <w:t>will</w:t>
      </w:r>
      <w:r>
        <w:rPr>
          <w:spacing w:val="-3"/>
        </w:rPr>
        <w:t xml:space="preserve"> </w:t>
      </w:r>
      <w:r>
        <w:t>cooperate</w:t>
      </w:r>
      <w:r>
        <w:rPr>
          <w:spacing w:val="-4"/>
        </w:rPr>
        <w:t xml:space="preserve"> </w:t>
      </w:r>
      <w:r>
        <w:t>fully</w:t>
      </w:r>
      <w:r>
        <w:rPr>
          <w:spacing w:val="-5"/>
        </w:rPr>
        <w:t xml:space="preserve"> </w:t>
      </w:r>
      <w:r>
        <w:t>with</w:t>
      </w:r>
      <w:r>
        <w:rPr>
          <w:spacing w:val="-2"/>
        </w:rPr>
        <w:t xml:space="preserve"> </w:t>
      </w:r>
      <w:r>
        <w:t>the</w:t>
      </w:r>
      <w:r>
        <w:rPr>
          <w:spacing w:val="-4"/>
        </w:rPr>
        <w:t xml:space="preserve"> </w:t>
      </w:r>
      <w:r>
        <w:t>rules</w:t>
      </w:r>
      <w:r>
        <w:rPr>
          <w:spacing w:val="-3"/>
        </w:rPr>
        <w:t xml:space="preserve"> </w:t>
      </w:r>
      <w:r>
        <w:t>and</w:t>
      </w:r>
      <w:r>
        <w:rPr>
          <w:spacing w:val="-2"/>
        </w:rPr>
        <w:t xml:space="preserve"> </w:t>
      </w:r>
      <w:r>
        <w:t>regulations</w:t>
      </w:r>
      <w:r>
        <w:rPr>
          <w:spacing w:val="-5"/>
        </w:rPr>
        <w:t xml:space="preserve"> </w:t>
      </w:r>
      <w:r>
        <w:t>of the cooperating teacher, the school, and the district.</w:t>
      </w:r>
    </w:p>
    <w:p w14:paraId="24DE0DF9" w14:textId="77777777" w:rsidR="00000000" w:rsidRDefault="00000000">
      <w:pPr>
        <w:pStyle w:val="ListParagraph"/>
        <w:numPr>
          <w:ilvl w:val="0"/>
          <w:numId w:val="102"/>
        </w:numPr>
        <w:tabs>
          <w:tab w:val="left" w:pos="1659"/>
        </w:tabs>
        <w:kinsoku w:val="0"/>
        <w:overflowPunct w:val="0"/>
        <w:spacing w:line="259" w:lineRule="auto"/>
        <w:ind w:left="1659" w:right="1464"/>
      </w:pPr>
      <w:r>
        <w:t>Items</w:t>
      </w:r>
      <w:r>
        <w:rPr>
          <w:spacing w:val="-3"/>
        </w:rPr>
        <w:t xml:space="preserve"> </w:t>
      </w:r>
      <w:r>
        <w:t>of</w:t>
      </w:r>
      <w:r>
        <w:rPr>
          <w:spacing w:val="-5"/>
        </w:rPr>
        <w:t xml:space="preserve"> </w:t>
      </w:r>
      <w:r>
        <w:t>school</w:t>
      </w:r>
      <w:r>
        <w:rPr>
          <w:spacing w:val="-3"/>
        </w:rPr>
        <w:t xml:space="preserve"> </w:t>
      </w:r>
      <w:r>
        <w:t>law</w:t>
      </w:r>
      <w:r>
        <w:rPr>
          <w:spacing w:val="-3"/>
        </w:rPr>
        <w:t xml:space="preserve"> </w:t>
      </w:r>
      <w:r>
        <w:t>which</w:t>
      </w:r>
      <w:r>
        <w:rPr>
          <w:spacing w:val="-2"/>
        </w:rPr>
        <w:t xml:space="preserve"> </w:t>
      </w:r>
      <w:r>
        <w:t>refer</w:t>
      </w:r>
      <w:r>
        <w:rPr>
          <w:spacing w:val="-4"/>
        </w:rPr>
        <w:t xml:space="preserve"> </w:t>
      </w:r>
      <w:r>
        <w:t>speciﬁcally</w:t>
      </w:r>
      <w:r>
        <w:rPr>
          <w:spacing w:val="-3"/>
        </w:rPr>
        <w:t xml:space="preserve"> </w:t>
      </w:r>
      <w:r>
        <w:t>to</w:t>
      </w:r>
      <w:r>
        <w:rPr>
          <w:spacing w:val="-4"/>
        </w:rPr>
        <w:t xml:space="preserve"> </w:t>
      </w:r>
      <w:r>
        <w:t>their</w:t>
      </w:r>
      <w:r>
        <w:rPr>
          <w:spacing w:val="-4"/>
        </w:rPr>
        <w:t xml:space="preserve"> </w:t>
      </w:r>
      <w:r>
        <w:t>duties</w:t>
      </w:r>
      <w:r>
        <w:rPr>
          <w:spacing w:val="-3"/>
        </w:rPr>
        <w:t xml:space="preserve"> </w:t>
      </w:r>
      <w:r>
        <w:t>will</w:t>
      </w:r>
      <w:r>
        <w:rPr>
          <w:spacing w:val="-3"/>
        </w:rPr>
        <w:t xml:space="preserve"> </w:t>
      </w:r>
      <w:r>
        <w:t>be</w:t>
      </w:r>
      <w:r>
        <w:rPr>
          <w:spacing w:val="-4"/>
        </w:rPr>
        <w:t xml:space="preserve"> </w:t>
      </w:r>
      <w:r>
        <w:t>presented</w:t>
      </w:r>
      <w:r>
        <w:rPr>
          <w:spacing w:val="-2"/>
        </w:rPr>
        <w:t xml:space="preserve"> </w:t>
      </w:r>
      <w:r>
        <w:t>to</w:t>
      </w:r>
      <w:r>
        <w:rPr>
          <w:spacing w:val="-2"/>
        </w:rPr>
        <w:t xml:space="preserve"> </w:t>
      </w:r>
      <w:r>
        <w:t>the student teacher /intern at one of their seminars. Student teachers/interns are advised</w:t>
      </w:r>
      <w:r>
        <w:rPr>
          <w:spacing w:val="-1"/>
        </w:rPr>
        <w:t xml:space="preserve"> </w:t>
      </w:r>
      <w:r>
        <w:t>to inquire</w:t>
      </w:r>
      <w:r>
        <w:rPr>
          <w:spacing w:val="-1"/>
        </w:rPr>
        <w:t xml:space="preserve"> </w:t>
      </w:r>
      <w:r>
        <w:t>about the local school building rules</w:t>
      </w:r>
      <w:r>
        <w:rPr>
          <w:spacing w:val="-2"/>
        </w:rPr>
        <w:t xml:space="preserve"> </w:t>
      </w:r>
      <w:r>
        <w:t>that they will be</w:t>
      </w:r>
      <w:r>
        <w:rPr>
          <w:spacing w:val="-1"/>
        </w:rPr>
        <w:t xml:space="preserve"> </w:t>
      </w:r>
      <w:r>
        <w:t>expected to observe.</w:t>
      </w:r>
    </w:p>
    <w:p w14:paraId="75CAE1DF" w14:textId="77777777" w:rsidR="00000000" w:rsidRDefault="00000000">
      <w:pPr>
        <w:pStyle w:val="ListParagraph"/>
        <w:numPr>
          <w:ilvl w:val="0"/>
          <w:numId w:val="102"/>
        </w:numPr>
        <w:tabs>
          <w:tab w:val="left" w:pos="1659"/>
        </w:tabs>
        <w:kinsoku w:val="0"/>
        <w:overflowPunct w:val="0"/>
        <w:spacing w:line="259" w:lineRule="auto"/>
        <w:ind w:left="1659" w:right="1391"/>
      </w:pPr>
      <w:r>
        <w:t>If, for any reason, the student teacher/intern is unable to keep to the pre- arranged schedule, he/she should call the school so that both the principal and master</w:t>
      </w:r>
      <w:r>
        <w:rPr>
          <w:spacing w:val="-5"/>
        </w:rPr>
        <w:t xml:space="preserve"> </w:t>
      </w:r>
      <w:r>
        <w:t>teacher</w:t>
      </w:r>
      <w:r>
        <w:rPr>
          <w:spacing w:val="-7"/>
        </w:rPr>
        <w:t xml:space="preserve"> </w:t>
      </w:r>
      <w:r>
        <w:t>are</w:t>
      </w:r>
      <w:r>
        <w:rPr>
          <w:spacing w:val="-3"/>
        </w:rPr>
        <w:t xml:space="preserve"> </w:t>
      </w:r>
      <w:r>
        <w:t>notiﬁed.</w:t>
      </w:r>
      <w:r>
        <w:rPr>
          <w:spacing w:val="-8"/>
        </w:rPr>
        <w:t xml:space="preserve"> </w:t>
      </w:r>
      <w:r>
        <w:t>The</w:t>
      </w:r>
      <w:r>
        <w:rPr>
          <w:spacing w:val="-5"/>
        </w:rPr>
        <w:t xml:space="preserve"> </w:t>
      </w:r>
      <w:r>
        <w:t>student</w:t>
      </w:r>
      <w:r>
        <w:rPr>
          <w:spacing w:val="-3"/>
        </w:rPr>
        <w:t xml:space="preserve"> </w:t>
      </w:r>
      <w:r>
        <w:t>teacher/intern</w:t>
      </w:r>
      <w:r>
        <w:rPr>
          <w:spacing w:val="-3"/>
        </w:rPr>
        <w:t xml:space="preserve"> </w:t>
      </w:r>
      <w:r>
        <w:t>is</w:t>
      </w:r>
      <w:r>
        <w:rPr>
          <w:spacing w:val="-4"/>
        </w:rPr>
        <w:t xml:space="preserve"> </w:t>
      </w:r>
      <w:r>
        <w:t>responsible</w:t>
      </w:r>
      <w:r>
        <w:rPr>
          <w:spacing w:val="-3"/>
        </w:rPr>
        <w:t xml:space="preserve"> </w:t>
      </w:r>
      <w:r>
        <w:t>for</w:t>
      </w:r>
      <w:r>
        <w:rPr>
          <w:spacing w:val="-5"/>
        </w:rPr>
        <w:t xml:space="preserve"> </w:t>
      </w:r>
      <w:r>
        <w:t>notifying their supervisor.</w:t>
      </w:r>
    </w:p>
    <w:p w14:paraId="03480EBE" w14:textId="77777777" w:rsidR="00000000" w:rsidRDefault="00000000">
      <w:pPr>
        <w:pStyle w:val="ListParagraph"/>
        <w:numPr>
          <w:ilvl w:val="0"/>
          <w:numId w:val="102"/>
        </w:numPr>
        <w:tabs>
          <w:tab w:val="left" w:pos="1659"/>
        </w:tabs>
        <w:kinsoku w:val="0"/>
        <w:overflowPunct w:val="0"/>
        <w:spacing w:line="259" w:lineRule="auto"/>
        <w:ind w:left="1659" w:right="1478"/>
      </w:pPr>
      <w:r>
        <w:t>The student teacher will be formally observed at least 6 times by the supervisor. A</w:t>
      </w:r>
      <w:r>
        <w:rPr>
          <w:spacing w:val="-17"/>
        </w:rPr>
        <w:t xml:space="preserve"> </w:t>
      </w:r>
      <w:r>
        <w:t>complete</w:t>
      </w:r>
      <w:r>
        <w:rPr>
          <w:spacing w:val="-2"/>
        </w:rPr>
        <w:t xml:space="preserve"> </w:t>
      </w:r>
      <w:r>
        <w:t>lesson</w:t>
      </w:r>
      <w:r>
        <w:rPr>
          <w:spacing w:val="-4"/>
        </w:rPr>
        <w:t xml:space="preserve"> </w:t>
      </w:r>
      <w:r>
        <w:t>plan</w:t>
      </w:r>
      <w:r>
        <w:rPr>
          <w:spacing w:val="-2"/>
        </w:rPr>
        <w:t xml:space="preserve"> </w:t>
      </w:r>
      <w:r>
        <w:t>is</w:t>
      </w:r>
      <w:r>
        <w:rPr>
          <w:spacing w:val="-3"/>
        </w:rPr>
        <w:t xml:space="preserve"> </w:t>
      </w:r>
      <w:r>
        <w:t>due</w:t>
      </w:r>
      <w:r>
        <w:rPr>
          <w:spacing w:val="-2"/>
        </w:rPr>
        <w:t xml:space="preserve"> </w:t>
      </w:r>
      <w:r>
        <w:t>for</w:t>
      </w:r>
      <w:r>
        <w:rPr>
          <w:spacing w:val="-4"/>
        </w:rPr>
        <w:t xml:space="preserve"> </w:t>
      </w:r>
      <w:r>
        <w:t>each</w:t>
      </w:r>
      <w:r>
        <w:rPr>
          <w:spacing w:val="-2"/>
        </w:rPr>
        <w:t xml:space="preserve"> </w:t>
      </w:r>
      <w:r>
        <w:t>formal</w:t>
      </w:r>
      <w:r>
        <w:rPr>
          <w:spacing w:val="-3"/>
        </w:rPr>
        <w:t xml:space="preserve"> </w:t>
      </w:r>
      <w:r>
        <w:t>observation.</w:t>
      </w:r>
      <w:r>
        <w:rPr>
          <w:spacing w:val="-7"/>
        </w:rPr>
        <w:t xml:space="preserve"> </w:t>
      </w:r>
      <w:r>
        <w:t>The</w:t>
      </w:r>
      <w:r>
        <w:rPr>
          <w:spacing w:val="-2"/>
        </w:rPr>
        <w:t xml:space="preserve"> </w:t>
      </w:r>
      <w:r>
        <w:t>subject</w:t>
      </w:r>
      <w:r>
        <w:rPr>
          <w:spacing w:val="-2"/>
        </w:rPr>
        <w:t xml:space="preserve"> </w:t>
      </w:r>
      <w:r>
        <w:t>areas</w:t>
      </w:r>
      <w:r>
        <w:rPr>
          <w:spacing w:val="-3"/>
        </w:rPr>
        <w:t xml:space="preserve"> </w:t>
      </w:r>
      <w:r>
        <w:t>for the observations are 2 in English-language arts. 2 in mathematics, 1 in history- social science and 1 in science.</w:t>
      </w:r>
    </w:p>
    <w:p w14:paraId="7E6A43B2" w14:textId="77777777" w:rsidR="00000000" w:rsidRDefault="00000000">
      <w:pPr>
        <w:pStyle w:val="ListParagraph"/>
        <w:numPr>
          <w:ilvl w:val="0"/>
          <w:numId w:val="102"/>
        </w:numPr>
        <w:tabs>
          <w:tab w:val="left" w:pos="1659"/>
        </w:tabs>
        <w:kinsoku w:val="0"/>
        <w:overflowPunct w:val="0"/>
        <w:spacing w:line="259" w:lineRule="auto"/>
        <w:ind w:left="1659" w:right="1692"/>
      </w:pPr>
      <w:r>
        <w:t>Student teachers/interns are cautioned that all information, both written and verbal,</w:t>
      </w:r>
      <w:r>
        <w:rPr>
          <w:spacing w:val="-2"/>
        </w:rPr>
        <w:t xml:space="preserve"> </w:t>
      </w:r>
      <w:r>
        <w:t>with</w:t>
      </w:r>
      <w:r>
        <w:rPr>
          <w:spacing w:val="-2"/>
        </w:rPr>
        <w:t xml:space="preserve"> </w:t>
      </w:r>
      <w:r>
        <w:t>which</w:t>
      </w:r>
      <w:r>
        <w:rPr>
          <w:spacing w:val="-2"/>
        </w:rPr>
        <w:t xml:space="preserve"> </w:t>
      </w:r>
      <w:r>
        <w:t>they</w:t>
      </w:r>
      <w:r>
        <w:rPr>
          <w:spacing w:val="-5"/>
        </w:rPr>
        <w:t xml:space="preserve"> </w:t>
      </w:r>
      <w:r>
        <w:t>come</w:t>
      </w:r>
      <w:r>
        <w:rPr>
          <w:spacing w:val="-2"/>
        </w:rPr>
        <w:t xml:space="preserve"> </w:t>
      </w:r>
      <w:r>
        <w:t>in</w:t>
      </w:r>
      <w:r>
        <w:rPr>
          <w:spacing w:val="-2"/>
        </w:rPr>
        <w:t xml:space="preserve"> </w:t>
      </w:r>
      <w:r>
        <w:t>contact</w:t>
      </w:r>
      <w:r>
        <w:rPr>
          <w:spacing w:val="-2"/>
        </w:rPr>
        <w:t xml:space="preserve"> </w:t>
      </w:r>
      <w:r>
        <w:t>during</w:t>
      </w:r>
      <w:r>
        <w:rPr>
          <w:spacing w:val="-2"/>
        </w:rPr>
        <w:t xml:space="preserve"> </w:t>
      </w:r>
      <w:r>
        <w:t>their</w:t>
      </w:r>
      <w:r>
        <w:rPr>
          <w:spacing w:val="-4"/>
        </w:rPr>
        <w:t xml:space="preserve"> </w:t>
      </w:r>
      <w:r>
        <w:t>work</w:t>
      </w:r>
      <w:r>
        <w:rPr>
          <w:spacing w:val="-3"/>
        </w:rPr>
        <w:t xml:space="preserve"> </w:t>
      </w:r>
      <w:r>
        <w:t>in</w:t>
      </w:r>
      <w:r>
        <w:rPr>
          <w:spacing w:val="-2"/>
        </w:rPr>
        <w:t xml:space="preserve"> </w:t>
      </w:r>
      <w:r>
        <w:t>the</w:t>
      </w:r>
      <w:r>
        <w:rPr>
          <w:spacing w:val="-2"/>
        </w:rPr>
        <w:t xml:space="preserve"> </w:t>
      </w:r>
      <w:r>
        <w:t>school,</w:t>
      </w:r>
      <w:r>
        <w:rPr>
          <w:spacing w:val="-2"/>
        </w:rPr>
        <w:t xml:space="preserve"> </w:t>
      </w:r>
      <w:r>
        <w:t>is</w:t>
      </w:r>
      <w:r>
        <w:rPr>
          <w:spacing w:val="-3"/>
        </w:rPr>
        <w:t xml:space="preserve"> </w:t>
      </w:r>
      <w:r>
        <w:t>to</w:t>
      </w:r>
      <w:r>
        <w:rPr>
          <w:spacing w:val="-2"/>
        </w:rPr>
        <w:t xml:space="preserve"> </w:t>
      </w:r>
      <w:r>
        <w:t>be considered conﬁdential.</w:t>
      </w:r>
    </w:p>
    <w:p w14:paraId="4DB3F81B" w14:textId="77777777" w:rsidR="00000000" w:rsidRDefault="00000000">
      <w:pPr>
        <w:pStyle w:val="ListParagraph"/>
        <w:numPr>
          <w:ilvl w:val="0"/>
          <w:numId w:val="102"/>
        </w:numPr>
        <w:tabs>
          <w:tab w:val="left" w:pos="1659"/>
        </w:tabs>
        <w:kinsoku w:val="0"/>
        <w:overflowPunct w:val="0"/>
        <w:spacing w:line="259" w:lineRule="auto"/>
        <w:ind w:left="1659" w:right="1434"/>
        <w:rPr>
          <w:spacing w:val="-2"/>
        </w:rPr>
      </w:pPr>
      <w:r>
        <w:t>Student teachers/interns are advised to arrange with their university supervisors and</w:t>
      </w:r>
      <w:r>
        <w:rPr>
          <w:spacing w:val="-2"/>
        </w:rPr>
        <w:t xml:space="preserve"> </w:t>
      </w:r>
      <w:r>
        <w:t>cooperating</w:t>
      </w:r>
      <w:r>
        <w:rPr>
          <w:spacing w:val="-2"/>
        </w:rPr>
        <w:t xml:space="preserve"> </w:t>
      </w:r>
      <w:r>
        <w:t>teachers</w:t>
      </w:r>
      <w:r>
        <w:rPr>
          <w:spacing w:val="-3"/>
        </w:rPr>
        <w:t xml:space="preserve"> </w:t>
      </w:r>
      <w:r>
        <w:t>for</w:t>
      </w:r>
      <w:r>
        <w:rPr>
          <w:spacing w:val="-4"/>
        </w:rPr>
        <w:t xml:space="preserve"> </w:t>
      </w:r>
      <w:r>
        <w:t>regular</w:t>
      </w:r>
      <w:r>
        <w:rPr>
          <w:spacing w:val="-4"/>
        </w:rPr>
        <w:t xml:space="preserve"> </w:t>
      </w:r>
      <w:r>
        <w:t>conferences</w:t>
      </w:r>
      <w:r>
        <w:rPr>
          <w:spacing w:val="-3"/>
        </w:rPr>
        <w:t xml:space="preserve"> </w:t>
      </w:r>
      <w:r>
        <w:t>at</w:t>
      </w:r>
      <w:r>
        <w:rPr>
          <w:spacing w:val="-2"/>
        </w:rPr>
        <w:t xml:space="preserve"> </w:t>
      </w:r>
      <w:r>
        <w:t>times</w:t>
      </w:r>
      <w:r>
        <w:rPr>
          <w:spacing w:val="-3"/>
        </w:rPr>
        <w:t xml:space="preserve"> </w:t>
      </w:r>
      <w:r>
        <w:t>when</w:t>
      </w:r>
      <w:r>
        <w:rPr>
          <w:spacing w:val="-2"/>
        </w:rPr>
        <w:t xml:space="preserve"> </w:t>
      </w:r>
      <w:r>
        <w:t>students</w:t>
      </w:r>
      <w:r>
        <w:rPr>
          <w:spacing w:val="-5"/>
        </w:rPr>
        <w:t xml:space="preserve"> </w:t>
      </w:r>
      <w:r>
        <w:t>are</w:t>
      </w:r>
      <w:r>
        <w:rPr>
          <w:spacing w:val="-4"/>
        </w:rPr>
        <w:t xml:space="preserve"> </w:t>
      </w:r>
      <w:r>
        <w:t xml:space="preserve">not </w:t>
      </w:r>
      <w:r>
        <w:rPr>
          <w:spacing w:val="-2"/>
        </w:rPr>
        <w:t>present.</w:t>
      </w:r>
    </w:p>
    <w:p w14:paraId="0C41F88E" w14:textId="77777777" w:rsidR="00000000" w:rsidRDefault="00000000">
      <w:pPr>
        <w:pStyle w:val="ListParagraph"/>
        <w:numPr>
          <w:ilvl w:val="0"/>
          <w:numId w:val="102"/>
        </w:numPr>
        <w:tabs>
          <w:tab w:val="left" w:pos="1659"/>
        </w:tabs>
        <w:kinsoku w:val="0"/>
        <w:overflowPunct w:val="0"/>
        <w:spacing w:line="259" w:lineRule="auto"/>
        <w:ind w:left="1659" w:right="2080"/>
      </w:pPr>
      <w:r>
        <w:t>Student</w:t>
      </w:r>
      <w:r>
        <w:rPr>
          <w:spacing w:val="-6"/>
        </w:rPr>
        <w:t xml:space="preserve"> </w:t>
      </w:r>
      <w:r>
        <w:t>teachers/interns</w:t>
      </w:r>
      <w:r>
        <w:rPr>
          <w:spacing w:val="-4"/>
        </w:rPr>
        <w:t xml:space="preserve"> </w:t>
      </w:r>
      <w:r>
        <w:t>should</w:t>
      </w:r>
      <w:r>
        <w:rPr>
          <w:spacing w:val="-3"/>
        </w:rPr>
        <w:t xml:space="preserve"> </w:t>
      </w:r>
      <w:r>
        <w:t>give</w:t>
      </w:r>
      <w:r>
        <w:rPr>
          <w:spacing w:val="-3"/>
        </w:rPr>
        <w:t xml:space="preserve"> </w:t>
      </w:r>
      <w:r>
        <w:t>copies</w:t>
      </w:r>
      <w:r>
        <w:rPr>
          <w:spacing w:val="-6"/>
        </w:rPr>
        <w:t xml:space="preserve"> </w:t>
      </w:r>
      <w:r>
        <w:t>of</w:t>
      </w:r>
      <w:r>
        <w:rPr>
          <w:spacing w:val="-3"/>
        </w:rPr>
        <w:t xml:space="preserve"> </w:t>
      </w:r>
      <w:r>
        <w:t>their</w:t>
      </w:r>
      <w:r>
        <w:rPr>
          <w:spacing w:val="-5"/>
        </w:rPr>
        <w:t xml:space="preserve"> </w:t>
      </w:r>
      <w:r>
        <w:t>schedules</w:t>
      </w:r>
      <w:r>
        <w:rPr>
          <w:spacing w:val="-6"/>
        </w:rPr>
        <w:t xml:space="preserve"> </w:t>
      </w:r>
      <w:r>
        <w:t>of</w:t>
      </w:r>
      <w:r>
        <w:rPr>
          <w:spacing w:val="-6"/>
        </w:rPr>
        <w:t xml:space="preserve"> </w:t>
      </w:r>
      <w:r>
        <w:t>university classes to the cooperating teacher and supervisor.</w:t>
      </w:r>
    </w:p>
    <w:p w14:paraId="59E923C5" w14:textId="77777777" w:rsidR="00000000" w:rsidRDefault="00000000">
      <w:pPr>
        <w:pStyle w:val="ListParagraph"/>
        <w:numPr>
          <w:ilvl w:val="0"/>
          <w:numId w:val="102"/>
        </w:numPr>
        <w:tabs>
          <w:tab w:val="left" w:pos="1658"/>
        </w:tabs>
        <w:kinsoku w:val="0"/>
        <w:overflowPunct w:val="0"/>
        <w:spacing w:line="275" w:lineRule="exact"/>
        <w:ind w:left="1658" w:hanging="359"/>
        <w:rPr>
          <w:spacing w:val="-2"/>
        </w:rPr>
      </w:pPr>
      <w:r>
        <w:t>The</w:t>
      </w:r>
      <w:r>
        <w:rPr>
          <w:spacing w:val="-4"/>
        </w:rPr>
        <w:t xml:space="preserve"> </w:t>
      </w:r>
      <w:r>
        <w:t>student</w:t>
      </w:r>
      <w:r>
        <w:rPr>
          <w:spacing w:val="-1"/>
        </w:rPr>
        <w:t xml:space="preserve"> </w:t>
      </w:r>
      <w:r>
        <w:t>teacher/intern</w:t>
      </w:r>
      <w:r>
        <w:rPr>
          <w:spacing w:val="-2"/>
        </w:rPr>
        <w:t xml:space="preserve"> </w:t>
      </w:r>
      <w:r>
        <w:t>is</w:t>
      </w:r>
      <w:r>
        <w:rPr>
          <w:spacing w:val="-2"/>
        </w:rPr>
        <w:t xml:space="preserve"> </w:t>
      </w:r>
      <w:r>
        <w:t>not</w:t>
      </w:r>
      <w:r>
        <w:rPr>
          <w:spacing w:val="-2"/>
        </w:rPr>
        <w:t xml:space="preserve"> </w:t>
      </w:r>
      <w:r>
        <w:t>to</w:t>
      </w:r>
      <w:r>
        <w:rPr>
          <w:spacing w:val="-3"/>
        </w:rPr>
        <w:t xml:space="preserve"> </w:t>
      </w:r>
      <w:r>
        <w:t>assume</w:t>
      </w:r>
      <w:r>
        <w:rPr>
          <w:spacing w:val="-4"/>
        </w:rPr>
        <w:t xml:space="preserve"> </w:t>
      </w:r>
      <w:r>
        <w:t>the</w:t>
      </w:r>
      <w:r>
        <w:rPr>
          <w:spacing w:val="-1"/>
        </w:rPr>
        <w:t xml:space="preserve"> </w:t>
      </w:r>
      <w:r>
        <w:t>responsibility</w:t>
      </w:r>
      <w:r>
        <w:rPr>
          <w:spacing w:val="-3"/>
        </w:rPr>
        <w:t xml:space="preserve"> </w:t>
      </w:r>
      <w:r>
        <w:t>of</w:t>
      </w:r>
      <w:r>
        <w:rPr>
          <w:spacing w:val="-4"/>
        </w:rPr>
        <w:t xml:space="preserve"> </w:t>
      </w:r>
      <w:r>
        <w:t>taking</w:t>
      </w:r>
      <w:r>
        <w:rPr>
          <w:spacing w:val="-1"/>
        </w:rPr>
        <w:t xml:space="preserve"> </w:t>
      </w:r>
      <w:r>
        <w:rPr>
          <w:spacing w:val="-2"/>
        </w:rPr>
        <w:t>students</w:t>
      </w:r>
    </w:p>
    <w:p w14:paraId="600E21A5" w14:textId="77777777" w:rsidR="00000000" w:rsidRDefault="00000000">
      <w:pPr>
        <w:pStyle w:val="BodyText"/>
        <w:kinsoku w:val="0"/>
        <w:overflowPunct w:val="0"/>
        <w:spacing w:before="16"/>
        <w:ind w:left="1659"/>
        <w:rPr>
          <w:spacing w:val="-2"/>
        </w:rPr>
      </w:pPr>
      <w:r>
        <w:t>o</w:t>
      </w:r>
      <w:r>
        <w:rPr>
          <w:rFonts w:ascii="Cambria Math" w:hAnsi="Cambria Math" w:cs="Cambria Math"/>
        </w:rPr>
        <w:t>ﬀ</w:t>
      </w:r>
      <w:r>
        <w:rPr>
          <w:spacing w:val="-2"/>
        </w:rPr>
        <w:t xml:space="preserve"> </w:t>
      </w:r>
      <w:r>
        <w:t>campus</w:t>
      </w:r>
      <w:r>
        <w:rPr>
          <w:spacing w:val="-1"/>
        </w:rPr>
        <w:t xml:space="preserve"> </w:t>
      </w:r>
      <w:r>
        <w:t>for</w:t>
      </w:r>
      <w:r>
        <w:rPr>
          <w:spacing w:val="-2"/>
        </w:rPr>
        <w:t xml:space="preserve"> </w:t>
      </w:r>
      <w:r>
        <w:t>any</w:t>
      </w:r>
      <w:r>
        <w:rPr>
          <w:spacing w:val="-2"/>
        </w:rPr>
        <w:t xml:space="preserve"> activities.</w:t>
      </w:r>
    </w:p>
    <w:p w14:paraId="192D920F" w14:textId="77777777" w:rsidR="00000000" w:rsidRDefault="00000000">
      <w:pPr>
        <w:pStyle w:val="ListParagraph"/>
        <w:numPr>
          <w:ilvl w:val="0"/>
          <w:numId w:val="102"/>
        </w:numPr>
        <w:tabs>
          <w:tab w:val="left" w:pos="1659"/>
        </w:tabs>
        <w:kinsoku w:val="0"/>
        <w:overflowPunct w:val="0"/>
        <w:spacing w:before="21" w:line="259" w:lineRule="auto"/>
        <w:ind w:left="1659" w:right="1461"/>
      </w:pPr>
      <w:r>
        <w:t>The student teacher/intern is responsible for making an appointment with the Credential</w:t>
      </w:r>
      <w:r>
        <w:rPr>
          <w:spacing w:val="-17"/>
        </w:rPr>
        <w:t xml:space="preserve"> </w:t>
      </w:r>
      <w:r>
        <w:t>Analyst</w:t>
      </w:r>
      <w:r>
        <w:rPr>
          <w:spacing w:val="-4"/>
        </w:rPr>
        <w:t xml:space="preserve"> </w:t>
      </w:r>
      <w:r>
        <w:t>at</w:t>
      </w:r>
      <w:r>
        <w:rPr>
          <w:spacing w:val="-2"/>
        </w:rPr>
        <w:t xml:space="preserve"> </w:t>
      </w:r>
      <w:r>
        <w:t>the</w:t>
      </w:r>
      <w:r>
        <w:rPr>
          <w:spacing w:val="-2"/>
        </w:rPr>
        <w:t xml:space="preserve"> </w:t>
      </w:r>
      <w:r>
        <w:t>beginning</w:t>
      </w:r>
      <w:r>
        <w:rPr>
          <w:spacing w:val="-4"/>
        </w:rPr>
        <w:t xml:space="preserve"> </w:t>
      </w:r>
      <w:r>
        <w:t>of</w:t>
      </w:r>
      <w:r>
        <w:rPr>
          <w:spacing w:val="-5"/>
        </w:rPr>
        <w:t xml:space="preserve"> </w:t>
      </w:r>
      <w:r>
        <w:t>his/her</w:t>
      </w:r>
      <w:r>
        <w:rPr>
          <w:spacing w:val="-6"/>
        </w:rPr>
        <w:t xml:space="preserve"> </w:t>
      </w:r>
      <w:r>
        <w:t>last</w:t>
      </w:r>
      <w:r>
        <w:rPr>
          <w:spacing w:val="-2"/>
        </w:rPr>
        <w:t xml:space="preserve"> </w:t>
      </w:r>
      <w:r>
        <w:t>semester</w:t>
      </w:r>
      <w:r>
        <w:rPr>
          <w:spacing w:val="-4"/>
        </w:rPr>
        <w:t xml:space="preserve"> </w:t>
      </w:r>
      <w:r>
        <w:t>and</w:t>
      </w:r>
      <w:r>
        <w:rPr>
          <w:spacing w:val="-2"/>
        </w:rPr>
        <w:t xml:space="preserve"> </w:t>
      </w:r>
      <w:r>
        <w:t>to</w:t>
      </w:r>
      <w:r>
        <w:rPr>
          <w:spacing w:val="-2"/>
        </w:rPr>
        <w:t xml:space="preserve"> </w:t>
      </w:r>
      <w:r>
        <w:t>follow</w:t>
      </w:r>
      <w:r>
        <w:rPr>
          <w:spacing w:val="-3"/>
        </w:rPr>
        <w:t xml:space="preserve"> </w:t>
      </w:r>
      <w:r>
        <w:t>through with the credential audit process at the end of the program.</w:t>
      </w:r>
    </w:p>
    <w:p w14:paraId="0448F822" w14:textId="77777777" w:rsidR="00000000" w:rsidRDefault="00000000">
      <w:pPr>
        <w:pStyle w:val="ListParagraph"/>
        <w:numPr>
          <w:ilvl w:val="0"/>
          <w:numId w:val="102"/>
        </w:numPr>
        <w:tabs>
          <w:tab w:val="left" w:pos="1659"/>
        </w:tabs>
        <w:kinsoku w:val="0"/>
        <w:overflowPunct w:val="0"/>
        <w:spacing w:line="259" w:lineRule="auto"/>
        <w:ind w:left="1659" w:right="1668"/>
        <w:rPr>
          <w:spacing w:val="-2"/>
        </w:rPr>
      </w:pPr>
      <w:r>
        <w:t>Ordinarily,</w:t>
      </w:r>
      <w:r>
        <w:rPr>
          <w:spacing w:val="-3"/>
        </w:rPr>
        <w:t xml:space="preserve"> </w:t>
      </w:r>
      <w:r>
        <w:t>a</w:t>
      </w:r>
      <w:r>
        <w:rPr>
          <w:spacing w:val="-5"/>
        </w:rPr>
        <w:t xml:space="preserve"> </w:t>
      </w:r>
      <w:r>
        <w:t>student</w:t>
      </w:r>
      <w:r>
        <w:rPr>
          <w:spacing w:val="-6"/>
        </w:rPr>
        <w:t xml:space="preserve"> </w:t>
      </w:r>
      <w:r>
        <w:t>teacher</w:t>
      </w:r>
      <w:r>
        <w:rPr>
          <w:spacing w:val="-5"/>
        </w:rPr>
        <w:t xml:space="preserve"> </w:t>
      </w:r>
      <w:r>
        <w:t>will</w:t>
      </w:r>
      <w:r>
        <w:rPr>
          <w:spacing w:val="-4"/>
        </w:rPr>
        <w:t xml:space="preserve"> </w:t>
      </w:r>
      <w:r>
        <w:t>teach</w:t>
      </w:r>
      <w:r>
        <w:rPr>
          <w:spacing w:val="-3"/>
        </w:rPr>
        <w:t xml:space="preserve"> </w:t>
      </w:r>
      <w:r>
        <w:t>all-day</w:t>
      </w:r>
      <w:r>
        <w:rPr>
          <w:spacing w:val="-6"/>
        </w:rPr>
        <w:t xml:space="preserve"> </w:t>
      </w:r>
      <w:r>
        <w:t>2</w:t>
      </w:r>
      <w:r>
        <w:rPr>
          <w:spacing w:val="-3"/>
        </w:rPr>
        <w:t xml:space="preserve"> </w:t>
      </w:r>
      <w:r>
        <w:t>days</w:t>
      </w:r>
      <w:r>
        <w:rPr>
          <w:spacing w:val="-4"/>
        </w:rPr>
        <w:t xml:space="preserve"> </w:t>
      </w:r>
      <w:r>
        <w:t>per</w:t>
      </w:r>
      <w:r>
        <w:rPr>
          <w:spacing w:val="-5"/>
        </w:rPr>
        <w:t xml:space="preserve"> </w:t>
      </w:r>
      <w:r>
        <w:t>week</w:t>
      </w:r>
      <w:r>
        <w:rPr>
          <w:spacing w:val="-6"/>
        </w:rPr>
        <w:t xml:space="preserve"> </w:t>
      </w:r>
      <w:r>
        <w:t>and</w:t>
      </w:r>
      <w:r>
        <w:rPr>
          <w:spacing w:val="-8"/>
        </w:rPr>
        <w:t xml:space="preserve"> </w:t>
      </w:r>
      <w:r>
        <w:t>3</w:t>
      </w:r>
      <w:r>
        <w:rPr>
          <w:spacing w:val="-3"/>
        </w:rPr>
        <w:t xml:space="preserve"> </w:t>
      </w:r>
      <w:r>
        <w:t xml:space="preserve">half-days per week accounting for at least 20 contact hours with students. The CTC requires 300 contact hours with students per semester and 600 total over 2 </w:t>
      </w:r>
      <w:r>
        <w:rPr>
          <w:spacing w:val="-2"/>
        </w:rPr>
        <w:t>semesters.</w:t>
      </w:r>
    </w:p>
    <w:p w14:paraId="7E63EA0B" w14:textId="77777777" w:rsidR="00000000" w:rsidRDefault="00000000">
      <w:pPr>
        <w:pStyle w:val="ListParagraph"/>
        <w:numPr>
          <w:ilvl w:val="0"/>
          <w:numId w:val="102"/>
        </w:numPr>
        <w:tabs>
          <w:tab w:val="left" w:pos="1660"/>
        </w:tabs>
        <w:kinsoku w:val="0"/>
        <w:overflowPunct w:val="0"/>
        <w:spacing w:line="259" w:lineRule="auto"/>
        <w:ind w:right="1716"/>
      </w:pPr>
      <w:r>
        <w:t>Student</w:t>
      </w:r>
      <w:r>
        <w:rPr>
          <w:spacing w:val="-1"/>
        </w:rPr>
        <w:t xml:space="preserve"> </w:t>
      </w:r>
      <w:r>
        <w:t>teachers will also complete four (4) weeks of solo, co-teaching,</w:t>
      </w:r>
      <w:r>
        <w:rPr>
          <w:spacing w:val="-1"/>
        </w:rPr>
        <w:t xml:space="preserve"> </w:t>
      </w:r>
      <w:r>
        <w:t>or the equivalent</w:t>
      </w:r>
      <w:r>
        <w:rPr>
          <w:spacing w:val="-6"/>
        </w:rPr>
        <w:t xml:space="preserve"> </w:t>
      </w:r>
      <w:r>
        <w:t>during</w:t>
      </w:r>
      <w:r>
        <w:rPr>
          <w:spacing w:val="-5"/>
        </w:rPr>
        <w:t xml:space="preserve"> </w:t>
      </w:r>
      <w:r>
        <w:t>the</w:t>
      </w:r>
      <w:r>
        <w:rPr>
          <w:spacing w:val="-5"/>
        </w:rPr>
        <w:t xml:space="preserve"> </w:t>
      </w:r>
      <w:r>
        <w:t>program.</w:t>
      </w:r>
      <w:r>
        <w:rPr>
          <w:spacing w:val="-3"/>
        </w:rPr>
        <w:t xml:space="preserve"> </w:t>
      </w:r>
      <w:r>
        <w:t>NDNU</w:t>
      </w:r>
      <w:r>
        <w:rPr>
          <w:spacing w:val="-4"/>
        </w:rPr>
        <w:t xml:space="preserve"> </w:t>
      </w:r>
      <w:r>
        <w:t>requires</w:t>
      </w:r>
      <w:r>
        <w:rPr>
          <w:spacing w:val="-4"/>
        </w:rPr>
        <w:t xml:space="preserve"> </w:t>
      </w:r>
      <w:r>
        <w:t>that</w:t>
      </w:r>
      <w:r>
        <w:rPr>
          <w:spacing w:val="-6"/>
        </w:rPr>
        <w:t xml:space="preserve"> </w:t>
      </w:r>
      <w:r>
        <w:t>student</w:t>
      </w:r>
      <w:r>
        <w:rPr>
          <w:spacing w:val="-3"/>
        </w:rPr>
        <w:t xml:space="preserve"> </w:t>
      </w:r>
      <w:r>
        <w:t>teachers</w:t>
      </w:r>
      <w:r>
        <w:rPr>
          <w:spacing w:val="-4"/>
        </w:rPr>
        <w:t xml:space="preserve"> </w:t>
      </w:r>
      <w:r>
        <w:t>complete</w:t>
      </w:r>
    </w:p>
    <w:p w14:paraId="5A16A2F4" w14:textId="77777777" w:rsidR="00000000" w:rsidRDefault="00000000">
      <w:pPr>
        <w:pStyle w:val="ListParagraph"/>
        <w:numPr>
          <w:ilvl w:val="0"/>
          <w:numId w:val="102"/>
        </w:numPr>
        <w:tabs>
          <w:tab w:val="left" w:pos="1660"/>
        </w:tabs>
        <w:kinsoku w:val="0"/>
        <w:overflowPunct w:val="0"/>
        <w:spacing w:line="259" w:lineRule="auto"/>
        <w:ind w:right="1716"/>
        <w:sectPr w:rsidR="00000000">
          <w:pgSz w:w="12240" w:h="15840"/>
          <w:pgMar w:top="1360" w:right="60" w:bottom="1200" w:left="500" w:header="0" w:footer="1014" w:gutter="0"/>
          <w:cols w:space="720"/>
          <w:noEndnote/>
        </w:sectPr>
      </w:pPr>
    </w:p>
    <w:p w14:paraId="31764754" w14:textId="77777777" w:rsidR="00000000" w:rsidRDefault="00000000">
      <w:pPr>
        <w:pStyle w:val="BodyText"/>
        <w:kinsoku w:val="0"/>
        <w:overflowPunct w:val="0"/>
        <w:spacing w:before="80"/>
        <w:ind w:left="1660"/>
        <w:rPr>
          <w:spacing w:val="-5"/>
        </w:rPr>
      </w:pPr>
      <w:r>
        <w:lastRenderedPageBreak/>
        <w:t>two</w:t>
      </w:r>
      <w:r>
        <w:rPr>
          <w:spacing w:val="-5"/>
        </w:rPr>
        <w:t xml:space="preserve"> </w:t>
      </w:r>
      <w:r>
        <w:t>(2)</w:t>
      </w:r>
      <w:r>
        <w:rPr>
          <w:spacing w:val="-5"/>
        </w:rPr>
        <w:t xml:space="preserve"> </w:t>
      </w:r>
      <w:r>
        <w:t>solo</w:t>
      </w:r>
      <w:r>
        <w:rPr>
          <w:spacing w:val="-3"/>
        </w:rPr>
        <w:t xml:space="preserve"> </w:t>
      </w:r>
      <w:r>
        <w:t>weeks</w:t>
      </w:r>
      <w:r>
        <w:rPr>
          <w:spacing w:val="-4"/>
        </w:rPr>
        <w:t xml:space="preserve"> </w:t>
      </w:r>
      <w:r>
        <w:t>within</w:t>
      </w:r>
      <w:r>
        <w:rPr>
          <w:spacing w:val="-3"/>
        </w:rPr>
        <w:t xml:space="preserve"> </w:t>
      </w:r>
      <w:r>
        <w:t>each</w:t>
      </w:r>
      <w:r>
        <w:rPr>
          <w:spacing w:val="-3"/>
        </w:rPr>
        <w:t xml:space="preserve"> </w:t>
      </w:r>
      <w:r>
        <w:t>semester.</w:t>
      </w:r>
      <w:r>
        <w:rPr>
          <w:spacing w:val="-7"/>
        </w:rPr>
        <w:t xml:space="preserve"> </w:t>
      </w:r>
      <w:r>
        <w:t>The</w:t>
      </w:r>
      <w:r>
        <w:rPr>
          <w:spacing w:val="-3"/>
        </w:rPr>
        <w:t xml:space="preserve"> </w:t>
      </w:r>
      <w:r>
        <w:t>following</w:t>
      </w:r>
      <w:r>
        <w:rPr>
          <w:spacing w:val="-5"/>
        </w:rPr>
        <w:t xml:space="preserve"> </w:t>
      </w:r>
      <w:r>
        <w:t>are</w:t>
      </w:r>
      <w:r>
        <w:rPr>
          <w:spacing w:val="-5"/>
        </w:rPr>
        <w:t xml:space="preserve"> </w:t>
      </w:r>
      <w:r>
        <w:t>options</w:t>
      </w:r>
      <w:r>
        <w:rPr>
          <w:spacing w:val="-5"/>
        </w:rPr>
        <w:t xml:space="preserve"> for</w:t>
      </w:r>
    </w:p>
    <w:p w14:paraId="219B2F71" w14:textId="77777777" w:rsidR="00000000" w:rsidRDefault="00000000">
      <w:pPr>
        <w:pStyle w:val="BodyText"/>
        <w:kinsoku w:val="0"/>
        <w:overflowPunct w:val="0"/>
        <w:spacing w:before="22"/>
        <w:ind w:left="1660"/>
        <w:rPr>
          <w:spacing w:val="-2"/>
        </w:rPr>
      </w:pPr>
      <w:r>
        <w:t>conﬁguring</w:t>
      </w:r>
      <w:r>
        <w:rPr>
          <w:spacing w:val="-4"/>
        </w:rPr>
        <w:t xml:space="preserve"> </w:t>
      </w:r>
      <w:r>
        <w:t>the</w:t>
      </w:r>
      <w:r>
        <w:rPr>
          <w:spacing w:val="-2"/>
        </w:rPr>
        <w:t xml:space="preserve"> </w:t>
      </w:r>
      <w:r>
        <w:t>two</w:t>
      </w:r>
      <w:r>
        <w:rPr>
          <w:spacing w:val="-2"/>
        </w:rPr>
        <w:t xml:space="preserve"> </w:t>
      </w:r>
      <w:r>
        <w:t>solo</w:t>
      </w:r>
      <w:r>
        <w:rPr>
          <w:spacing w:val="-2"/>
        </w:rPr>
        <w:t xml:space="preserve"> weeks:</w:t>
      </w:r>
    </w:p>
    <w:p w14:paraId="5977D84B" w14:textId="77777777" w:rsidR="00000000" w:rsidRDefault="00000000">
      <w:pPr>
        <w:pStyle w:val="ListParagraph"/>
        <w:numPr>
          <w:ilvl w:val="1"/>
          <w:numId w:val="102"/>
        </w:numPr>
        <w:tabs>
          <w:tab w:val="left" w:pos="1659"/>
        </w:tabs>
        <w:kinsoku w:val="0"/>
        <w:overflowPunct w:val="0"/>
        <w:spacing w:before="22"/>
        <w:ind w:left="1659" w:hanging="359"/>
        <w:rPr>
          <w:spacing w:val="-2"/>
        </w:rPr>
      </w:pPr>
      <w:r>
        <w:t xml:space="preserve">2 weeks </w:t>
      </w:r>
      <w:r>
        <w:rPr>
          <w:spacing w:val="-2"/>
        </w:rPr>
        <w:t>consecutive</w:t>
      </w:r>
    </w:p>
    <w:p w14:paraId="65B191B5" w14:textId="77777777" w:rsidR="00000000" w:rsidRDefault="00000000">
      <w:pPr>
        <w:pStyle w:val="ListParagraph"/>
        <w:numPr>
          <w:ilvl w:val="1"/>
          <w:numId w:val="102"/>
        </w:numPr>
        <w:tabs>
          <w:tab w:val="left" w:pos="1659"/>
        </w:tabs>
        <w:kinsoku w:val="0"/>
        <w:overflowPunct w:val="0"/>
        <w:spacing w:before="20"/>
        <w:ind w:left="1659" w:hanging="359"/>
        <w:rPr>
          <w:spacing w:val="-2"/>
        </w:rPr>
      </w:pPr>
      <w:r>
        <w:t>2</w:t>
      </w:r>
      <w:r>
        <w:rPr>
          <w:spacing w:val="-1"/>
        </w:rPr>
        <w:t xml:space="preserve"> </w:t>
      </w:r>
      <w:r>
        <w:t>days,</w:t>
      </w:r>
      <w:r>
        <w:rPr>
          <w:spacing w:val="-1"/>
        </w:rPr>
        <w:t xml:space="preserve"> </w:t>
      </w:r>
      <w:r>
        <w:t>then</w:t>
      </w:r>
      <w:r>
        <w:rPr>
          <w:spacing w:val="-2"/>
        </w:rPr>
        <w:t xml:space="preserve"> </w:t>
      </w:r>
      <w:r>
        <w:t>3</w:t>
      </w:r>
      <w:r>
        <w:rPr>
          <w:spacing w:val="-1"/>
        </w:rPr>
        <w:t xml:space="preserve"> </w:t>
      </w:r>
      <w:r>
        <w:t>days</w:t>
      </w:r>
      <w:r>
        <w:rPr>
          <w:spacing w:val="-1"/>
        </w:rPr>
        <w:t xml:space="preserve"> </w:t>
      </w:r>
      <w:r>
        <w:t>then</w:t>
      </w:r>
      <w:r>
        <w:rPr>
          <w:spacing w:val="-1"/>
        </w:rPr>
        <w:t xml:space="preserve"> </w:t>
      </w:r>
      <w:r>
        <w:t>5</w:t>
      </w:r>
      <w:r>
        <w:rPr>
          <w:spacing w:val="-2"/>
        </w:rPr>
        <w:t xml:space="preserve"> consecutive</w:t>
      </w:r>
    </w:p>
    <w:p w14:paraId="682FAC23" w14:textId="77777777" w:rsidR="00000000" w:rsidRDefault="00000000">
      <w:pPr>
        <w:pStyle w:val="ListParagraph"/>
        <w:numPr>
          <w:ilvl w:val="1"/>
          <w:numId w:val="102"/>
        </w:numPr>
        <w:tabs>
          <w:tab w:val="left" w:pos="1659"/>
        </w:tabs>
        <w:kinsoku w:val="0"/>
        <w:overflowPunct w:val="0"/>
        <w:spacing w:before="21"/>
        <w:ind w:left="1659" w:hanging="359"/>
        <w:rPr>
          <w:spacing w:val="-2"/>
        </w:rPr>
      </w:pPr>
      <w:r>
        <w:t>1</w:t>
      </w:r>
      <w:r>
        <w:rPr>
          <w:spacing w:val="-2"/>
        </w:rPr>
        <w:t xml:space="preserve"> </w:t>
      </w:r>
      <w:r>
        <w:t>day,</w:t>
      </w:r>
      <w:r>
        <w:rPr>
          <w:spacing w:val="-2"/>
        </w:rPr>
        <w:t xml:space="preserve"> </w:t>
      </w:r>
      <w:r>
        <w:t>then</w:t>
      </w:r>
      <w:r>
        <w:rPr>
          <w:spacing w:val="-2"/>
        </w:rPr>
        <w:t xml:space="preserve"> </w:t>
      </w:r>
      <w:r>
        <w:t>2</w:t>
      </w:r>
      <w:r>
        <w:rPr>
          <w:spacing w:val="-4"/>
        </w:rPr>
        <w:t xml:space="preserve"> </w:t>
      </w:r>
      <w:r>
        <w:t>days,</w:t>
      </w:r>
      <w:r>
        <w:rPr>
          <w:spacing w:val="-5"/>
        </w:rPr>
        <w:t xml:space="preserve"> </w:t>
      </w:r>
      <w:r>
        <w:t>then</w:t>
      </w:r>
      <w:r>
        <w:rPr>
          <w:spacing w:val="-2"/>
        </w:rPr>
        <w:t xml:space="preserve"> </w:t>
      </w:r>
      <w:r>
        <w:t>2</w:t>
      </w:r>
      <w:r>
        <w:rPr>
          <w:spacing w:val="-4"/>
        </w:rPr>
        <w:t xml:space="preserve"> </w:t>
      </w:r>
      <w:r>
        <w:t>days,</w:t>
      </w:r>
      <w:r>
        <w:rPr>
          <w:spacing w:val="-5"/>
        </w:rPr>
        <w:t xml:space="preserve"> </w:t>
      </w:r>
      <w:r>
        <w:t>then</w:t>
      </w:r>
      <w:r>
        <w:rPr>
          <w:spacing w:val="-2"/>
        </w:rPr>
        <w:t xml:space="preserve"> </w:t>
      </w:r>
      <w:r>
        <w:t>5</w:t>
      </w:r>
      <w:r>
        <w:rPr>
          <w:spacing w:val="-3"/>
        </w:rPr>
        <w:t xml:space="preserve"> </w:t>
      </w:r>
      <w:r>
        <w:rPr>
          <w:spacing w:val="-2"/>
        </w:rPr>
        <w:t>consecutive</w:t>
      </w:r>
    </w:p>
    <w:p w14:paraId="07EB9D53" w14:textId="77777777" w:rsidR="00000000" w:rsidRDefault="00000000">
      <w:pPr>
        <w:pStyle w:val="BodyText"/>
        <w:kinsoku w:val="0"/>
        <w:overflowPunct w:val="0"/>
        <w:spacing w:before="20" w:line="259" w:lineRule="auto"/>
        <w:ind w:left="940" w:right="1479"/>
      </w:pPr>
      <w:r>
        <w:rPr>
          <w:b/>
          <w:bCs/>
        </w:rPr>
        <w:t>Note</w:t>
      </w:r>
      <w:r>
        <w:t>:</w:t>
      </w:r>
      <w:r>
        <w:rPr>
          <w:spacing w:val="-7"/>
        </w:rPr>
        <w:t xml:space="preserve"> </w:t>
      </w:r>
      <w:r>
        <w:t>The</w:t>
      </w:r>
      <w:r>
        <w:rPr>
          <w:spacing w:val="-2"/>
        </w:rPr>
        <w:t xml:space="preserve"> </w:t>
      </w:r>
      <w:r>
        <w:t>two</w:t>
      </w:r>
      <w:r>
        <w:rPr>
          <w:spacing w:val="-2"/>
        </w:rPr>
        <w:t xml:space="preserve"> </w:t>
      </w:r>
      <w:r>
        <w:t>weeks</w:t>
      </w:r>
      <w:r>
        <w:rPr>
          <w:spacing w:val="-5"/>
        </w:rPr>
        <w:t xml:space="preserve"> </w:t>
      </w:r>
      <w:r>
        <w:t>do</w:t>
      </w:r>
      <w:r>
        <w:rPr>
          <w:spacing w:val="-2"/>
        </w:rPr>
        <w:t xml:space="preserve"> </w:t>
      </w:r>
      <w:r>
        <w:t>not</w:t>
      </w:r>
      <w:r>
        <w:rPr>
          <w:spacing w:val="-5"/>
        </w:rPr>
        <w:t xml:space="preserve"> </w:t>
      </w:r>
      <w:r>
        <w:t>necessarily</w:t>
      </w:r>
      <w:r>
        <w:rPr>
          <w:spacing w:val="-3"/>
        </w:rPr>
        <w:t xml:space="preserve"> </w:t>
      </w:r>
      <w:r>
        <w:t>need</w:t>
      </w:r>
      <w:r>
        <w:rPr>
          <w:spacing w:val="-2"/>
        </w:rPr>
        <w:t xml:space="preserve"> </w:t>
      </w:r>
      <w:r>
        <w:t>to</w:t>
      </w:r>
      <w:r>
        <w:rPr>
          <w:spacing w:val="-4"/>
        </w:rPr>
        <w:t xml:space="preserve"> </w:t>
      </w:r>
      <w:r>
        <w:t>be</w:t>
      </w:r>
      <w:r>
        <w:rPr>
          <w:spacing w:val="-2"/>
        </w:rPr>
        <w:t xml:space="preserve"> </w:t>
      </w:r>
      <w:r>
        <w:t>consecutive.</w:t>
      </w:r>
      <w:r>
        <w:rPr>
          <w:spacing w:val="-7"/>
        </w:rPr>
        <w:t xml:space="preserve"> </w:t>
      </w:r>
      <w:r>
        <w:t>The</w:t>
      </w:r>
      <w:r>
        <w:rPr>
          <w:spacing w:val="-2"/>
        </w:rPr>
        <w:t xml:space="preserve"> </w:t>
      </w:r>
      <w:r>
        <w:t>following guidelines must also be incorporated:</w:t>
      </w:r>
    </w:p>
    <w:p w14:paraId="74FF2E20" w14:textId="77777777" w:rsidR="00000000" w:rsidRDefault="00000000">
      <w:pPr>
        <w:pStyle w:val="ListParagraph"/>
        <w:numPr>
          <w:ilvl w:val="1"/>
          <w:numId w:val="102"/>
        </w:numPr>
        <w:tabs>
          <w:tab w:val="left" w:pos="1659"/>
        </w:tabs>
        <w:kinsoku w:val="0"/>
        <w:overflowPunct w:val="0"/>
        <w:spacing w:line="294" w:lineRule="exact"/>
        <w:ind w:left="1659" w:hanging="359"/>
        <w:rPr>
          <w:spacing w:val="-2"/>
        </w:rPr>
      </w:pPr>
      <w:r>
        <w:t>5</w:t>
      </w:r>
      <w:r>
        <w:rPr>
          <w:spacing w:val="-1"/>
        </w:rPr>
        <w:t xml:space="preserve"> </w:t>
      </w:r>
      <w:r>
        <w:t>consecutive</w:t>
      </w:r>
      <w:r>
        <w:rPr>
          <w:spacing w:val="-3"/>
        </w:rPr>
        <w:t xml:space="preserve"> </w:t>
      </w:r>
      <w:r>
        <w:t>days</w:t>
      </w:r>
      <w:r>
        <w:rPr>
          <w:spacing w:val="-4"/>
        </w:rPr>
        <w:t xml:space="preserve"> </w:t>
      </w:r>
      <w:r>
        <w:t>must</w:t>
      </w:r>
      <w:r>
        <w:rPr>
          <w:spacing w:val="-1"/>
        </w:rPr>
        <w:t xml:space="preserve"> </w:t>
      </w:r>
      <w:r>
        <w:t>include</w:t>
      </w:r>
      <w:r>
        <w:rPr>
          <w:spacing w:val="-1"/>
        </w:rPr>
        <w:t xml:space="preserve"> </w:t>
      </w:r>
      <w:r>
        <w:t>a</w:t>
      </w:r>
      <w:r>
        <w:rPr>
          <w:spacing w:val="-1"/>
        </w:rPr>
        <w:t xml:space="preserve"> </w:t>
      </w:r>
      <w:r>
        <w:t>Monday</w:t>
      </w:r>
      <w:r>
        <w:rPr>
          <w:spacing w:val="-2"/>
        </w:rPr>
        <w:t xml:space="preserve"> </w:t>
      </w:r>
      <w:r>
        <w:t>and</w:t>
      </w:r>
      <w:r>
        <w:rPr>
          <w:spacing w:val="-1"/>
        </w:rPr>
        <w:t xml:space="preserve"> </w:t>
      </w:r>
      <w:r>
        <w:t>a</w:t>
      </w:r>
      <w:r>
        <w:rPr>
          <w:spacing w:val="-2"/>
        </w:rPr>
        <w:t xml:space="preserve"> Friday</w:t>
      </w:r>
    </w:p>
    <w:p w14:paraId="7C996B92" w14:textId="77777777" w:rsidR="00000000" w:rsidRDefault="00000000">
      <w:pPr>
        <w:pStyle w:val="BodyText"/>
        <w:kinsoku w:val="0"/>
        <w:overflowPunct w:val="0"/>
        <w:spacing w:before="19"/>
        <w:ind w:left="940"/>
        <w:rPr>
          <w:spacing w:val="-2"/>
        </w:rPr>
      </w:pPr>
      <w:r>
        <w:rPr>
          <w:spacing w:val="-2"/>
        </w:rPr>
        <w:t>(e.g.,</w:t>
      </w:r>
      <w:r>
        <w:rPr>
          <w:spacing w:val="-7"/>
        </w:rPr>
        <w:t xml:space="preserve"> </w:t>
      </w:r>
      <w:r>
        <w:rPr>
          <w:spacing w:val="-2"/>
        </w:rPr>
        <w:t>Thursday, Friday,</w:t>
      </w:r>
      <w:r>
        <w:rPr>
          <w:spacing w:val="-5"/>
        </w:rPr>
        <w:t xml:space="preserve"> </w:t>
      </w:r>
      <w:r>
        <w:rPr>
          <w:spacing w:val="-2"/>
        </w:rPr>
        <w:t>Monday,</w:t>
      </w:r>
      <w:r>
        <w:rPr>
          <w:spacing w:val="-7"/>
        </w:rPr>
        <w:t xml:space="preserve"> </w:t>
      </w:r>
      <w:r>
        <w:rPr>
          <w:spacing w:val="-2"/>
        </w:rPr>
        <w:t>Tuesday, Wednesday, or</w:t>
      </w:r>
      <w:r>
        <w:rPr>
          <w:spacing w:val="-3"/>
        </w:rPr>
        <w:t xml:space="preserve"> </w:t>
      </w:r>
      <w:r>
        <w:rPr>
          <w:spacing w:val="-2"/>
        </w:rPr>
        <w:t>Monday-Friday)</w:t>
      </w:r>
    </w:p>
    <w:p w14:paraId="24C0BA19" w14:textId="77777777" w:rsidR="00000000" w:rsidRDefault="00000000">
      <w:pPr>
        <w:pStyle w:val="ListParagraph"/>
        <w:numPr>
          <w:ilvl w:val="1"/>
          <w:numId w:val="102"/>
        </w:numPr>
        <w:tabs>
          <w:tab w:val="left" w:pos="1659"/>
        </w:tabs>
        <w:kinsoku w:val="0"/>
        <w:overflowPunct w:val="0"/>
        <w:spacing w:before="23"/>
        <w:ind w:left="1659"/>
        <w:rPr>
          <w:spacing w:val="-2"/>
        </w:rPr>
      </w:pPr>
      <w:r>
        <w:t>1</w:t>
      </w:r>
      <w:r>
        <w:rPr>
          <w:spacing w:val="-3"/>
        </w:rPr>
        <w:t xml:space="preserve"> </w:t>
      </w:r>
      <w:r>
        <w:t>solo</w:t>
      </w:r>
      <w:r>
        <w:rPr>
          <w:spacing w:val="-3"/>
        </w:rPr>
        <w:t xml:space="preserve"> </w:t>
      </w:r>
      <w:r>
        <w:t>day</w:t>
      </w:r>
      <w:r>
        <w:rPr>
          <w:spacing w:val="-2"/>
        </w:rPr>
        <w:t xml:space="preserve"> </w:t>
      </w:r>
      <w:r>
        <w:t>must</w:t>
      </w:r>
      <w:r>
        <w:rPr>
          <w:spacing w:val="-1"/>
        </w:rPr>
        <w:t xml:space="preserve"> </w:t>
      </w:r>
      <w:r>
        <w:t>occur</w:t>
      </w:r>
      <w:r>
        <w:rPr>
          <w:spacing w:val="-2"/>
        </w:rPr>
        <w:t xml:space="preserve"> </w:t>
      </w:r>
      <w:r>
        <w:t>prior</w:t>
      </w:r>
      <w:r>
        <w:rPr>
          <w:spacing w:val="-3"/>
        </w:rPr>
        <w:t xml:space="preserve"> </w:t>
      </w:r>
      <w:r>
        <w:t>to</w:t>
      </w:r>
      <w:r>
        <w:rPr>
          <w:spacing w:val="-1"/>
        </w:rPr>
        <w:t xml:space="preserve"> </w:t>
      </w:r>
      <w:r>
        <w:t>the</w:t>
      </w:r>
      <w:r>
        <w:rPr>
          <w:spacing w:val="-1"/>
        </w:rPr>
        <w:t xml:space="preserve"> </w:t>
      </w:r>
      <w:r>
        <w:t>midterm</w:t>
      </w:r>
      <w:r>
        <w:rPr>
          <w:spacing w:val="-2"/>
        </w:rPr>
        <w:t xml:space="preserve"> evaluation</w:t>
      </w:r>
    </w:p>
    <w:p w14:paraId="10B026E1" w14:textId="77777777" w:rsidR="00000000" w:rsidRDefault="00000000">
      <w:pPr>
        <w:pStyle w:val="ListParagraph"/>
        <w:numPr>
          <w:ilvl w:val="1"/>
          <w:numId w:val="102"/>
        </w:numPr>
        <w:tabs>
          <w:tab w:val="left" w:pos="1659"/>
        </w:tabs>
        <w:kinsoku w:val="0"/>
        <w:overflowPunct w:val="0"/>
        <w:spacing w:before="20"/>
        <w:ind w:left="1659"/>
        <w:rPr>
          <w:spacing w:val="-2"/>
        </w:rPr>
      </w:pPr>
      <w:r>
        <w:t>University</w:t>
      </w:r>
      <w:r>
        <w:rPr>
          <w:spacing w:val="-5"/>
        </w:rPr>
        <w:t xml:space="preserve"> </w:t>
      </w:r>
      <w:r>
        <w:t>supervisor</w:t>
      </w:r>
      <w:r>
        <w:rPr>
          <w:spacing w:val="-6"/>
        </w:rPr>
        <w:t xml:space="preserve"> </w:t>
      </w:r>
      <w:r>
        <w:t>must</w:t>
      </w:r>
      <w:r>
        <w:rPr>
          <w:spacing w:val="-1"/>
        </w:rPr>
        <w:t xml:space="preserve"> </w:t>
      </w:r>
      <w:r>
        <w:t>approve</w:t>
      </w:r>
      <w:r>
        <w:rPr>
          <w:spacing w:val="-4"/>
        </w:rPr>
        <w:t xml:space="preserve"> </w:t>
      </w:r>
      <w:r>
        <w:t>the</w:t>
      </w:r>
      <w:r>
        <w:rPr>
          <w:spacing w:val="-1"/>
        </w:rPr>
        <w:t xml:space="preserve"> </w:t>
      </w:r>
      <w:r>
        <w:t>solo</w:t>
      </w:r>
      <w:r>
        <w:rPr>
          <w:spacing w:val="-4"/>
        </w:rPr>
        <w:t xml:space="preserve"> </w:t>
      </w:r>
      <w:r>
        <w:t>days/weeks</w:t>
      </w:r>
      <w:r>
        <w:rPr>
          <w:spacing w:val="-2"/>
        </w:rPr>
        <w:t xml:space="preserve"> schedule</w:t>
      </w:r>
    </w:p>
    <w:p w14:paraId="50D03864" w14:textId="77777777" w:rsidR="00000000" w:rsidRDefault="00000000">
      <w:pPr>
        <w:pStyle w:val="ListParagraph"/>
        <w:numPr>
          <w:ilvl w:val="0"/>
          <w:numId w:val="102"/>
        </w:numPr>
        <w:tabs>
          <w:tab w:val="left" w:pos="1659"/>
        </w:tabs>
        <w:kinsoku w:val="0"/>
        <w:overflowPunct w:val="0"/>
        <w:spacing w:before="17" w:line="261" w:lineRule="auto"/>
        <w:ind w:left="1659" w:right="1888"/>
      </w:pPr>
      <w:r>
        <w:t>Student</w:t>
      </w:r>
      <w:r>
        <w:rPr>
          <w:spacing w:val="-5"/>
        </w:rPr>
        <w:t xml:space="preserve"> </w:t>
      </w:r>
      <w:r>
        <w:t>teachers/interns</w:t>
      </w:r>
      <w:r>
        <w:rPr>
          <w:spacing w:val="-3"/>
        </w:rPr>
        <w:t xml:space="preserve"> </w:t>
      </w:r>
      <w:r>
        <w:t>are</w:t>
      </w:r>
      <w:r>
        <w:rPr>
          <w:spacing w:val="-4"/>
        </w:rPr>
        <w:t xml:space="preserve"> </w:t>
      </w:r>
      <w:r>
        <w:t>not</w:t>
      </w:r>
      <w:r>
        <w:rPr>
          <w:spacing w:val="-5"/>
        </w:rPr>
        <w:t xml:space="preserve"> </w:t>
      </w:r>
      <w:r>
        <w:t>authorized</w:t>
      </w:r>
      <w:r>
        <w:rPr>
          <w:spacing w:val="-4"/>
        </w:rPr>
        <w:t xml:space="preserve"> </w:t>
      </w:r>
      <w:r>
        <w:t>to</w:t>
      </w:r>
      <w:r>
        <w:rPr>
          <w:spacing w:val="-2"/>
        </w:rPr>
        <w:t xml:space="preserve"> </w:t>
      </w:r>
      <w:r>
        <w:t>administer</w:t>
      </w:r>
      <w:r>
        <w:rPr>
          <w:spacing w:val="-4"/>
        </w:rPr>
        <w:t xml:space="preserve"> </w:t>
      </w:r>
      <w:r>
        <w:t>over</w:t>
      </w:r>
      <w:r>
        <w:rPr>
          <w:spacing w:val="-4"/>
        </w:rPr>
        <w:t xml:space="preserve"> </w:t>
      </w:r>
      <w:r>
        <w:t>the</w:t>
      </w:r>
      <w:r>
        <w:rPr>
          <w:spacing w:val="-2"/>
        </w:rPr>
        <w:t xml:space="preserve"> </w:t>
      </w:r>
      <w:r>
        <w:t>counter</w:t>
      </w:r>
      <w:r>
        <w:rPr>
          <w:spacing w:val="-4"/>
        </w:rPr>
        <w:t xml:space="preserve"> </w:t>
      </w:r>
      <w:r>
        <w:t>or prescription medication to children in school settings at any time.</w:t>
      </w:r>
    </w:p>
    <w:p w14:paraId="5F102613" w14:textId="77777777" w:rsidR="00000000" w:rsidRDefault="00000000">
      <w:pPr>
        <w:pStyle w:val="BodyText"/>
        <w:kinsoku w:val="0"/>
        <w:overflowPunct w:val="0"/>
        <w:spacing w:before="6"/>
        <w:rPr>
          <w:sz w:val="25"/>
          <w:szCs w:val="25"/>
        </w:rPr>
      </w:pPr>
    </w:p>
    <w:p w14:paraId="09918744" w14:textId="77777777" w:rsidR="00000000" w:rsidRDefault="00000000">
      <w:pPr>
        <w:pStyle w:val="Heading1"/>
        <w:kinsoku w:val="0"/>
        <w:overflowPunct w:val="0"/>
        <w:ind w:right="1375"/>
        <w:rPr>
          <w:color w:val="4471C4"/>
          <w:spacing w:val="-2"/>
        </w:rPr>
      </w:pPr>
      <w:r>
        <w:rPr>
          <w:color w:val="4471C4"/>
        </w:rPr>
        <w:t>FIELD</w:t>
      </w:r>
      <w:r>
        <w:rPr>
          <w:color w:val="4471C4"/>
          <w:spacing w:val="-9"/>
        </w:rPr>
        <w:t xml:space="preserve"> </w:t>
      </w:r>
      <w:r>
        <w:rPr>
          <w:color w:val="4471C4"/>
        </w:rPr>
        <w:t>EXPERIENCE/CLINICAL</w:t>
      </w:r>
      <w:r>
        <w:rPr>
          <w:color w:val="4471C4"/>
          <w:spacing w:val="-11"/>
        </w:rPr>
        <w:t xml:space="preserve"> </w:t>
      </w:r>
      <w:r>
        <w:rPr>
          <w:color w:val="4471C4"/>
        </w:rPr>
        <w:t>PRACTICE</w:t>
      </w:r>
      <w:r>
        <w:rPr>
          <w:color w:val="4471C4"/>
          <w:spacing w:val="-3"/>
        </w:rPr>
        <w:t xml:space="preserve"> </w:t>
      </w:r>
      <w:r>
        <w:rPr>
          <w:color w:val="4471C4"/>
          <w:spacing w:val="-2"/>
        </w:rPr>
        <w:t>GUIDELINES</w:t>
      </w:r>
    </w:p>
    <w:p w14:paraId="2EFEDF72" w14:textId="77777777" w:rsidR="00000000" w:rsidRDefault="00000000">
      <w:pPr>
        <w:pStyle w:val="BodyText"/>
        <w:kinsoku w:val="0"/>
        <w:overflowPunct w:val="0"/>
        <w:spacing w:before="9"/>
        <w:rPr>
          <w:b/>
          <w:bCs/>
          <w:sz w:val="27"/>
          <w:szCs w:val="27"/>
        </w:rPr>
      </w:pPr>
    </w:p>
    <w:p w14:paraId="02CEE48C" w14:textId="77777777" w:rsidR="00000000" w:rsidRDefault="00000000">
      <w:pPr>
        <w:pStyle w:val="Heading2"/>
        <w:kinsoku w:val="0"/>
        <w:overflowPunct w:val="0"/>
        <w:ind w:left="940"/>
        <w:rPr>
          <w:color w:val="4471C4"/>
          <w:spacing w:val="-2"/>
        </w:rPr>
      </w:pPr>
      <w:r>
        <w:rPr>
          <w:color w:val="4471C4"/>
        </w:rPr>
        <w:t>Phase</w:t>
      </w:r>
      <w:r>
        <w:rPr>
          <w:color w:val="4471C4"/>
          <w:spacing w:val="-2"/>
        </w:rPr>
        <w:t xml:space="preserve"> </w:t>
      </w:r>
      <w:r>
        <w:rPr>
          <w:color w:val="4471C4"/>
        </w:rPr>
        <w:t>I</w:t>
      </w:r>
      <w:r>
        <w:rPr>
          <w:color w:val="4471C4"/>
          <w:spacing w:val="1"/>
        </w:rPr>
        <w:t xml:space="preserve"> </w:t>
      </w:r>
      <w:r>
        <w:rPr>
          <w:color w:val="4471C4"/>
        </w:rPr>
        <w:t>-</w:t>
      </w:r>
      <w:r>
        <w:rPr>
          <w:color w:val="4471C4"/>
          <w:spacing w:val="-1"/>
        </w:rPr>
        <w:t xml:space="preserve"> </w:t>
      </w:r>
      <w:r>
        <w:rPr>
          <w:color w:val="4471C4"/>
          <w:spacing w:val="-2"/>
        </w:rPr>
        <w:t>Observation</w:t>
      </w:r>
    </w:p>
    <w:p w14:paraId="562270F3" w14:textId="77777777" w:rsidR="00000000" w:rsidRDefault="00000000">
      <w:pPr>
        <w:pStyle w:val="BodyText"/>
        <w:kinsoku w:val="0"/>
        <w:overflowPunct w:val="0"/>
        <w:spacing w:before="22" w:line="259" w:lineRule="auto"/>
        <w:ind w:left="939" w:right="1397"/>
      </w:pPr>
      <w:r>
        <w:t>A</w:t>
      </w:r>
      <w:r>
        <w:rPr>
          <w:spacing w:val="-16"/>
        </w:rPr>
        <w:t xml:space="preserve"> </w:t>
      </w:r>
      <w:r>
        <w:t>strong</w:t>
      </w:r>
      <w:r>
        <w:rPr>
          <w:spacing w:val="-4"/>
        </w:rPr>
        <w:t xml:space="preserve"> </w:t>
      </w:r>
      <w:r>
        <w:t>observation</w:t>
      </w:r>
      <w:r>
        <w:rPr>
          <w:spacing w:val="-4"/>
        </w:rPr>
        <w:t xml:space="preserve"> </w:t>
      </w:r>
      <w:r>
        <w:t>period</w:t>
      </w:r>
      <w:r>
        <w:rPr>
          <w:spacing w:val="-2"/>
        </w:rPr>
        <w:t xml:space="preserve"> </w:t>
      </w:r>
      <w:r>
        <w:t>for</w:t>
      </w:r>
      <w:r>
        <w:rPr>
          <w:spacing w:val="-4"/>
        </w:rPr>
        <w:t xml:space="preserve"> </w:t>
      </w:r>
      <w:r>
        <w:t>student</w:t>
      </w:r>
      <w:r>
        <w:rPr>
          <w:spacing w:val="-5"/>
        </w:rPr>
        <w:t xml:space="preserve"> </w:t>
      </w:r>
      <w:r>
        <w:t>teachers</w:t>
      </w:r>
      <w:r>
        <w:rPr>
          <w:spacing w:val="-3"/>
        </w:rPr>
        <w:t xml:space="preserve"> </w:t>
      </w:r>
      <w:r>
        <w:t>is</w:t>
      </w:r>
      <w:r>
        <w:rPr>
          <w:spacing w:val="-3"/>
        </w:rPr>
        <w:t xml:space="preserve"> </w:t>
      </w:r>
      <w:r>
        <w:t>essential.</w:t>
      </w:r>
      <w:r>
        <w:rPr>
          <w:spacing w:val="-2"/>
        </w:rPr>
        <w:t xml:space="preserve"> </w:t>
      </w:r>
      <w:r>
        <w:t>It</w:t>
      </w:r>
      <w:r>
        <w:rPr>
          <w:spacing w:val="-5"/>
        </w:rPr>
        <w:t xml:space="preserve"> </w:t>
      </w:r>
      <w:r>
        <w:t>is</w:t>
      </w:r>
      <w:r>
        <w:rPr>
          <w:spacing w:val="-3"/>
        </w:rPr>
        <w:t xml:space="preserve"> </w:t>
      </w:r>
      <w:r>
        <w:t>recommended</w:t>
      </w:r>
      <w:r>
        <w:rPr>
          <w:spacing w:val="-2"/>
        </w:rPr>
        <w:t xml:space="preserve"> </w:t>
      </w:r>
      <w:r>
        <w:t>that</w:t>
      </w:r>
      <w:r>
        <w:rPr>
          <w:spacing w:val="-2"/>
        </w:rPr>
        <w:t xml:space="preserve"> </w:t>
      </w:r>
      <w:r>
        <w:t>the observation period be two or three weeks based on the experiential background of the student teacher. This period should include observation of:</w:t>
      </w:r>
    </w:p>
    <w:p w14:paraId="02540CED" w14:textId="77777777" w:rsidR="00000000" w:rsidRDefault="00000000">
      <w:pPr>
        <w:pStyle w:val="BodyText"/>
        <w:kinsoku w:val="0"/>
        <w:overflowPunct w:val="0"/>
        <w:spacing w:before="8"/>
        <w:rPr>
          <w:sz w:val="25"/>
          <w:szCs w:val="25"/>
        </w:rPr>
      </w:pPr>
    </w:p>
    <w:p w14:paraId="6D8080C4" w14:textId="77777777" w:rsidR="00000000" w:rsidRDefault="00000000">
      <w:pPr>
        <w:pStyle w:val="Heading2"/>
        <w:numPr>
          <w:ilvl w:val="0"/>
          <w:numId w:val="101"/>
        </w:numPr>
        <w:tabs>
          <w:tab w:val="left" w:pos="1659"/>
        </w:tabs>
        <w:kinsoku w:val="0"/>
        <w:overflowPunct w:val="0"/>
        <w:spacing w:before="1"/>
        <w:ind w:left="1659" w:hanging="359"/>
        <w:rPr>
          <w:color w:val="4471C4"/>
          <w:spacing w:val="-2"/>
        </w:rPr>
      </w:pPr>
      <w:r>
        <w:rPr>
          <w:color w:val="4471C4"/>
        </w:rPr>
        <w:t>Classroom</w:t>
      </w:r>
      <w:r>
        <w:rPr>
          <w:color w:val="4471C4"/>
          <w:spacing w:val="-3"/>
        </w:rPr>
        <w:t xml:space="preserve"> </w:t>
      </w:r>
      <w:r>
        <w:rPr>
          <w:color w:val="4471C4"/>
          <w:spacing w:val="-2"/>
        </w:rPr>
        <w:t>Management</w:t>
      </w:r>
    </w:p>
    <w:p w14:paraId="75D8C089" w14:textId="77777777" w:rsidR="00000000" w:rsidRDefault="00000000">
      <w:pPr>
        <w:pStyle w:val="ListParagraph"/>
        <w:numPr>
          <w:ilvl w:val="1"/>
          <w:numId w:val="102"/>
        </w:numPr>
        <w:tabs>
          <w:tab w:val="left" w:pos="1659"/>
        </w:tabs>
        <w:kinsoku w:val="0"/>
        <w:overflowPunct w:val="0"/>
        <w:spacing w:before="24"/>
        <w:ind w:left="1659" w:hanging="359"/>
        <w:rPr>
          <w:spacing w:val="-2"/>
        </w:rPr>
      </w:pPr>
      <w:r>
        <w:t>Establishing</w:t>
      </w:r>
      <w:r>
        <w:rPr>
          <w:spacing w:val="-4"/>
        </w:rPr>
        <w:t xml:space="preserve"> </w:t>
      </w:r>
      <w:r>
        <w:t>classroom</w:t>
      </w:r>
      <w:r>
        <w:rPr>
          <w:spacing w:val="-5"/>
        </w:rPr>
        <w:t xml:space="preserve"> </w:t>
      </w:r>
      <w:r>
        <w:rPr>
          <w:spacing w:val="-2"/>
        </w:rPr>
        <w:t>standards</w:t>
      </w:r>
    </w:p>
    <w:p w14:paraId="175F36BE" w14:textId="77777777" w:rsidR="00000000" w:rsidRDefault="00000000">
      <w:pPr>
        <w:pStyle w:val="ListParagraph"/>
        <w:numPr>
          <w:ilvl w:val="1"/>
          <w:numId w:val="102"/>
        </w:numPr>
        <w:tabs>
          <w:tab w:val="left" w:pos="1659"/>
        </w:tabs>
        <w:kinsoku w:val="0"/>
        <w:overflowPunct w:val="0"/>
        <w:spacing w:before="18"/>
        <w:ind w:left="1659" w:hanging="359"/>
        <w:rPr>
          <w:spacing w:val="-2"/>
        </w:rPr>
      </w:pPr>
      <w:r>
        <w:t>Communicating</w:t>
      </w:r>
      <w:r>
        <w:rPr>
          <w:spacing w:val="-3"/>
        </w:rPr>
        <w:t xml:space="preserve"> </w:t>
      </w:r>
      <w:r>
        <w:t>with</w:t>
      </w:r>
      <w:r>
        <w:rPr>
          <w:spacing w:val="-3"/>
        </w:rPr>
        <w:t xml:space="preserve"> </w:t>
      </w:r>
      <w:r>
        <w:rPr>
          <w:spacing w:val="-2"/>
        </w:rPr>
        <w:t>children</w:t>
      </w:r>
    </w:p>
    <w:p w14:paraId="3AC3CAF3" w14:textId="77777777" w:rsidR="00000000" w:rsidRDefault="00000000">
      <w:pPr>
        <w:pStyle w:val="ListParagraph"/>
        <w:numPr>
          <w:ilvl w:val="1"/>
          <w:numId w:val="102"/>
        </w:numPr>
        <w:tabs>
          <w:tab w:val="left" w:pos="1659"/>
        </w:tabs>
        <w:kinsoku w:val="0"/>
        <w:overflowPunct w:val="0"/>
        <w:spacing w:before="21"/>
        <w:ind w:left="1659" w:hanging="359"/>
        <w:rPr>
          <w:spacing w:val="-2"/>
        </w:rPr>
      </w:pPr>
      <w:r>
        <w:t>Preventive</w:t>
      </w:r>
      <w:r>
        <w:rPr>
          <w:spacing w:val="-2"/>
        </w:rPr>
        <w:t xml:space="preserve"> measures</w:t>
      </w:r>
    </w:p>
    <w:p w14:paraId="044DA166" w14:textId="77777777" w:rsidR="00000000" w:rsidRDefault="00000000">
      <w:pPr>
        <w:pStyle w:val="ListParagraph"/>
        <w:numPr>
          <w:ilvl w:val="1"/>
          <w:numId w:val="102"/>
        </w:numPr>
        <w:tabs>
          <w:tab w:val="left" w:pos="1659"/>
        </w:tabs>
        <w:kinsoku w:val="0"/>
        <w:overflowPunct w:val="0"/>
        <w:spacing w:before="20"/>
        <w:ind w:left="1659" w:hanging="359"/>
        <w:rPr>
          <w:spacing w:val="-2"/>
        </w:rPr>
      </w:pPr>
      <w:r>
        <w:t>Handling</w:t>
      </w:r>
      <w:r>
        <w:rPr>
          <w:spacing w:val="-4"/>
        </w:rPr>
        <w:t xml:space="preserve"> </w:t>
      </w:r>
      <w:r>
        <w:t>behavior</w:t>
      </w:r>
      <w:r>
        <w:rPr>
          <w:spacing w:val="-4"/>
        </w:rPr>
        <w:t xml:space="preserve"> </w:t>
      </w:r>
      <w:r>
        <w:rPr>
          <w:spacing w:val="-2"/>
        </w:rPr>
        <w:t>challenges</w:t>
      </w:r>
    </w:p>
    <w:p w14:paraId="313586B8" w14:textId="77777777" w:rsidR="00000000" w:rsidRDefault="00000000">
      <w:pPr>
        <w:pStyle w:val="ListParagraph"/>
        <w:numPr>
          <w:ilvl w:val="1"/>
          <w:numId w:val="102"/>
        </w:numPr>
        <w:tabs>
          <w:tab w:val="left" w:pos="1659"/>
        </w:tabs>
        <w:kinsoku w:val="0"/>
        <w:overflowPunct w:val="0"/>
        <w:spacing w:before="20"/>
        <w:ind w:left="1659" w:hanging="359"/>
        <w:rPr>
          <w:spacing w:val="-2"/>
        </w:rPr>
      </w:pPr>
      <w:r>
        <w:t>Follow</w:t>
      </w:r>
      <w:r>
        <w:rPr>
          <w:spacing w:val="-3"/>
        </w:rPr>
        <w:t xml:space="preserve"> </w:t>
      </w:r>
      <w:r>
        <w:t>through</w:t>
      </w:r>
      <w:r>
        <w:rPr>
          <w:spacing w:val="-2"/>
        </w:rPr>
        <w:t xml:space="preserve"> </w:t>
      </w:r>
      <w:r>
        <w:t>with</w:t>
      </w:r>
      <w:r>
        <w:rPr>
          <w:spacing w:val="-3"/>
        </w:rPr>
        <w:t xml:space="preserve"> </w:t>
      </w:r>
      <w:r>
        <w:rPr>
          <w:spacing w:val="-2"/>
        </w:rPr>
        <w:t>consequences</w:t>
      </w:r>
    </w:p>
    <w:p w14:paraId="6D7E1150" w14:textId="77777777" w:rsidR="00000000" w:rsidRDefault="00000000">
      <w:pPr>
        <w:pStyle w:val="ListParagraph"/>
        <w:numPr>
          <w:ilvl w:val="1"/>
          <w:numId w:val="102"/>
        </w:numPr>
        <w:tabs>
          <w:tab w:val="left" w:pos="1659"/>
        </w:tabs>
        <w:kinsoku w:val="0"/>
        <w:overflowPunct w:val="0"/>
        <w:spacing w:before="21"/>
        <w:ind w:left="1659" w:hanging="359"/>
        <w:rPr>
          <w:spacing w:val="-2"/>
        </w:rPr>
      </w:pPr>
      <w:r>
        <w:t>Classroom</w:t>
      </w:r>
      <w:r>
        <w:rPr>
          <w:spacing w:val="-4"/>
        </w:rPr>
        <w:t xml:space="preserve"> </w:t>
      </w:r>
      <w:r>
        <w:rPr>
          <w:spacing w:val="-2"/>
        </w:rPr>
        <w:t>procedures</w:t>
      </w:r>
    </w:p>
    <w:p w14:paraId="186B2D6A" w14:textId="77777777" w:rsidR="00000000" w:rsidRDefault="00000000">
      <w:pPr>
        <w:pStyle w:val="ListParagraph"/>
        <w:numPr>
          <w:ilvl w:val="1"/>
          <w:numId w:val="102"/>
        </w:numPr>
        <w:tabs>
          <w:tab w:val="left" w:pos="1659"/>
        </w:tabs>
        <w:kinsoku w:val="0"/>
        <w:overflowPunct w:val="0"/>
        <w:spacing w:before="20"/>
        <w:ind w:left="1659" w:hanging="359"/>
        <w:rPr>
          <w:spacing w:val="-2"/>
        </w:rPr>
      </w:pPr>
      <w:r>
        <w:t>Working</w:t>
      </w:r>
      <w:r>
        <w:rPr>
          <w:spacing w:val="-5"/>
        </w:rPr>
        <w:t xml:space="preserve"> </w:t>
      </w:r>
      <w:r>
        <w:rPr>
          <w:spacing w:val="-2"/>
        </w:rPr>
        <w:t>Routines</w:t>
      </w:r>
    </w:p>
    <w:p w14:paraId="62B9FF04" w14:textId="77777777" w:rsidR="00000000" w:rsidRDefault="00000000">
      <w:pPr>
        <w:pStyle w:val="ListParagraph"/>
        <w:numPr>
          <w:ilvl w:val="1"/>
          <w:numId w:val="102"/>
        </w:numPr>
        <w:tabs>
          <w:tab w:val="left" w:pos="1659"/>
        </w:tabs>
        <w:kinsoku w:val="0"/>
        <w:overflowPunct w:val="0"/>
        <w:spacing w:before="18"/>
        <w:ind w:left="1659" w:hanging="359"/>
        <w:rPr>
          <w:spacing w:val="-2"/>
        </w:rPr>
      </w:pPr>
      <w:r>
        <w:t>Setting</w:t>
      </w:r>
      <w:r>
        <w:rPr>
          <w:spacing w:val="-3"/>
        </w:rPr>
        <w:t xml:space="preserve"> </w:t>
      </w:r>
      <w:r>
        <w:t>the</w:t>
      </w:r>
      <w:r>
        <w:rPr>
          <w:spacing w:val="-3"/>
        </w:rPr>
        <w:t xml:space="preserve"> </w:t>
      </w:r>
      <w:r>
        <w:t>educational</w:t>
      </w:r>
      <w:r>
        <w:rPr>
          <w:spacing w:val="-4"/>
        </w:rPr>
        <w:t xml:space="preserve"> </w:t>
      </w:r>
      <w:r>
        <w:rPr>
          <w:spacing w:val="-2"/>
        </w:rPr>
        <w:t>environment</w:t>
      </w:r>
    </w:p>
    <w:p w14:paraId="14792F8C" w14:textId="77777777" w:rsidR="00000000" w:rsidRDefault="00000000">
      <w:pPr>
        <w:pStyle w:val="ListParagraph"/>
        <w:numPr>
          <w:ilvl w:val="1"/>
          <w:numId w:val="102"/>
        </w:numPr>
        <w:tabs>
          <w:tab w:val="left" w:pos="1659"/>
        </w:tabs>
        <w:kinsoku w:val="0"/>
        <w:overflowPunct w:val="0"/>
        <w:spacing w:before="20"/>
        <w:ind w:left="1659" w:hanging="359"/>
        <w:rPr>
          <w:spacing w:val="-2"/>
        </w:rPr>
      </w:pPr>
      <w:r>
        <w:t>Procedural</w:t>
      </w:r>
      <w:r>
        <w:rPr>
          <w:spacing w:val="-4"/>
        </w:rPr>
        <w:t xml:space="preserve"> </w:t>
      </w:r>
      <w:r>
        <w:t>details,</w:t>
      </w:r>
      <w:r>
        <w:rPr>
          <w:spacing w:val="-2"/>
        </w:rPr>
        <w:t xml:space="preserve"> </w:t>
      </w:r>
      <w:r>
        <w:t>i.e.,</w:t>
      </w:r>
      <w:r>
        <w:rPr>
          <w:spacing w:val="-5"/>
        </w:rPr>
        <w:t xml:space="preserve"> </w:t>
      </w:r>
      <w:r>
        <w:t>seating</w:t>
      </w:r>
      <w:r>
        <w:rPr>
          <w:spacing w:val="-2"/>
        </w:rPr>
        <w:t xml:space="preserve"> </w:t>
      </w:r>
      <w:r>
        <w:t>arrangements,</w:t>
      </w:r>
      <w:r>
        <w:rPr>
          <w:spacing w:val="-5"/>
        </w:rPr>
        <w:t xml:space="preserve"> </w:t>
      </w:r>
      <w:r>
        <w:t>access</w:t>
      </w:r>
      <w:r>
        <w:rPr>
          <w:spacing w:val="-3"/>
        </w:rPr>
        <w:t xml:space="preserve"> </w:t>
      </w:r>
      <w:r>
        <w:t>to</w:t>
      </w:r>
      <w:r>
        <w:rPr>
          <w:spacing w:val="-1"/>
        </w:rPr>
        <w:t xml:space="preserve"> </w:t>
      </w:r>
      <w:r>
        <w:rPr>
          <w:spacing w:val="-2"/>
        </w:rPr>
        <w:t>supplies</w:t>
      </w:r>
    </w:p>
    <w:p w14:paraId="0821C157" w14:textId="77777777" w:rsidR="00000000" w:rsidRDefault="00000000">
      <w:pPr>
        <w:pStyle w:val="Heading2"/>
        <w:numPr>
          <w:ilvl w:val="0"/>
          <w:numId w:val="101"/>
        </w:numPr>
        <w:tabs>
          <w:tab w:val="left" w:pos="1659"/>
        </w:tabs>
        <w:kinsoku w:val="0"/>
        <w:overflowPunct w:val="0"/>
        <w:spacing w:before="20"/>
        <w:ind w:left="1659" w:hanging="359"/>
        <w:rPr>
          <w:color w:val="4471C4"/>
          <w:spacing w:val="-2"/>
        </w:rPr>
      </w:pPr>
      <w:r>
        <w:rPr>
          <w:color w:val="4471C4"/>
        </w:rPr>
        <w:t>Curriculum</w:t>
      </w:r>
      <w:r>
        <w:rPr>
          <w:color w:val="4471C4"/>
          <w:spacing w:val="-3"/>
        </w:rPr>
        <w:t xml:space="preserve"> </w:t>
      </w:r>
      <w:r>
        <w:rPr>
          <w:color w:val="4471C4"/>
        </w:rPr>
        <w:t>and</w:t>
      </w:r>
      <w:r>
        <w:rPr>
          <w:color w:val="4471C4"/>
          <w:spacing w:val="-2"/>
        </w:rPr>
        <w:t xml:space="preserve"> Instruction</w:t>
      </w:r>
    </w:p>
    <w:p w14:paraId="1202D1EB" w14:textId="77777777" w:rsidR="00000000" w:rsidRDefault="00000000">
      <w:pPr>
        <w:pStyle w:val="ListParagraph"/>
        <w:numPr>
          <w:ilvl w:val="1"/>
          <w:numId w:val="102"/>
        </w:numPr>
        <w:tabs>
          <w:tab w:val="left" w:pos="1659"/>
        </w:tabs>
        <w:kinsoku w:val="0"/>
        <w:overflowPunct w:val="0"/>
        <w:spacing w:before="22"/>
        <w:ind w:left="1659" w:hanging="359"/>
        <w:rPr>
          <w:spacing w:val="-2"/>
        </w:rPr>
      </w:pPr>
      <w:r>
        <w:t>Curriculum</w:t>
      </w:r>
      <w:r>
        <w:rPr>
          <w:spacing w:val="-6"/>
        </w:rPr>
        <w:t xml:space="preserve"> </w:t>
      </w:r>
      <w:r>
        <w:rPr>
          <w:spacing w:val="-2"/>
        </w:rPr>
        <w:t>Guidelines/Content</w:t>
      </w:r>
    </w:p>
    <w:p w14:paraId="113BD767" w14:textId="77777777" w:rsidR="00000000" w:rsidRDefault="00000000">
      <w:pPr>
        <w:pStyle w:val="ListParagraph"/>
        <w:numPr>
          <w:ilvl w:val="1"/>
          <w:numId w:val="102"/>
        </w:numPr>
        <w:tabs>
          <w:tab w:val="left" w:pos="1659"/>
        </w:tabs>
        <w:kinsoku w:val="0"/>
        <w:overflowPunct w:val="0"/>
        <w:spacing w:before="21"/>
        <w:ind w:left="1659" w:hanging="359"/>
        <w:rPr>
          <w:spacing w:val="-2"/>
        </w:rPr>
      </w:pPr>
      <w:r>
        <w:t>Lesson</w:t>
      </w:r>
      <w:r>
        <w:rPr>
          <w:spacing w:val="-11"/>
        </w:rPr>
        <w:t xml:space="preserve"> </w:t>
      </w:r>
      <w:r>
        <w:t>planning</w:t>
      </w:r>
      <w:r>
        <w:rPr>
          <w:spacing w:val="-6"/>
        </w:rPr>
        <w:t xml:space="preserve"> </w:t>
      </w:r>
      <w:r>
        <w:t>and</w:t>
      </w:r>
      <w:r>
        <w:rPr>
          <w:spacing w:val="-7"/>
        </w:rPr>
        <w:t xml:space="preserve"> </w:t>
      </w:r>
      <w:r>
        <w:t>unit</w:t>
      </w:r>
      <w:r>
        <w:rPr>
          <w:spacing w:val="-6"/>
        </w:rPr>
        <w:t xml:space="preserve"> </w:t>
      </w:r>
      <w:r>
        <w:t>planning,</w:t>
      </w:r>
      <w:r>
        <w:rPr>
          <w:spacing w:val="-6"/>
        </w:rPr>
        <w:t xml:space="preserve"> </w:t>
      </w:r>
      <w:r>
        <w:t>including</w:t>
      </w:r>
      <w:r>
        <w:rPr>
          <w:spacing w:val="-8"/>
        </w:rPr>
        <w:t xml:space="preserve"> </w:t>
      </w:r>
      <w:r>
        <w:t>CalTPA</w:t>
      </w:r>
      <w:r>
        <w:rPr>
          <w:spacing w:val="-16"/>
        </w:rPr>
        <w:t xml:space="preserve"> </w:t>
      </w:r>
      <w:r>
        <w:rPr>
          <w:spacing w:val="-2"/>
        </w:rPr>
        <w:t>lessons</w:t>
      </w:r>
    </w:p>
    <w:p w14:paraId="3FC33248" w14:textId="77777777" w:rsidR="00000000" w:rsidRDefault="00000000">
      <w:pPr>
        <w:pStyle w:val="ListParagraph"/>
        <w:numPr>
          <w:ilvl w:val="1"/>
          <w:numId w:val="102"/>
        </w:numPr>
        <w:tabs>
          <w:tab w:val="left" w:pos="1659"/>
        </w:tabs>
        <w:kinsoku w:val="0"/>
        <w:overflowPunct w:val="0"/>
        <w:spacing w:before="20"/>
        <w:ind w:left="1659" w:hanging="359"/>
        <w:rPr>
          <w:spacing w:val="-2"/>
        </w:rPr>
      </w:pPr>
      <w:r>
        <w:t>E</w:t>
      </w:r>
      <w:r>
        <w:rPr>
          <w:rFonts w:ascii="Cambria Math" w:hAnsi="Cambria Math" w:cs="Cambria Math"/>
        </w:rPr>
        <w:t>ﬀ</w:t>
      </w:r>
      <w:r>
        <w:t>ective</w:t>
      </w:r>
      <w:r>
        <w:rPr>
          <w:spacing w:val="-5"/>
        </w:rPr>
        <w:t xml:space="preserve"> </w:t>
      </w:r>
      <w:r>
        <w:t>teaching</w:t>
      </w:r>
      <w:r>
        <w:rPr>
          <w:spacing w:val="-2"/>
        </w:rPr>
        <w:t xml:space="preserve"> </w:t>
      </w:r>
      <w:r>
        <w:t>of</w:t>
      </w:r>
      <w:r>
        <w:rPr>
          <w:spacing w:val="-2"/>
        </w:rPr>
        <w:t xml:space="preserve"> </w:t>
      </w:r>
      <w:r>
        <w:t>the</w:t>
      </w:r>
      <w:r>
        <w:rPr>
          <w:spacing w:val="-2"/>
        </w:rPr>
        <w:t xml:space="preserve"> </w:t>
      </w:r>
      <w:r>
        <w:t>state-adopted</w:t>
      </w:r>
      <w:r>
        <w:rPr>
          <w:spacing w:val="-3"/>
        </w:rPr>
        <w:t xml:space="preserve"> </w:t>
      </w:r>
      <w:r>
        <w:t>academic</w:t>
      </w:r>
      <w:r>
        <w:rPr>
          <w:spacing w:val="-3"/>
        </w:rPr>
        <w:t xml:space="preserve"> </w:t>
      </w:r>
      <w:r>
        <w:t>content</w:t>
      </w:r>
      <w:r>
        <w:rPr>
          <w:spacing w:val="-2"/>
        </w:rPr>
        <w:t xml:space="preserve"> standards</w:t>
      </w:r>
    </w:p>
    <w:p w14:paraId="3E6CBFE9" w14:textId="77777777" w:rsidR="00000000" w:rsidRDefault="00000000">
      <w:pPr>
        <w:pStyle w:val="ListParagraph"/>
        <w:numPr>
          <w:ilvl w:val="1"/>
          <w:numId w:val="102"/>
        </w:numPr>
        <w:tabs>
          <w:tab w:val="left" w:pos="1659"/>
        </w:tabs>
        <w:kinsoku w:val="0"/>
        <w:overflowPunct w:val="0"/>
        <w:spacing w:before="21"/>
        <w:ind w:left="1659" w:hanging="359"/>
        <w:rPr>
          <w:spacing w:val="-2"/>
        </w:rPr>
      </w:pPr>
      <w:r>
        <w:t>Ability</w:t>
      </w:r>
      <w:r>
        <w:rPr>
          <w:spacing w:val="-10"/>
        </w:rPr>
        <w:t xml:space="preserve"> </w:t>
      </w:r>
      <w:r>
        <w:t>to</w:t>
      </w:r>
      <w:r>
        <w:rPr>
          <w:spacing w:val="-7"/>
        </w:rPr>
        <w:t xml:space="preserve"> </w:t>
      </w:r>
      <w:r>
        <w:t>meet</w:t>
      </w:r>
      <w:r>
        <w:rPr>
          <w:spacing w:val="-7"/>
        </w:rPr>
        <w:t xml:space="preserve"> </w:t>
      </w:r>
      <w:r>
        <w:t>the</w:t>
      </w:r>
      <w:r>
        <w:rPr>
          <w:spacing w:val="-12"/>
        </w:rPr>
        <w:t xml:space="preserve"> </w:t>
      </w:r>
      <w:r>
        <w:t>Teaching</w:t>
      </w:r>
      <w:r>
        <w:rPr>
          <w:spacing w:val="-7"/>
        </w:rPr>
        <w:t xml:space="preserve"> </w:t>
      </w:r>
      <w:r>
        <w:t>Performance</w:t>
      </w:r>
      <w:r>
        <w:rPr>
          <w:spacing w:val="-6"/>
        </w:rPr>
        <w:t xml:space="preserve"> </w:t>
      </w:r>
      <w:r>
        <w:rPr>
          <w:spacing w:val="-2"/>
        </w:rPr>
        <w:t>Expectations</w:t>
      </w:r>
    </w:p>
    <w:p w14:paraId="6D0B199F" w14:textId="77777777" w:rsidR="00000000" w:rsidRDefault="00000000">
      <w:pPr>
        <w:pStyle w:val="ListParagraph"/>
        <w:numPr>
          <w:ilvl w:val="1"/>
          <w:numId w:val="102"/>
        </w:numPr>
        <w:tabs>
          <w:tab w:val="left" w:pos="1659"/>
        </w:tabs>
        <w:kinsoku w:val="0"/>
        <w:overflowPunct w:val="0"/>
        <w:spacing w:before="17"/>
        <w:ind w:left="1659" w:hanging="359"/>
        <w:rPr>
          <w:spacing w:val="-2"/>
        </w:rPr>
      </w:pPr>
      <w:r>
        <w:t>Adapting</w:t>
      </w:r>
      <w:r>
        <w:rPr>
          <w:spacing w:val="-4"/>
        </w:rPr>
        <w:t xml:space="preserve"> </w:t>
      </w:r>
      <w:r>
        <w:t>to</w:t>
      </w:r>
      <w:r>
        <w:rPr>
          <w:spacing w:val="-2"/>
        </w:rPr>
        <w:t xml:space="preserve"> </w:t>
      </w:r>
      <w:r>
        <w:t>individual</w:t>
      </w:r>
      <w:r>
        <w:rPr>
          <w:spacing w:val="-5"/>
        </w:rPr>
        <w:t xml:space="preserve"> </w:t>
      </w:r>
      <w:r>
        <w:rPr>
          <w:spacing w:val="-2"/>
        </w:rPr>
        <w:t>di</w:t>
      </w:r>
      <w:r>
        <w:rPr>
          <w:rFonts w:ascii="Cambria Math" w:hAnsi="Cambria Math" w:cs="Cambria Math"/>
          <w:spacing w:val="-2"/>
        </w:rPr>
        <w:t>ﬀ</w:t>
      </w:r>
      <w:r>
        <w:rPr>
          <w:spacing w:val="-2"/>
        </w:rPr>
        <w:t>erences</w:t>
      </w:r>
    </w:p>
    <w:p w14:paraId="5DE2C9A4" w14:textId="77777777" w:rsidR="00000000" w:rsidRDefault="00000000">
      <w:pPr>
        <w:pStyle w:val="ListParagraph"/>
        <w:numPr>
          <w:ilvl w:val="1"/>
          <w:numId w:val="102"/>
        </w:numPr>
        <w:tabs>
          <w:tab w:val="left" w:pos="1659"/>
        </w:tabs>
        <w:kinsoku w:val="0"/>
        <w:overflowPunct w:val="0"/>
        <w:spacing w:before="21"/>
        <w:ind w:left="1659" w:hanging="359"/>
        <w:rPr>
          <w:spacing w:val="-2"/>
        </w:rPr>
      </w:pPr>
      <w:r>
        <w:t>Assessment</w:t>
      </w:r>
      <w:r>
        <w:rPr>
          <w:spacing w:val="-3"/>
        </w:rPr>
        <w:t xml:space="preserve"> </w:t>
      </w:r>
      <w:r>
        <w:t>and</w:t>
      </w:r>
      <w:r>
        <w:rPr>
          <w:spacing w:val="1"/>
        </w:rPr>
        <w:t xml:space="preserve"> </w:t>
      </w:r>
      <w:r>
        <w:rPr>
          <w:spacing w:val="-2"/>
        </w:rPr>
        <w:t>evaluation</w:t>
      </w:r>
    </w:p>
    <w:p w14:paraId="605E9389" w14:textId="77777777" w:rsidR="00000000" w:rsidRDefault="00000000">
      <w:pPr>
        <w:pStyle w:val="Heading2"/>
        <w:numPr>
          <w:ilvl w:val="0"/>
          <w:numId w:val="101"/>
        </w:numPr>
        <w:tabs>
          <w:tab w:val="left" w:pos="1659"/>
        </w:tabs>
        <w:kinsoku w:val="0"/>
        <w:overflowPunct w:val="0"/>
        <w:spacing w:before="20"/>
        <w:ind w:left="1659" w:hanging="359"/>
        <w:rPr>
          <w:color w:val="4471C4"/>
          <w:spacing w:val="-2"/>
        </w:rPr>
      </w:pPr>
      <w:r>
        <w:rPr>
          <w:color w:val="4471C4"/>
        </w:rPr>
        <w:t>School-wide</w:t>
      </w:r>
      <w:r>
        <w:rPr>
          <w:color w:val="4471C4"/>
          <w:spacing w:val="-14"/>
        </w:rPr>
        <w:t xml:space="preserve"> </w:t>
      </w:r>
      <w:r>
        <w:rPr>
          <w:color w:val="4471C4"/>
          <w:spacing w:val="-2"/>
        </w:rPr>
        <w:t>Awareness</w:t>
      </w:r>
    </w:p>
    <w:p w14:paraId="274ECB62" w14:textId="77777777" w:rsidR="00000000" w:rsidRDefault="00000000">
      <w:pPr>
        <w:pStyle w:val="ListParagraph"/>
        <w:numPr>
          <w:ilvl w:val="1"/>
          <w:numId w:val="102"/>
        </w:numPr>
        <w:tabs>
          <w:tab w:val="left" w:pos="1659"/>
        </w:tabs>
        <w:kinsoku w:val="0"/>
        <w:overflowPunct w:val="0"/>
        <w:spacing w:before="22"/>
        <w:ind w:left="1659" w:hanging="359"/>
        <w:rPr>
          <w:spacing w:val="-2"/>
        </w:rPr>
      </w:pPr>
      <w:r>
        <w:t>School</w:t>
      </w:r>
      <w:r>
        <w:rPr>
          <w:spacing w:val="-3"/>
        </w:rPr>
        <w:t xml:space="preserve"> </w:t>
      </w:r>
      <w:r>
        <w:rPr>
          <w:spacing w:val="-2"/>
        </w:rPr>
        <w:t>facility</w:t>
      </w:r>
    </w:p>
    <w:p w14:paraId="14DD3590" w14:textId="77777777" w:rsidR="00000000" w:rsidRDefault="00000000">
      <w:pPr>
        <w:pStyle w:val="ListParagraph"/>
        <w:numPr>
          <w:ilvl w:val="1"/>
          <w:numId w:val="102"/>
        </w:numPr>
        <w:tabs>
          <w:tab w:val="left" w:pos="1659"/>
        </w:tabs>
        <w:kinsoku w:val="0"/>
        <w:overflowPunct w:val="0"/>
        <w:spacing w:before="20"/>
        <w:ind w:left="1659"/>
        <w:rPr>
          <w:spacing w:val="-2"/>
        </w:rPr>
      </w:pPr>
      <w:r>
        <w:t>School</w:t>
      </w:r>
      <w:r>
        <w:rPr>
          <w:spacing w:val="-2"/>
        </w:rPr>
        <w:t xml:space="preserve"> community</w:t>
      </w:r>
    </w:p>
    <w:p w14:paraId="055C8951" w14:textId="77777777" w:rsidR="00000000" w:rsidRDefault="00000000">
      <w:pPr>
        <w:pStyle w:val="ListParagraph"/>
        <w:numPr>
          <w:ilvl w:val="1"/>
          <w:numId w:val="102"/>
        </w:numPr>
        <w:tabs>
          <w:tab w:val="left" w:pos="1659"/>
        </w:tabs>
        <w:kinsoku w:val="0"/>
        <w:overflowPunct w:val="0"/>
        <w:spacing w:before="21"/>
        <w:ind w:left="1659"/>
        <w:rPr>
          <w:spacing w:val="-2"/>
        </w:rPr>
      </w:pPr>
      <w:r>
        <w:t>Support</w:t>
      </w:r>
      <w:r>
        <w:rPr>
          <w:spacing w:val="-2"/>
        </w:rPr>
        <w:t xml:space="preserve"> programs</w:t>
      </w:r>
    </w:p>
    <w:p w14:paraId="4A0C9E26" w14:textId="77777777" w:rsidR="00000000" w:rsidRDefault="00000000">
      <w:pPr>
        <w:pStyle w:val="ListParagraph"/>
        <w:numPr>
          <w:ilvl w:val="1"/>
          <w:numId w:val="102"/>
        </w:numPr>
        <w:tabs>
          <w:tab w:val="left" w:pos="1659"/>
        </w:tabs>
        <w:kinsoku w:val="0"/>
        <w:overflowPunct w:val="0"/>
        <w:spacing w:before="21"/>
        <w:ind w:left="1659"/>
        <w:rPr>
          <w:spacing w:val="-2"/>
        </w:rPr>
        <w:sectPr w:rsidR="00000000">
          <w:pgSz w:w="12240" w:h="15840"/>
          <w:pgMar w:top="1360" w:right="60" w:bottom="1200" w:left="500" w:header="0" w:footer="1014" w:gutter="0"/>
          <w:cols w:space="720"/>
          <w:noEndnote/>
        </w:sectPr>
      </w:pPr>
    </w:p>
    <w:p w14:paraId="611BFAB5" w14:textId="77777777" w:rsidR="00000000" w:rsidRDefault="00000000">
      <w:pPr>
        <w:pStyle w:val="ListParagraph"/>
        <w:numPr>
          <w:ilvl w:val="1"/>
          <w:numId w:val="102"/>
        </w:numPr>
        <w:tabs>
          <w:tab w:val="left" w:pos="1659"/>
        </w:tabs>
        <w:kinsoku w:val="0"/>
        <w:overflowPunct w:val="0"/>
        <w:spacing w:before="81"/>
        <w:ind w:left="1659" w:hanging="359"/>
        <w:rPr>
          <w:spacing w:val="-2"/>
        </w:rPr>
      </w:pPr>
      <w:r>
        <w:rPr>
          <w:spacing w:val="-2"/>
        </w:rPr>
        <w:lastRenderedPageBreak/>
        <w:t>Faculty</w:t>
      </w:r>
    </w:p>
    <w:p w14:paraId="096DE8F8" w14:textId="77777777" w:rsidR="00000000" w:rsidRDefault="00000000">
      <w:pPr>
        <w:pStyle w:val="BodyText"/>
        <w:kinsoku w:val="0"/>
        <w:overflowPunct w:val="0"/>
        <w:spacing w:before="6"/>
        <w:rPr>
          <w:sz w:val="27"/>
          <w:szCs w:val="27"/>
        </w:rPr>
      </w:pPr>
    </w:p>
    <w:p w14:paraId="588F2532" w14:textId="77777777" w:rsidR="00000000" w:rsidRDefault="00000000">
      <w:pPr>
        <w:pStyle w:val="Heading2"/>
        <w:kinsoku w:val="0"/>
        <w:overflowPunct w:val="0"/>
        <w:spacing w:before="1"/>
        <w:ind w:left="939"/>
        <w:rPr>
          <w:color w:val="4471C4"/>
          <w:spacing w:val="-2"/>
        </w:rPr>
      </w:pPr>
      <w:r>
        <w:rPr>
          <w:color w:val="4471C4"/>
        </w:rPr>
        <w:t>Phase</w:t>
      </w:r>
      <w:r>
        <w:rPr>
          <w:color w:val="4471C4"/>
          <w:spacing w:val="-6"/>
        </w:rPr>
        <w:t xml:space="preserve"> </w:t>
      </w:r>
      <w:r>
        <w:rPr>
          <w:color w:val="4471C4"/>
        </w:rPr>
        <w:t>II</w:t>
      </w:r>
      <w:r>
        <w:rPr>
          <w:color w:val="4471C4"/>
          <w:spacing w:val="-7"/>
        </w:rPr>
        <w:t xml:space="preserve"> </w:t>
      </w:r>
      <w:r>
        <w:rPr>
          <w:color w:val="4471C4"/>
        </w:rPr>
        <w:t>–</w:t>
      </w:r>
      <w:r>
        <w:rPr>
          <w:color w:val="4471C4"/>
          <w:spacing w:val="-4"/>
        </w:rPr>
        <w:t xml:space="preserve"> </w:t>
      </w:r>
      <w:r>
        <w:rPr>
          <w:color w:val="4471C4"/>
        </w:rPr>
        <w:t>Guided</w:t>
      </w:r>
      <w:r>
        <w:rPr>
          <w:color w:val="4471C4"/>
          <w:spacing w:val="-8"/>
        </w:rPr>
        <w:t xml:space="preserve"> </w:t>
      </w:r>
      <w:r>
        <w:rPr>
          <w:color w:val="4471C4"/>
        </w:rPr>
        <w:t>Teaching</w:t>
      </w:r>
      <w:r>
        <w:rPr>
          <w:color w:val="4471C4"/>
          <w:spacing w:val="-4"/>
        </w:rPr>
        <w:t xml:space="preserve"> </w:t>
      </w:r>
      <w:r>
        <w:rPr>
          <w:color w:val="4471C4"/>
          <w:spacing w:val="-2"/>
        </w:rPr>
        <w:t>Practice</w:t>
      </w:r>
    </w:p>
    <w:p w14:paraId="0692C45D" w14:textId="77777777" w:rsidR="00000000" w:rsidRDefault="00000000">
      <w:pPr>
        <w:pStyle w:val="BodyText"/>
        <w:kinsoku w:val="0"/>
        <w:overflowPunct w:val="0"/>
        <w:spacing w:before="8"/>
        <w:rPr>
          <w:b/>
          <w:bCs/>
          <w:sz w:val="27"/>
          <w:szCs w:val="27"/>
        </w:rPr>
      </w:pPr>
    </w:p>
    <w:p w14:paraId="4783C50E" w14:textId="77777777" w:rsidR="00000000" w:rsidRDefault="00000000">
      <w:pPr>
        <w:pStyle w:val="ListParagraph"/>
        <w:numPr>
          <w:ilvl w:val="0"/>
          <w:numId w:val="100"/>
        </w:numPr>
        <w:tabs>
          <w:tab w:val="left" w:pos="1658"/>
        </w:tabs>
        <w:kinsoku w:val="0"/>
        <w:overflowPunct w:val="0"/>
        <w:ind w:left="1658" w:hanging="359"/>
        <w:rPr>
          <w:b/>
          <w:bCs/>
          <w:color w:val="4471C4"/>
          <w:spacing w:val="-2"/>
        </w:rPr>
      </w:pPr>
      <w:r>
        <w:rPr>
          <w:b/>
          <w:bCs/>
          <w:color w:val="4471C4"/>
        </w:rPr>
        <w:t>Initial</w:t>
      </w:r>
      <w:r>
        <w:rPr>
          <w:b/>
          <w:bCs/>
          <w:color w:val="4471C4"/>
          <w:spacing w:val="-1"/>
        </w:rPr>
        <w:t xml:space="preserve"> </w:t>
      </w:r>
      <w:r>
        <w:rPr>
          <w:b/>
          <w:bCs/>
          <w:color w:val="4471C4"/>
          <w:spacing w:val="-2"/>
        </w:rPr>
        <w:t>Practice</w:t>
      </w:r>
    </w:p>
    <w:p w14:paraId="252B7671" w14:textId="77777777" w:rsidR="00000000" w:rsidRDefault="00000000">
      <w:pPr>
        <w:pStyle w:val="ListParagraph"/>
        <w:numPr>
          <w:ilvl w:val="1"/>
          <w:numId w:val="102"/>
        </w:numPr>
        <w:tabs>
          <w:tab w:val="left" w:pos="1659"/>
        </w:tabs>
        <w:kinsoku w:val="0"/>
        <w:overflowPunct w:val="0"/>
        <w:spacing w:before="23"/>
        <w:ind w:left="1659"/>
        <w:rPr>
          <w:spacing w:val="-2"/>
        </w:rPr>
      </w:pPr>
      <w:r>
        <w:t>Small</w:t>
      </w:r>
      <w:r>
        <w:rPr>
          <w:spacing w:val="-2"/>
        </w:rPr>
        <w:t xml:space="preserve"> </w:t>
      </w:r>
      <w:r>
        <w:t>group</w:t>
      </w:r>
      <w:r>
        <w:rPr>
          <w:spacing w:val="-2"/>
        </w:rPr>
        <w:t xml:space="preserve"> instruction</w:t>
      </w:r>
    </w:p>
    <w:p w14:paraId="0F6B840D" w14:textId="77777777" w:rsidR="00000000" w:rsidRDefault="00000000">
      <w:pPr>
        <w:pStyle w:val="ListParagraph"/>
        <w:numPr>
          <w:ilvl w:val="1"/>
          <w:numId w:val="102"/>
        </w:numPr>
        <w:tabs>
          <w:tab w:val="left" w:pos="1659"/>
        </w:tabs>
        <w:kinsoku w:val="0"/>
        <w:overflowPunct w:val="0"/>
        <w:spacing w:before="20"/>
        <w:ind w:left="1659"/>
        <w:rPr>
          <w:spacing w:val="-2"/>
        </w:rPr>
      </w:pPr>
      <w:r>
        <w:t>Content</w:t>
      </w:r>
      <w:r>
        <w:rPr>
          <w:spacing w:val="-4"/>
        </w:rPr>
        <w:t xml:space="preserve"> </w:t>
      </w:r>
      <w:r>
        <w:t>area</w:t>
      </w:r>
      <w:r>
        <w:rPr>
          <w:spacing w:val="-1"/>
        </w:rPr>
        <w:t xml:space="preserve"> </w:t>
      </w:r>
      <w:r>
        <w:t>in</w:t>
      </w:r>
      <w:r>
        <w:rPr>
          <w:spacing w:val="-1"/>
        </w:rPr>
        <w:t xml:space="preserve"> </w:t>
      </w:r>
      <w:r>
        <w:t>which</w:t>
      </w:r>
      <w:r>
        <w:rPr>
          <w:spacing w:val="-4"/>
        </w:rPr>
        <w:t xml:space="preserve"> </w:t>
      </w:r>
      <w:r>
        <w:t>student</w:t>
      </w:r>
      <w:r>
        <w:rPr>
          <w:spacing w:val="-1"/>
        </w:rPr>
        <w:t xml:space="preserve"> </w:t>
      </w:r>
      <w:r>
        <w:t>teacher</w:t>
      </w:r>
      <w:r>
        <w:rPr>
          <w:spacing w:val="-3"/>
        </w:rPr>
        <w:t xml:space="preserve"> </w:t>
      </w:r>
      <w:r>
        <w:t>feels</w:t>
      </w:r>
      <w:r>
        <w:rPr>
          <w:spacing w:val="-4"/>
        </w:rPr>
        <w:t xml:space="preserve"> </w:t>
      </w:r>
      <w:r>
        <w:t>most</w:t>
      </w:r>
      <w:r>
        <w:rPr>
          <w:spacing w:val="-1"/>
        </w:rPr>
        <w:t xml:space="preserve"> </w:t>
      </w:r>
      <w:r>
        <w:rPr>
          <w:spacing w:val="-2"/>
        </w:rPr>
        <w:t>knowledgeable</w:t>
      </w:r>
    </w:p>
    <w:p w14:paraId="2AB5A6A3" w14:textId="77777777" w:rsidR="00000000" w:rsidRDefault="00000000">
      <w:pPr>
        <w:pStyle w:val="ListParagraph"/>
        <w:numPr>
          <w:ilvl w:val="1"/>
          <w:numId w:val="102"/>
        </w:numPr>
        <w:tabs>
          <w:tab w:val="left" w:pos="1659"/>
        </w:tabs>
        <w:kinsoku w:val="0"/>
        <w:overflowPunct w:val="0"/>
        <w:spacing w:before="20"/>
        <w:ind w:left="1659"/>
        <w:rPr>
          <w:spacing w:val="-2"/>
        </w:rPr>
      </w:pPr>
      <w:r>
        <w:t>Student</w:t>
      </w:r>
      <w:r>
        <w:rPr>
          <w:spacing w:val="-6"/>
        </w:rPr>
        <w:t xml:space="preserve"> </w:t>
      </w:r>
      <w:r>
        <w:t>teacher</w:t>
      </w:r>
      <w:r>
        <w:rPr>
          <w:spacing w:val="-4"/>
        </w:rPr>
        <w:t xml:space="preserve"> </w:t>
      </w:r>
      <w:r>
        <w:t>responsible</w:t>
      </w:r>
      <w:r>
        <w:rPr>
          <w:spacing w:val="-2"/>
        </w:rPr>
        <w:t xml:space="preserve"> </w:t>
      </w:r>
      <w:r>
        <w:t>for</w:t>
      </w:r>
      <w:r>
        <w:rPr>
          <w:spacing w:val="-4"/>
        </w:rPr>
        <w:t xml:space="preserve"> </w:t>
      </w:r>
      <w:r>
        <w:rPr>
          <w:spacing w:val="-2"/>
        </w:rPr>
        <w:t>planning</w:t>
      </w:r>
    </w:p>
    <w:p w14:paraId="15C692BC" w14:textId="77777777" w:rsidR="00000000" w:rsidRDefault="00000000">
      <w:pPr>
        <w:pStyle w:val="ListParagraph"/>
        <w:numPr>
          <w:ilvl w:val="1"/>
          <w:numId w:val="102"/>
        </w:numPr>
        <w:tabs>
          <w:tab w:val="left" w:pos="1660"/>
        </w:tabs>
        <w:kinsoku w:val="0"/>
        <w:overflowPunct w:val="0"/>
        <w:spacing w:before="21" w:line="256" w:lineRule="auto"/>
        <w:ind w:right="1906"/>
      </w:pPr>
      <w:r>
        <w:t>Student</w:t>
      </w:r>
      <w:r>
        <w:rPr>
          <w:spacing w:val="-7"/>
        </w:rPr>
        <w:t xml:space="preserve"> </w:t>
      </w:r>
      <w:r>
        <w:t>teacher</w:t>
      </w:r>
      <w:r>
        <w:rPr>
          <w:spacing w:val="-6"/>
        </w:rPr>
        <w:t xml:space="preserve"> </w:t>
      </w:r>
      <w:r>
        <w:t>assumes</w:t>
      </w:r>
      <w:r>
        <w:rPr>
          <w:spacing w:val="-5"/>
        </w:rPr>
        <w:t xml:space="preserve"> </w:t>
      </w:r>
      <w:r>
        <w:t>some</w:t>
      </w:r>
      <w:r>
        <w:rPr>
          <w:spacing w:val="-4"/>
        </w:rPr>
        <w:t xml:space="preserve"> </w:t>
      </w:r>
      <w:r>
        <w:t>administrative</w:t>
      </w:r>
      <w:r>
        <w:rPr>
          <w:spacing w:val="-4"/>
        </w:rPr>
        <w:t xml:space="preserve"> </w:t>
      </w:r>
      <w:r>
        <w:t>duties,</w:t>
      </w:r>
      <w:r>
        <w:rPr>
          <w:spacing w:val="-4"/>
        </w:rPr>
        <w:t xml:space="preserve"> </w:t>
      </w:r>
      <w:r>
        <w:t>i.e.,</w:t>
      </w:r>
      <w:r>
        <w:rPr>
          <w:spacing w:val="-7"/>
        </w:rPr>
        <w:t xml:space="preserve"> </w:t>
      </w:r>
      <w:r>
        <w:t>attendance,</w:t>
      </w:r>
      <w:r>
        <w:rPr>
          <w:spacing w:val="-4"/>
        </w:rPr>
        <w:t xml:space="preserve"> </w:t>
      </w:r>
      <w:r>
        <w:t>lunch count, etc.</w:t>
      </w:r>
    </w:p>
    <w:p w14:paraId="7DF7EFC3" w14:textId="77777777" w:rsidR="00000000" w:rsidRDefault="00000000">
      <w:pPr>
        <w:pStyle w:val="Heading2"/>
        <w:numPr>
          <w:ilvl w:val="0"/>
          <w:numId w:val="100"/>
        </w:numPr>
        <w:tabs>
          <w:tab w:val="left" w:pos="1658"/>
        </w:tabs>
        <w:kinsoku w:val="0"/>
        <w:overflowPunct w:val="0"/>
        <w:spacing w:before="1"/>
        <w:ind w:left="1658" w:hanging="359"/>
        <w:rPr>
          <w:color w:val="4471C4"/>
          <w:spacing w:val="-2"/>
        </w:rPr>
      </w:pPr>
      <w:r>
        <w:rPr>
          <w:color w:val="4471C4"/>
        </w:rPr>
        <w:t>Extended</w:t>
      </w:r>
      <w:r>
        <w:rPr>
          <w:color w:val="4471C4"/>
          <w:spacing w:val="-1"/>
        </w:rPr>
        <w:t xml:space="preserve"> </w:t>
      </w:r>
      <w:r>
        <w:rPr>
          <w:color w:val="4471C4"/>
          <w:spacing w:val="-2"/>
        </w:rPr>
        <w:t>Practice</w:t>
      </w:r>
    </w:p>
    <w:p w14:paraId="2BB61842" w14:textId="77777777" w:rsidR="00000000" w:rsidRDefault="00000000">
      <w:pPr>
        <w:pStyle w:val="ListParagraph"/>
        <w:numPr>
          <w:ilvl w:val="1"/>
          <w:numId w:val="102"/>
        </w:numPr>
        <w:tabs>
          <w:tab w:val="left" w:pos="1659"/>
        </w:tabs>
        <w:kinsoku w:val="0"/>
        <w:overflowPunct w:val="0"/>
        <w:spacing w:before="23"/>
        <w:ind w:left="1659"/>
        <w:rPr>
          <w:spacing w:val="-4"/>
        </w:rPr>
      </w:pPr>
      <w:r>
        <w:t>Teaching</w:t>
      </w:r>
      <w:r>
        <w:rPr>
          <w:spacing w:val="-18"/>
        </w:rPr>
        <w:t xml:space="preserve"> </w:t>
      </w:r>
      <w:r>
        <w:t>large</w:t>
      </w:r>
      <w:r>
        <w:rPr>
          <w:spacing w:val="-16"/>
        </w:rPr>
        <w:t xml:space="preserve"> </w:t>
      </w:r>
      <w:r>
        <w:rPr>
          <w:spacing w:val="-4"/>
        </w:rPr>
        <w:t>group</w:t>
      </w:r>
    </w:p>
    <w:p w14:paraId="03CD5E98" w14:textId="77777777" w:rsidR="00000000" w:rsidRDefault="00000000">
      <w:pPr>
        <w:pStyle w:val="ListParagraph"/>
        <w:numPr>
          <w:ilvl w:val="1"/>
          <w:numId w:val="102"/>
        </w:numPr>
        <w:tabs>
          <w:tab w:val="left" w:pos="1659"/>
        </w:tabs>
        <w:kinsoku w:val="0"/>
        <w:overflowPunct w:val="0"/>
        <w:spacing w:before="20"/>
        <w:ind w:left="1659" w:hanging="359"/>
        <w:rPr>
          <w:spacing w:val="-2"/>
        </w:rPr>
      </w:pPr>
      <w:r>
        <w:t>Assuming</w:t>
      </w:r>
      <w:r>
        <w:rPr>
          <w:spacing w:val="-5"/>
        </w:rPr>
        <w:t xml:space="preserve"> </w:t>
      </w:r>
      <w:r>
        <w:t>responsibility</w:t>
      </w:r>
      <w:r>
        <w:rPr>
          <w:spacing w:val="-3"/>
        </w:rPr>
        <w:t xml:space="preserve"> </w:t>
      </w:r>
      <w:r>
        <w:t>for</w:t>
      </w:r>
      <w:r>
        <w:rPr>
          <w:spacing w:val="-5"/>
        </w:rPr>
        <w:t xml:space="preserve"> </w:t>
      </w:r>
      <w:r>
        <w:t>evaluating,</w:t>
      </w:r>
      <w:r>
        <w:rPr>
          <w:spacing w:val="-5"/>
        </w:rPr>
        <w:t xml:space="preserve"> </w:t>
      </w:r>
      <w:r>
        <w:t>grading,</w:t>
      </w:r>
      <w:r>
        <w:rPr>
          <w:spacing w:val="-3"/>
        </w:rPr>
        <w:t xml:space="preserve"> </w:t>
      </w:r>
      <w:r>
        <w:t>and</w:t>
      </w:r>
      <w:r>
        <w:rPr>
          <w:spacing w:val="-2"/>
        </w:rPr>
        <w:t xml:space="preserve"> </w:t>
      </w:r>
      <w:r>
        <w:t>classroom</w:t>
      </w:r>
      <w:r>
        <w:rPr>
          <w:spacing w:val="-4"/>
        </w:rPr>
        <w:t xml:space="preserve"> </w:t>
      </w:r>
      <w:r>
        <w:rPr>
          <w:spacing w:val="-2"/>
        </w:rPr>
        <w:t>management</w:t>
      </w:r>
    </w:p>
    <w:p w14:paraId="78B28CAF" w14:textId="77777777" w:rsidR="00000000" w:rsidRDefault="00000000">
      <w:pPr>
        <w:pStyle w:val="ListParagraph"/>
        <w:numPr>
          <w:ilvl w:val="1"/>
          <w:numId w:val="102"/>
        </w:numPr>
        <w:tabs>
          <w:tab w:val="left" w:pos="1659"/>
        </w:tabs>
        <w:kinsoku w:val="0"/>
        <w:overflowPunct w:val="0"/>
        <w:spacing w:before="18"/>
        <w:ind w:left="1659"/>
        <w:rPr>
          <w:spacing w:val="-2"/>
        </w:rPr>
      </w:pPr>
      <w:r>
        <w:t>Reﬂecting</w:t>
      </w:r>
      <w:r>
        <w:rPr>
          <w:spacing w:val="-7"/>
        </w:rPr>
        <w:t xml:space="preserve"> </w:t>
      </w:r>
      <w:r>
        <w:t>evaluations</w:t>
      </w:r>
      <w:r>
        <w:rPr>
          <w:spacing w:val="-5"/>
        </w:rPr>
        <w:t xml:space="preserve"> </w:t>
      </w:r>
      <w:r>
        <w:t>from</w:t>
      </w:r>
      <w:r>
        <w:rPr>
          <w:spacing w:val="-4"/>
        </w:rPr>
        <w:t xml:space="preserve"> </w:t>
      </w:r>
      <w:r>
        <w:t>cooperating</w:t>
      </w:r>
      <w:r>
        <w:rPr>
          <w:spacing w:val="-3"/>
        </w:rPr>
        <w:t xml:space="preserve"> </w:t>
      </w:r>
      <w:r>
        <w:t>teacher</w:t>
      </w:r>
      <w:r>
        <w:rPr>
          <w:spacing w:val="-4"/>
        </w:rPr>
        <w:t xml:space="preserve"> </w:t>
      </w:r>
      <w:r>
        <w:t>in</w:t>
      </w:r>
      <w:r>
        <w:rPr>
          <w:spacing w:val="-3"/>
        </w:rPr>
        <w:t xml:space="preserve"> </w:t>
      </w:r>
      <w:r>
        <w:t>improving</w:t>
      </w:r>
      <w:r>
        <w:rPr>
          <w:spacing w:val="-4"/>
        </w:rPr>
        <w:t xml:space="preserve"> </w:t>
      </w:r>
      <w:r>
        <w:t>each</w:t>
      </w:r>
      <w:r>
        <w:rPr>
          <w:spacing w:val="-4"/>
        </w:rPr>
        <w:t xml:space="preserve"> </w:t>
      </w:r>
      <w:r>
        <w:t>day’s</w:t>
      </w:r>
      <w:r>
        <w:rPr>
          <w:spacing w:val="-3"/>
        </w:rPr>
        <w:t xml:space="preserve"> </w:t>
      </w:r>
      <w:r>
        <w:rPr>
          <w:spacing w:val="-2"/>
        </w:rPr>
        <w:t>lessons</w:t>
      </w:r>
    </w:p>
    <w:p w14:paraId="74CC20DD" w14:textId="77777777" w:rsidR="00000000" w:rsidRDefault="00000000">
      <w:pPr>
        <w:pStyle w:val="ListParagraph"/>
        <w:numPr>
          <w:ilvl w:val="1"/>
          <w:numId w:val="102"/>
        </w:numPr>
        <w:tabs>
          <w:tab w:val="left" w:pos="1659"/>
        </w:tabs>
        <w:kinsoku w:val="0"/>
        <w:overflowPunct w:val="0"/>
        <w:spacing w:before="20"/>
        <w:ind w:left="1659"/>
        <w:rPr>
          <w:spacing w:val="-2"/>
        </w:rPr>
      </w:pPr>
      <w:r>
        <w:t>Communicate</w:t>
      </w:r>
      <w:r>
        <w:rPr>
          <w:spacing w:val="-4"/>
        </w:rPr>
        <w:t xml:space="preserve"> </w:t>
      </w:r>
      <w:r>
        <w:t>with</w:t>
      </w:r>
      <w:r>
        <w:rPr>
          <w:spacing w:val="-4"/>
        </w:rPr>
        <w:t xml:space="preserve"> </w:t>
      </w:r>
      <w:r>
        <w:t>cooperating</w:t>
      </w:r>
      <w:r>
        <w:rPr>
          <w:spacing w:val="-2"/>
        </w:rPr>
        <w:t xml:space="preserve"> </w:t>
      </w:r>
      <w:r>
        <w:t>teacher</w:t>
      </w:r>
      <w:r>
        <w:rPr>
          <w:spacing w:val="-3"/>
        </w:rPr>
        <w:t xml:space="preserve"> </w:t>
      </w:r>
      <w:r>
        <w:t>on</w:t>
      </w:r>
      <w:r>
        <w:rPr>
          <w:spacing w:val="-4"/>
        </w:rPr>
        <w:t xml:space="preserve"> </w:t>
      </w:r>
      <w:r>
        <w:t>an</w:t>
      </w:r>
      <w:r>
        <w:rPr>
          <w:spacing w:val="-4"/>
        </w:rPr>
        <w:t xml:space="preserve"> </w:t>
      </w:r>
      <w:r>
        <w:t>on-going</w:t>
      </w:r>
      <w:r>
        <w:rPr>
          <w:spacing w:val="-3"/>
        </w:rPr>
        <w:t xml:space="preserve"> </w:t>
      </w:r>
      <w:r>
        <w:rPr>
          <w:spacing w:val="-2"/>
        </w:rPr>
        <w:t>basis</w:t>
      </w:r>
    </w:p>
    <w:p w14:paraId="5615B1E6" w14:textId="77777777" w:rsidR="00000000" w:rsidRDefault="00000000">
      <w:pPr>
        <w:pStyle w:val="BodyText"/>
        <w:kinsoku w:val="0"/>
        <w:overflowPunct w:val="0"/>
        <w:spacing w:before="7"/>
        <w:rPr>
          <w:sz w:val="27"/>
          <w:szCs w:val="27"/>
        </w:rPr>
      </w:pPr>
    </w:p>
    <w:p w14:paraId="1956A8E3" w14:textId="77777777" w:rsidR="00000000" w:rsidRDefault="00000000">
      <w:pPr>
        <w:pStyle w:val="Heading2"/>
        <w:kinsoku w:val="0"/>
        <w:overflowPunct w:val="0"/>
        <w:ind w:left="939"/>
        <w:rPr>
          <w:color w:val="4471C4"/>
          <w:spacing w:val="-2"/>
        </w:rPr>
      </w:pPr>
      <w:r>
        <w:rPr>
          <w:color w:val="4471C4"/>
        </w:rPr>
        <w:t>Phase</w:t>
      </w:r>
      <w:r>
        <w:rPr>
          <w:color w:val="4471C4"/>
          <w:spacing w:val="-7"/>
        </w:rPr>
        <w:t xml:space="preserve"> </w:t>
      </w:r>
      <w:r>
        <w:rPr>
          <w:color w:val="4471C4"/>
        </w:rPr>
        <w:t>III</w:t>
      </w:r>
      <w:r>
        <w:rPr>
          <w:color w:val="4471C4"/>
          <w:spacing w:val="-5"/>
        </w:rPr>
        <w:t xml:space="preserve"> </w:t>
      </w:r>
      <w:r>
        <w:rPr>
          <w:color w:val="4471C4"/>
        </w:rPr>
        <w:t>-</w:t>
      </w:r>
      <w:r>
        <w:rPr>
          <w:color w:val="4471C4"/>
          <w:spacing w:val="-8"/>
        </w:rPr>
        <w:t xml:space="preserve"> </w:t>
      </w:r>
      <w:r>
        <w:rPr>
          <w:color w:val="4471C4"/>
        </w:rPr>
        <w:t>Independent</w:t>
      </w:r>
      <w:r>
        <w:rPr>
          <w:color w:val="4471C4"/>
          <w:spacing w:val="-7"/>
        </w:rPr>
        <w:t xml:space="preserve"> </w:t>
      </w:r>
      <w:r>
        <w:rPr>
          <w:color w:val="4471C4"/>
        </w:rPr>
        <w:t>Teaching</w:t>
      </w:r>
      <w:r>
        <w:rPr>
          <w:color w:val="4471C4"/>
          <w:spacing w:val="-8"/>
        </w:rPr>
        <w:t xml:space="preserve"> </w:t>
      </w:r>
      <w:r>
        <w:rPr>
          <w:color w:val="4471C4"/>
          <w:spacing w:val="-2"/>
        </w:rPr>
        <w:t>Experience</w:t>
      </w:r>
    </w:p>
    <w:p w14:paraId="2C99C842" w14:textId="77777777" w:rsidR="00000000" w:rsidRDefault="00000000">
      <w:pPr>
        <w:pStyle w:val="BodyText"/>
        <w:kinsoku w:val="0"/>
        <w:overflowPunct w:val="0"/>
        <w:spacing w:before="9"/>
        <w:rPr>
          <w:b/>
          <w:bCs/>
          <w:sz w:val="27"/>
          <w:szCs w:val="27"/>
        </w:rPr>
      </w:pPr>
    </w:p>
    <w:p w14:paraId="22A463DF" w14:textId="77777777" w:rsidR="00000000" w:rsidRDefault="00000000">
      <w:pPr>
        <w:pStyle w:val="BodyText"/>
        <w:kinsoku w:val="0"/>
        <w:overflowPunct w:val="0"/>
        <w:spacing w:line="259" w:lineRule="auto"/>
        <w:ind w:left="939" w:right="1397"/>
      </w:pPr>
      <w:r>
        <w:t>During this phase, the student teacher will have full planning and teaching responsibilities monitored by the cooperating teacher and the NDNU Supervisor. Cooperating</w:t>
      </w:r>
      <w:r>
        <w:rPr>
          <w:spacing w:val="-8"/>
        </w:rPr>
        <w:t xml:space="preserve"> </w:t>
      </w:r>
      <w:r>
        <w:t>teacher,</w:t>
      </w:r>
      <w:r>
        <w:rPr>
          <w:spacing w:val="-6"/>
        </w:rPr>
        <w:t xml:space="preserve"> </w:t>
      </w:r>
      <w:r>
        <w:t>supervisor,</w:t>
      </w:r>
      <w:r>
        <w:rPr>
          <w:spacing w:val="-9"/>
        </w:rPr>
        <w:t xml:space="preserve"> </w:t>
      </w:r>
      <w:r>
        <w:t>and</w:t>
      </w:r>
      <w:r>
        <w:rPr>
          <w:spacing w:val="-6"/>
        </w:rPr>
        <w:t xml:space="preserve"> </w:t>
      </w:r>
      <w:r>
        <w:t>student</w:t>
      </w:r>
      <w:r>
        <w:rPr>
          <w:spacing w:val="-9"/>
        </w:rPr>
        <w:t xml:space="preserve"> </w:t>
      </w:r>
      <w:r>
        <w:t>teacher/intern</w:t>
      </w:r>
      <w:r>
        <w:rPr>
          <w:spacing w:val="-8"/>
        </w:rPr>
        <w:t xml:space="preserve"> </w:t>
      </w:r>
      <w:r>
        <w:t>will</w:t>
      </w:r>
      <w:r>
        <w:rPr>
          <w:spacing w:val="-7"/>
        </w:rPr>
        <w:t xml:space="preserve"> </w:t>
      </w:r>
      <w:r>
        <w:t>communicate</w:t>
      </w:r>
      <w:r>
        <w:rPr>
          <w:spacing w:val="-6"/>
        </w:rPr>
        <w:t xml:space="preserve"> </w:t>
      </w:r>
      <w:r>
        <w:t>with</w:t>
      </w:r>
      <w:r>
        <w:rPr>
          <w:spacing w:val="-6"/>
        </w:rPr>
        <w:t xml:space="preserve"> </w:t>
      </w:r>
      <w:r>
        <w:t>each other on Evaluation of Student Teacher/Intern Teacher E</w:t>
      </w:r>
      <w:r>
        <w:rPr>
          <w:rFonts w:ascii="Cambria Math" w:hAnsi="Cambria Math" w:cs="Cambria Math"/>
        </w:rPr>
        <w:t>ﬀ</w:t>
      </w:r>
      <w:r>
        <w:t>ectiveness form.</w:t>
      </w:r>
    </w:p>
    <w:p w14:paraId="179817F6" w14:textId="77777777" w:rsidR="00000000" w:rsidRDefault="00000000">
      <w:pPr>
        <w:pStyle w:val="BodyText"/>
        <w:kinsoku w:val="0"/>
        <w:overflowPunct w:val="0"/>
        <w:spacing w:before="10"/>
        <w:rPr>
          <w:sz w:val="25"/>
          <w:szCs w:val="25"/>
        </w:rPr>
      </w:pPr>
    </w:p>
    <w:p w14:paraId="40DC09D1" w14:textId="77777777" w:rsidR="00000000" w:rsidRDefault="00000000">
      <w:pPr>
        <w:pStyle w:val="BodyText"/>
        <w:kinsoku w:val="0"/>
        <w:overflowPunct w:val="0"/>
        <w:spacing w:before="1" w:line="259" w:lineRule="auto"/>
        <w:ind w:left="939" w:right="1479"/>
      </w:pPr>
      <w:r>
        <w:t>During the initial lessons, the Cooperating Teacher should remain in the room.</w:t>
      </w:r>
      <w:r>
        <w:rPr>
          <w:spacing w:val="-9"/>
        </w:rPr>
        <w:t xml:space="preserve"> </w:t>
      </w:r>
      <w:r>
        <w:t>As the student teacher takes increased control, the Cooperating Teacher should be absent a portion</w:t>
      </w:r>
      <w:r>
        <w:rPr>
          <w:spacing w:val="-5"/>
        </w:rPr>
        <w:t xml:space="preserve"> </w:t>
      </w:r>
      <w:r>
        <w:t>of</w:t>
      </w:r>
      <w:r>
        <w:rPr>
          <w:spacing w:val="-3"/>
        </w:rPr>
        <w:t xml:space="preserve"> </w:t>
      </w:r>
      <w:r>
        <w:t>the</w:t>
      </w:r>
      <w:r>
        <w:rPr>
          <w:spacing w:val="-5"/>
        </w:rPr>
        <w:t xml:space="preserve"> </w:t>
      </w:r>
      <w:r>
        <w:t>period,</w:t>
      </w:r>
      <w:r>
        <w:rPr>
          <w:spacing w:val="-3"/>
        </w:rPr>
        <w:t xml:space="preserve"> </w:t>
      </w:r>
      <w:r>
        <w:t>then</w:t>
      </w:r>
      <w:r>
        <w:rPr>
          <w:spacing w:val="-3"/>
        </w:rPr>
        <w:t xml:space="preserve"> </w:t>
      </w:r>
      <w:r>
        <w:t>later</w:t>
      </w:r>
      <w:r>
        <w:rPr>
          <w:spacing w:val="-5"/>
        </w:rPr>
        <w:t xml:space="preserve"> </w:t>
      </w:r>
      <w:r>
        <w:t>for</w:t>
      </w:r>
      <w:r>
        <w:rPr>
          <w:spacing w:val="-5"/>
        </w:rPr>
        <w:t xml:space="preserve"> </w:t>
      </w:r>
      <w:r>
        <w:t>whole</w:t>
      </w:r>
      <w:r>
        <w:rPr>
          <w:spacing w:val="-5"/>
        </w:rPr>
        <w:t xml:space="preserve"> </w:t>
      </w:r>
      <w:r>
        <w:t>periods;</w:t>
      </w:r>
      <w:r>
        <w:rPr>
          <w:spacing w:val="-6"/>
        </w:rPr>
        <w:t xml:space="preserve"> </w:t>
      </w:r>
      <w:r>
        <w:t>however,</w:t>
      </w:r>
      <w:r>
        <w:rPr>
          <w:spacing w:val="-3"/>
        </w:rPr>
        <w:t xml:space="preserve"> </w:t>
      </w:r>
      <w:r>
        <w:t>the</w:t>
      </w:r>
      <w:r>
        <w:rPr>
          <w:spacing w:val="-3"/>
        </w:rPr>
        <w:t xml:space="preserve"> </w:t>
      </w:r>
      <w:r>
        <w:t>student</w:t>
      </w:r>
      <w:r>
        <w:rPr>
          <w:spacing w:val="-3"/>
        </w:rPr>
        <w:t xml:space="preserve"> </w:t>
      </w:r>
      <w:r>
        <w:t>teacher</w:t>
      </w:r>
      <w:r>
        <w:rPr>
          <w:spacing w:val="-5"/>
        </w:rPr>
        <w:t xml:space="preserve"> </w:t>
      </w:r>
      <w:r>
        <w:t>should always know how to locate the Cooperating Teacher in case of an emergency.</w:t>
      </w:r>
    </w:p>
    <w:p w14:paraId="54715B69" w14:textId="77777777" w:rsidR="00000000" w:rsidRDefault="00000000">
      <w:pPr>
        <w:pStyle w:val="BodyText"/>
        <w:kinsoku w:val="0"/>
        <w:overflowPunct w:val="0"/>
        <w:spacing w:before="8"/>
        <w:rPr>
          <w:sz w:val="25"/>
          <w:szCs w:val="25"/>
        </w:rPr>
      </w:pPr>
    </w:p>
    <w:p w14:paraId="1BCCA5BC" w14:textId="77777777" w:rsidR="00000000" w:rsidRDefault="00000000">
      <w:pPr>
        <w:pStyle w:val="Heading1"/>
        <w:kinsoku w:val="0"/>
        <w:overflowPunct w:val="0"/>
        <w:ind w:left="3230"/>
        <w:rPr>
          <w:color w:val="4471C4"/>
          <w:spacing w:val="-2"/>
        </w:rPr>
      </w:pPr>
      <w:r>
        <w:rPr>
          <w:color w:val="4471C4"/>
          <w:spacing w:val="-2"/>
        </w:rPr>
        <w:t>EVALUATION</w:t>
      </w:r>
      <w:r>
        <w:rPr>
          <w:color w:val="4471C4"/>
          <w:spacing w:val="-9"/>
        </w:rPr>
        <w:t xml:space="preserve"> </w:t>
      </w:r>
      <w:r>
        <w:rPr>
          <w:color w:val="4471C4"/>
          <w:spacing w:val="-2"/>
        </w:rPr>
        <w:t>OF</w:t>
      </w:r>
      <w:r>
        <w:rPr>
          <w:color w:val="4471C4"/>
          <w:spacing w:val="-8"/>
        </w:rPr>
        <w:t xml:space="preserve"> </w:t>
      </w:r>
      <w:r>
        <w:rPr>
          <w:color w:val="4471C4"/>
          <w:spacing w:val="-2"/>
        </w:rPr>
        <w:t>CANDIDATE</w:t>
      </w:r>
    </w:p>
    <w:p w14:paraId="14FEE7EE" w14:textId="77777777" w:rsidR="00000000" w:rsidRDefault="00000000">
      <w:pPr>
        <w:pStyle w:val="BodyText"/>
        <w:kinsoku w:val="0"/>
        <w:overflowPunct w:val="0"/>
        <w:spacing w:before="8"/>
        <w:rPr>
          <w:b/>
          <w:bCs/>
          <w:sz w:val="27"/>
          <w:szCs w:val="27"/>
        </w:rPr>
      </w:pPr>
    </w:p>
    <w:p w14:paraId="121445A5" w14:textId="77777777" w:rsidR="00000000" w:rsidRDefault="00000000">
      <w:pPr>
        <w:pStyle w:val="ListParagraph"/>
        <w:numPr>
          <w:ilvl w:val="0"/>
          <w:numId w:val="99"/>
        </w:numPr>
        <w:tabs>
          <w:tab w:val="left" w:pos="1659"/>
        </w:tabs>
        <w:kinsoku w:val="0"/>
        <w:overflowPunct w:val="0"/>
        <w:spacing w:before="1" w:line="259" w:lineRule="auto"/>
        <w:ind w:left="1659" w:right="1465"/>
      </w:pPr>
      <w:r>
        <w:t>The Cooperating Teacher and the NDNU Supervisor will provide the teacher candidate with regular feedback concerning his/her progress. The NDNU Supervisor</w:t>
      </w:r>
      <w:r>
        <w:rPr>
          <w:spacing w:val="-8"/>
        </w:rPr>
        <w:t xml:space="preserve"> </w:t>
      </w:r>
      <w:r>
        <w:t>is</w:t>
      </w:r>
      <w:r>
        <w:rPr>
          <w:spacing w:val="-5"/>
        </w:rPr>
        <w:t xml:space="preserve"> </w:t>
      </w:r>
      <w:r>
        <w:t>required</w:t>
      </w:r>
      <w:r>
        <w:rPr>
          <w:spacing w:val="-6"/>
        </w:rPr>
        <w:t xml:space="preserve"> </w:t>
      </w:r>
      <w:r>
        <w:t>to</w:t>
      </w:r>
      <w:r>
        <w:rPr>
          <w:spacing w:val="-5"/>
        </w:rPr>
        <w:t xml:space="preserve"> </w:t>
      </w:r>
      <w:r>
        <w:t>complete</w:t>
      </w:r>
      <w:r>
        <w:rPr>
          <w:spacing w:val="-6"/>
        </w:rPr>
        <w:t xml:space="preserve"> </w:t>
      </w:r>
      <w:r>
        <w:t>a</w:t>
      </w:r>
      <w:r>
        <w:rPr>
          <w:spacing w:val="-9"/>
        </w:rPr>
        <w:t xml:space="preserve"> </w:t>
      </w:r>
      <w:r>
        <w:t>Teacher</w:t>
      </w:r>
      <w:r>
        <w:rPr>
          <w:spacing w:val="-8"/>
        </w:rPr>
        <w:t xml:space="preserve"> </w:t>
      </w:r>
      <w:r>
        <w:t>Observation</w:t>
      </w:r>
      <w:r>
        <w:rPr>
          <w:spacing w:val="-5"/>
        </w:rPr>
        <w:t xml:space="preserve"> </w:t>
      </w:r>
      <w:r>
        <w:t>form</w:t>
      </w:r>
      <w:r>
        <w:rPr>
          <w:spacing w:val="-6"/>
        </w:rPr>
        <w:t xml:space="preserve"> </w:t>
      </w:r>
      <w:r>
        <w:t>(see</w:t>
      </w:r>
      <w:r>
        <w:rPr>
          <w:spacing w:val="-17"/>
        </w:rPr>
        <w:t xml:space="preserve"> </w:t>
      </w:r>
      <w:r>
        <w:t>Appendix</w:t>
      </w:r>
      <w:r>
        <w:rPr>
          <w:spacing w:val="-17"/>
        </w:rPr>
        <w:t xml:space="preserve"> </w:t>
      </w:r>
      <w:r>
        <w:t>A) report at each visit and present one copy to the student teacher/intern. The Cooperating</w:t>
      </w:r>
      <w:r>
        <w:rPr>
          <w:spacing w:val="-1"/>
        </w:rPr>
        <w:t xml:space="preserve"> </w:t>
      </w:r>
      <w:r>
        <w:t>Teacher may also wish to keep written records of observations and conferences. The Cooperating supervisor will complete a Professional Behavior Guidelines form for student teachers/interns each semester.</w:t>
      </w:r>
    </w:p>
    <w:p w14:paraId="2EC0768D" w14:textId="77777777" w:rsidR="00000000" w:rsidRDefault="00000000">
      <w:pPr>
        <w:pStyle w:val="ListParagraph"/>
        <w:numPr>
          <w:ilvl w:val="0"/>
          <w:numId w:val="99"/>
        </w:numPr>
        <w:tabs>
          <w:tab w:val="left" w:pos="1659"/>
        </w:tabs>
        <w:kinsoku w:val="0"/>
        <w:overflowPunct w:val="0"/>
        <w:spacing w:line="259" w:lineRule="auto"/>
        <w:ind w:left="1659" w:right="1575"/>
        <w:jc w:val="both"/>
      </w:pPr>
      <w:r>
        <w:t>The</w:t>
      </w:r>
      <w:r>
        <w:rPr>
          <w:spacing w:val="-6"/>
        </w:rPr>
        <w:t xml:space="preserve"> </w:t>
      </w:r>
      <w:r>
        <w:t>Cooperating</w:t>
      </w:r>
      <w:r>
        <w:rPr>
          <w:spacing w:val="-10"/>
        </w:rPr>
        <w:t xml:space="preserve"> </w:t>
      </w:r>
      <w:r>
        <w:t>Teacher</w:t>
      </w:r>
      <w:r>
        <w:rPr>
          <w:spacing w:val="-7"/>
        </w:rPr>
        <w:t xml:space="preserve"> </w:t>
      </w:r>
      <w:r>
        <w:t>and</w:t>
      </w:r>
      <w:r>
        <w:rPr>
          <w:spacing w:val="-6"/>
        </w:rPr>
        <w:t xml:space="preserve"> </w:t>
      </w:r>
      <w:r>
        <w:t>the</w:t>
      </w:r>
      <w:r>
        <w:rPr>
          <w:spacing w:val="-6"/>
        </w:rPr>
        <w:t xml:space="preserve"> </w:t>
      </w:r>
      <w:r>
        <w:t>University</w:t>
      </w:r>
      <w:r>
        <w:rPr>
          <w:spacing w:val="-7"/>
        </w:rPr>
        <w:t xml:space="preserve"> </w:t>
      </w:r>
      <w:r>
        <w:t>Supervisor</w:t>
      </w:r>
      <w:r>
        <w:rPr>
          <w:spacing w:val="-7"/>
        </w:rPr>
        <w:t xml:space="preserve"> </w:t>
      </w:r>
      <w:r>
        <w:t>will</w:t>
      </w:r>
      <w:r>
        <w:rPr>
          <w:spacing w:val="-7"/>
        </w:rPr>
        <w:t xml:space="preserve"> </w:t>
      </w:r>
      <w:r>
        <w:t>meet</w:t>
      </w:r>
      <w:r>
        <w:rPr>
          <w:spacing w:val="-8"/>
        </w:rPr>
        <w:t xml:space="preserve"> </w:t>
      </w:r>
      <w:r>
        <w:t>periodically</w:t>
      </w:r>
      <w:r>
        <w:rPr>
          <w:spacing w:val="-7"/>
        </w:rPr>
        <w:t xml:space="preserve"> </w:t>
      </w:r>
      <w:r>
        <w:t>to discuss</w:t>
      </w:r>
      <w:r>
        <w:rPr>
          <w:spacing w:val="-4"/>
        </w:rPr>
        <w:t xml:space="preserve"> </w:t>
      </w:r>
      <w:r>
        <w:t>the</w:t>
      </w:r>
      <w:r>
        <w:rPr>
          <w:spacing w:val="-3"/>
        </w:rPr>
        <w:t xml:space="preserve"> </w:t>
      </w:r>
      <w:r>
        <w:t>teacher</w:t>
      </w:r>
      <w:r>
        <w:rPr>
          <w:spacing w:val="-5"/>
        </w:rPr>
        <w:t xml:space="preserve"> </w:t>
      </w:r>
      <w:r>
        <w:t>candidate’s</w:t>
      </w:r>
      <w:r>
        <w:rPr>
          <w:spacing w:val="-4"/>
        </w:rPr>
        <w:t xml:space="preserve"> </w:t>
      </w:r>
      <w:r>
        <w:t>progress.</w:t>
      </w:r>
      <w:r>
        <w:rPr>
          <w:spacing w:val="-8"/>
        </w:rPr>
        <w:t xml:space="preserve"> </w:t>
      </w:r>
      <w:r>
        <w:t>The</w:t>
      </w:r>
      <w:r>
        <w:rPr>
          <w:spacing w:val="-3"/>
        </w:rPr>
        <w:t xml:space="preserve"> </w:t>
      </w:r>
      <w:r>
        <w:t>supervisor</w:t>
      </w:r>
      <w:r>
        <w:rPr>
          <w:spacing w:val="-5"/>
        </w:rPr>
        <w:t xml:space="preserve"> </w:t>
      </w:r>
      <w:r>
        <w:t>will</w:t>
      </w:r>
      <w:r>
        <w:rPr>
          <w:spacing w:val="-4"/>
        </w:rPr>
        <w:t xml:space="preserve"> </w:t>
      </w:r>
      <w:r>
        <w:t>keep</w:t>
      </w:r>
      <w:r>
        <w:rPr>
          <w:spacing w:val="-3"/>
        </w:rPr>
        <w:t xml:space="preserve"> </w:t>
      </w:r>
      <w:r>
        <w:t>the</w:t>
      </w:r>
      <w:r>
        <w:rPr>
          <w:spacing w:val="-3"/>
        </w:rPr>
        <w:t xml:space="preserve"> </w:t>
      </w:r>
      <w:r>
        <w:t>Program Director informed as to each candidate’s progress.</w:t>
      </w:r>
    </w:p>
    <w:p w14:paraId="2890CE20" w14:textId="77777777" w:rsidR="00000000" w:rsidRDefault="00000000">
      <w:pPr>
        <w:pStyle w:val="ListParagraph"/>
        <w:numPr>
          <w:ilvl w:val="0"/>
          <w:numId w:val="99"/>
        </w:numPr>
        <w:tabs>
          <w:tab w:val="left" w:pos="1659"/>
        </w:tabs>
        <w:kinsoku w:val="0"/>
        <w:overflowPunct w:val="0"/>
        <w:spacing w:line="259" w:lineRule="auto"/>
        <w:ind w:left="1659" w:right="1597"/>
      </w:pPr>
      <w:r>
        <w:t>If at any time during the semester, conﬂicts develop between any of the personnel involved in the student teacher/intern experience, the University Supervisor</w:t>
      </w:r>
      <w:r>
        <w:rPr>
          <w:spacing w:val="-6"/>
        </w:rPr>
        <w:t xml:space="preserve"> </w:t>
      </w:r>
      <w:r>
        <w:t>and/or</w:t>
      </w:r>
      <w:r>
        <w:rPr>
          <w:spacing w:val="-4"/>
        </w:rPr>
        <w:t xml:space="preserve"> </w:t>
      </w:r>
      <w:r>
        <w:t>the</w:t>
      </w:r>
      <w:r>
        <w:rPr>
          <w:spacing w:val="-4"/>
        </w:rPr>
        <w:t xml:space="preserve"> </w:t>
      </w:r>
      <w:r>
        <w:t>Program</w:t>
      </w:r>
      <w:r>
        <w:rPr>
          <w:spacing w:val="-4"/>
        </w:rPr>
        <w:t xml:space="preserve"> </w:t>
      </w:r>
      <w:r>
        <w:t>Director</w:t>
      </w:r>
      <w:r>
        <w:rPr>
          <w:spacing w:val="-4"/>
        </w:rPr>
        <w:t xml:space="preserve"> </w:t>
      </w:r>
      <w:r>
        <w:t>will</w:t>
      </w:r>
      <w:r>
        <w:rPr>
          <w:spacing w:val="-3"/>
        </w:rPr>
        <w:t xml:space="preserve"> </w:t>
      </w:r>
      <w:r>
        <w:t>set</w:t>
      </w:r>
      <w:r>
        <w:rPr>
          <w:spacing w:val="-2"/>
        </w:rPr>
        <w:t xml:space="preserve"> </w:t>
      </w:r>
      <w:r>
        <w:t>up</w:t>
      </w:r>
      <w:r>
        <w:rPr>
          <w:spacing w:val="-2"/>
        </w:rPr>
        <w:t xml:space="preserve"> </w:t>
      </w:r>
      <w:r>
        <w:t>conferences</w:t>
      </w:r>
      <w:r>
        <w:rPr>
          <w:spacing w:val="-5"/>
        </w:rPr>
        <w:t xml:space="preserve"> </w:t>
      </w:r>
      <w:r>
        <w:t>and</w:t>
      </w:r>
      <w:r>
        <w:rPr>
          <w:spacing w:val="-7"/>
        </w:rPr>
        <w:t xml:space="preserve"> </w:t>
      </w:r>
      <w:r>
        <w:t>procedures</w:t>
      </w:r>
    </w:p>
    <w:p w14:paraId="56405F5D" w14:textId="77777777" w:rsidR="00000000" w:rsidRDefault="00000000">
      <w:pPr>
        <w:pStyle w:val="ListParagraph"/>
        <w:numPr>
          <w:ilvl w:val="0"/>
          <w:numId w:val="99"/>
        </w:numPr>
        <w:tabs>
          <w:tab w:val="left" w:pos="1659"/>
        </w:tabs>
        <w:kinsoku w:val="0"/>
        <w:overflowPunct w:val="0"/>
        <w:spacing w:line="259" w:lineRule="auto"/>
        <w:ind w:left="1659" w:right="1597"/>
        <w:sectPr w:rsidR="00000000">
          <w:pgSz w:w="12240" w:h="15840"/>
          <w:pgMar w:top="1360" w:right="60" w:bottom="1200" w:left="500" w:header="0" w:footer="1014" w:gutter="0"/>
          <w:cols w:space="720"/>
          <w:noEndnote/>
        </w:sectPr>
      </w:pPr>
    </w:p>
    <w:p w14:paraId="7E976665" w14:textId="77777777" w:rsidR="00000000" w:rsidRDefault="00000000">
      <w:pPr>
        <w:pStyle w:val="BodyText"/>
        <w:kinsoku w:val="0"/>
        <w:overflowPunct w:val="0"/>
        <w:spacing w:before="80" w:line="259" w:lineRule="auto"/>
        <w:ind w:left="1660" w:right="1479"/>
      </w:pPr>
      <w:r>
        <w:lastRenderedPageBreak/>
        <w:t>for resolving conﬂicts. The student teacher/intern, the cooperating teacher, and the</w:t>
      </w:r>
      <w:r>
        <w:rPr>
          <w:spacing w:val="-2"/>
        </w:rPr>
        <w:t xml:space="preserve"> </w:t>
      </w:r>
      <w:r>
        <w:t>University</w:t>
      </w:r>
      <w:r>
        <w:rPr>
          <w:spacing w:val="-3"/>
        </w:rPr>
        <w:t xml:space="preserve"> </w:t>
      </w:r>
      <w:r>
        <w:t>Supervisor</w:t>
      </w:r>
      <w:r>
        <w:rPr>
          <w:spacing w:val="-4"/>
        </w:rPr>
        <w:t xml:space="preserve"> </w:t>
      </w:r>
      <w:r>
        <w:t>should</w:t>
      </w:r>
      <w:r>
        <w:rPr>
          <w:spacing w:val="-2"/>
        </w:rPr>
        <w:t xml:space="preserve"> </w:t>
      </w:r>
      <w:r>
        <w:t>notify</w:t>
      </w:r>
      <w:r>
        <w:rPr>
          <w:spacing w:val="-3"/>
        </w:rPr>
        <w:t xml:space="preserve"> </w:t>
      </w:r>
      <w:r>
        <w:t>the</w:t>
      </w:r>
      <w:r>
        <w:rPr>
          <w:spacing w:val="-4"/>
        </w:rPr>
        <w:t xml:space="preserve"> </w:t>
      </w:r>
      <w:r>
        <w:t>director</w:t>
      </w:r>
      <w:r>
        <w:rPr>
          <w:spacing w:val="-4"/>
        </w:rPr>
        <w:t xml:space="preserve"> </w:t>
      </w:r>
      <w:r>
        <w:t>of</w:t>
      </w:r>
      <w:r>
        <w:rPr>
          <w:spacing w:val="-5"/>
        </w:rPr>
        <w:t xml:space="preserve"> </w:t>
      </w:r>
      <w:r>
        <w:t>the</w:t>
      </w:r>
      <w:r>
        <w:rPr>
          <w:spacing w:val="-2"/>
        </w:rPr>
        <w:t xml:space="preserve"> </w:t>
      </w:r>
      <w:r>
        <w:t>program</w:t>
      </w:r>
      <w:r>
        <w:rPr>
          <w:spacing w:val="-4"/>
        </w:rPr>
        <w:t xml:space="preserve"> </w:t>
      </w:r>
      <w:r>
        <w:t>immediately</w:t>
      </w:r>
      <w:r>
        <w:rPr>
          <w:spacing w:val="-3"/>
        </w:rPr>
        <w:t xml:space="preserve"> </w:t>
      </w:r>
      <w:r>
        <w:t>if any problems occur and will be referred to the Education Committee of the School of Education for discussion and determination.</w:t>
      </w:r>
    </w:p>
    <w:p w14:paraId="11403B50" w14:textId="77777777" w:rsidR="00000000" w:rsidRDefault="00000000">
      <w:pPr>
        <w:pStyle w:val="ListParagraph"/>
        <w:numPr>
          <w:ilvl w:val="0"/>
          <w:numId w:val="99"/>
        </w:numPr>
        <w:tabs>
          <w:tab w:val="left" w:pos="1660"/>
        </w:tabs>
        <w:kinsoku w:val="0"/>
        <w:overflowPunct w:val="0"/>
        <w:spacing w:line="259" w:lineRule="auto"/>
        <w:ind w:right="1700"/>
      </w:pPr>
      <w:r>
        <w:t>At</w:t>
      </w:r>
      <w:r>
        <w:rPr>
          <w:spacing w:val="-6"/>
        </w:rPr>
        <w:t xml:space="preserve"> </w:t>
      </w:r>
      <w:r>
        <w:t>midterm</w:t>
      </w:r>
      <w:r>
        <w:rPr>
          <w:spacing w:val="-8"/>
        </w:rPr>
        <w:t xml:space="preserve"> </w:t>
      </w:r>
      <w:r>
        <w:t>the</w:t>
      </w:r>
      <w:r>
        <w:rPr>
          <w:spacing w:val="-6"/>
        </w:rPr>
        <w:t xml:space="preserve"> </w:t>
      </w:r>
      <w:r>
        <w:t>Evaluation</w:t>
      </w:r>
      <w:r>
        <w:rPr>
          <w:spacing w:val="-6"/>
        </w:rPr>
        <w:t xml:space="preserve"> </w:t>
      </w:r>
      <w:r>
        <w:t>of</w:t>
      </w:r>
      <w:r>
        <w:rPr>
          <w:spacing w:val="-9"/>
        </w:rPr>
        <w:t xml:space="preserve"> </w:t>
      </w:r>
      <w:r>
        <w:t>Student</w:t>
      </w:r>
      <w:r>
        <w:rPr>
          <w:spacing w:val="-11"/>
        </w:rPr>
        <w:t xml:space="preserve"> </w:t>
      </w:r>
      <w:r>
        <w:t>Teacher/Intern</w:t>
      </w:r>
      <w:r>
        <w:rPr>
          <w:spacing w:val="-8"/>
        </w:rPr>
        <w:t xml:space="preserve"> </w:t>
      </w:r>
      <w:r>
        <w:t>E</w:t>
      </w:r>
      <w:r>
        <w:rPr>
          <w:rFonts w:ascii="Cambria Math" w:hAnsi="Cambria Math" w:cs="Cambria Math"/>
        </w:rPr>
        <w:t>ﬀ</w:t>
      </w:r>
      <w:r>
        <w:t>ectiveness</w:t>
      </w:r>
      <w:r>
        <w:rPr>
          <w:spacing w:val="-9"/>
        </w:rPr>
        <w:t xml:space="preserve"> </w:t>
      </w:r>
      <w:r>
        <w:t>form</w:t>
      </w:r>
      <w:r>
        <w:rPr>
          <w:spacing w:val="-8"/>
        </w:rPr>
        <w:t xml:space="preserve"> </w:t>
      </w:r>
      <w:r>
        <w:t>should be completed. The supervisor should advise the teacher candidate in writing about his/her midterm grade at this time. (See</w:t>
      </w:r>
      <w:r>
        <w:rPr>
          <w:spacing w:val="-1"/>
        </w:rPr>
        <w:t xml:space="preserve"> </w:t>
      </w:r>
      <w:r>
        <w:t>Appendix B).</w:t>
      </w:r>
    </w:p>
    <w:p w14:paraId="683020E3" w14:textId="77777777" w:rsidR="00000000" w:rsidRDefault="00000000">
      <w:pPr>
        <w:pStyle w:val="ListParagraph"/>
        <w:numPr>
          <w:ilvl w:val="0"/>
          <w:numId w:val="99"/>
        </w:numPr>
        <w:tabs>
          <w:tab w:val="left" w:pos="1660"/>
        </w:tabs>
        <w:kinsoku w:val="0"/>
        <w:overflowPunct w:val="0"/>
        <w:spacing w:line="259" w:lineRule="auto"/>
        <w:ind w:right="1679"/>
      </w:pPr>
      <w:r>
        <w:t>Near the end of the semester,</w:t>
      </w:r>
      <w:r>
        <w:rPr>
          <w:spacing w:val="-1"/>
        </w:rPr>
        <w:t xml:space="preserve"> </w:t>
      </w:r>
      <w:r>
        <w:t>the cooperating teacher, student teacher/intern, and the University supervisor will complete the Evaluation of Student Teacher/Intern</w:t>
      </w:r>
      <w:r>
        <w:rPr>
          <w:spacing w:val="-6"/>
        </w:rPr>
        <w:t xml:space="preserve"> </w:t>
      </w:r>
      <w:r>
        <w:t>E</w:t>
      </w:r>
      <w:r>
        <w:rPr>
          <w:rFonts w:ascii="Cambria Math" w:hAnsi="Cambria Math" w:cs="Cambria Math"/>
        </w:rPr>
        <w:t>ﬀ</w:t>
      </w:r>
      <w:r>
        <w:t>ectiveness</w:t>
      </w:r>
      <w:r>
        <w:rPr>
          <w:spacing w:val="-9"/>
        </w:rPr>
        <w:t xml:space="preserve"> </w:t>
      </w:r>
      <w:r>
        <w:t>form</w:t>
      </w:r>
      <w:r>
        <w:rPr>
          <w:spacing w:val="-8"/>
        </w:rPr>
        <w:t xml:space="preserve"> </w:t>
      </w:r>
      <w:r>
        <w:t>regarding</w:t>
      </w:r>
      <w:r>
        <w:rPr>
          <w:spacing w:val="-6"/>
        </w:rPr>
        <w:t xml:space="preserve"> </w:t>
      </w:r>
      <w:r>
        <w:t>the</w:t>
      </w:r>
      <w:r>
        <w:rPr>
          <w:spacing w:val="-6"/>
        </w:rPr>
        <w:t xml:space="preserve"> </w:t>
      </w:r>
      <w:r>
        <w:t>work</w:t>
      </w:r>
      <w:r>
        <w:rPr>
          <w:spacing w:val="-7"/>
        </w:rPr>
        <w:t xml:space="preserve"> </w:t>
      </w:r>
      <w:r>
        <w:t>of</w:t>
      </w:r>
      <w:r>
        <w:rPr>
          <w:spacing w:val="-6"/>
        </w:rPr>
        <w:t xml:space="preserve"> </w:t>
      </w:r>
      <w:r>
        <w:t>the</w:t>
      </w:r>
      <w:r>
        <w:rPr>
          <w:spacing w:val="-6"/>
        </w:rPr>
        <w:t xml:space="preserve"> </w:t>
      </w:r>
      <w:r>
        <w:t>teacher</w:t>
      </w:r>
      <w:r>
        <w:rPr>
          <w:spacing w:val="-10"/>
        </w:rPr>
        <w:t xml:space="preserve"> </w:t>
      </w:r>
      <w:r>
        <w:t>candidate.</w:t>
      </w:r>
    </w:p>
    <w:p w14:paraId="196A807B" w14:textId="77777777" w:rsidR="00000000" w:rsidRDefault="00000000">
      <w:pPr>
        <w:pStyle w:val="ListParagraph"/>
        <w:numPr>
          <w:ilvl w:val="0"/>
          <w:numId w:val="99"/>
        </w:numPr>
        <w:tabs>
          <w:tab w:val="left" w:pos="1660"/>
        </w:tabs>
        <w:kinsoku w:val="0"/>
        <w:overflowPunct w:val="0"/>
        <w:spacing w:line="259" w:lineRule="auto"/>
        <w:ind w:right="1635"/>
        <w:jc w:val="both"/>
      </w:pPr>
      <w:r>
        <w:t>At the end</w:t>
      </w:r>
      <w:r>
        <w:rPr>
          <w:spacing w:val="-2"/>
        </w:rPr>
        <w:t xml:space="preserve"> </w:t>
      </w:r>
      <w:r>
        <w:t>of the semester, the University</w:t>
      </w:r>
      <w:r>
        <w:rPr>
          <w:spacing w:val="-1"/>
        </w:rPr>
        <w:t xml:space="preserve"> </w:t>
      </w:r>
      <w:r>
        <w:t>Supervisor</w:t>
      </w:r>
      <w:r>
        <w:rPr>
          <w:spacing w:val="-2"/>
        </w:rPr>
        <w:t xml:space="preserve"> </w:t>
      </w:r>
      <w:r>
        <w:t>will</w:t>
      </w:r>
      <w:r>
        <w:rPr>
          <w:spacing w:val="-1"/>
        </w:rPr>
        <w:t xml:space="preserve"> </w:t>
      </w:r>
      <w:r>
        <w:t>complete</w:t>
      </w:r>
      <w:r>
        <w:rPr>
          <w:spacing w:val="-2"/>
        </w:rPr>
        <w:t xml:space="preserve"> </w:t>
      </w:r>
      <w:r>
        <w:t>a Summary Evaluation</w:t>
      </w:r>
      <w:r>
        <w:rPr>
          <w:spacing w:val="-2"/>
        </w:rPr>
        <w:t xml:space="preserve"> </w:t>
      </w:r>
      <w:r>
        <w:t>form</w:t>
      </w:r>
      <w:r>
        <w:rPr>
          <w:spacing w:val="-4"/>
        </w:rPr>
        <w:t xml:space="preserve"> </w:t>
      </w:r>
      <w:r>
        <w:t>and</w:t>
      </w:r>
      <w:r>
        <w:rPr>
          <w:spacing w:val="-2"/>
        </w:rPr>
        <w:t xml:space="preserve"> </w:t>
      </w:r>
      <w:r>
        <w:t>determine</w:t>
      </w:r>
      <w:r>
        <w:rPr>
          <w:spacing w:val="-2"/>
        </w:rPr>
        <w:t xml:space="preserve"> </w:t>
      </w:r>
      <w:r>
        <w:t>the</w:t>
      </w:r>
      <w:r>
        <w:rPr>
          <w:spacing w:val="-2"/>
        </w:rPr>
        <w:t xml:space="preserve"> </w:t>
      </w:r>
      <w:r>
        <w:t>letter</w:t>
      </w:r>
      <w:r>
        <w:rPr>
          <w:spacing w:val="-6"/>
        </w:rPr>
        <w:t xml:space="preserve"> </w:t>
      </w:r>
      <w:r>
        <w:t>grade</w:t>
      </w:r>
      <w:r>
        <w:rPr>
          <w:spacing w:val="-2"/>
        </w:rPr>
        <w:t xml:space="preserve"> </w:t>
      </w:r>
      <w:r>
        <w:t>to</w:t>
      </w:r>
      <w:r>
        <w:rPr>
          <w:spacing w:val="-2"/>
        </w:rPr>
        <w:t xml:space="preserve"> </w:t>
      </w:r>
      <w:r>
        <w:t>be</w:t>
      </w:r>
      <w:r>
        <w:rPr>
          <w:spacing w:val="-2"/>
        </w:rPr>
        <w:t xml:space="preserve"> </w:t>
      </w:r>
      <w:r>
        <w:t>assigned</w:t>
      </w:r>
      <w:r>
        <w:rPr>
          <w:spacing w:val="-4"/>
        </w:rPr>
        <w:t xml:space="preserve"> </w:t>
      </w:r>
      <w:r>
        <w:t>for</w:t>
      </w:r>
      <w:r>
        <w:rPr>
          <w:spacing w:val="-4"/>
        </w:rPr>
        <w:t xml:space="preserve"> </w:t>
      </w:r>
      <w:r>
        <w:t>the</w:t>
      </w:r>
      <w:r>
        <w:rPr>
          <w:spacing w:val="-2"/>
        </w:rPr>
        <w:t xml:space="preserve"> </w:t>
      </w:r>
      <w:r>
        <w:t>semester student teaching experience.</w:t>
      </w:r>
    </w:p>
    <w:p w14:paraId="25CFA442" w14:textId="77777777" w:rsidR="00000000" w:rsidRDefault="00000000">
      <w:pPr>
        <w:pStyle w:val="ListParagraph"/>
        <w:numPr>
          <w:ilvl w:val="0"/>
          <w:numId w:val="99"/>
        </w:numPr>
        <w:tabs>
          <w:tab w:val="left" w:pos="1660"/>
        </w:tabs>
        <w:kinsoku w:val="0"/>
        <w:overflowPunct w:val="0"/>
        <w:spacing w:line="259" w:lineRule="auto"/>
        <w:ind w:right="1491"/>
      </w:pPr>
      <w:r>
        <w:t>Because</w:t>
      </w:r>
      <w:r>
        <w:rPr>
          <w:spacing w:val="-3"/>
        </w:rPr>
        <w:t xml:space="preserve"> </w:t>
      </w:r>
      <w:r>
        <w:t>student</w:t>
      </w:r>
      <w:r>
        <w:rPr>
          <w:spacing w:val="-3"/>
        </w:rPr>
        <w:t xml:space="preserve"> </w:t>
      </w:r>
      <w:r>
        <w:t>teaching</w:t>
      </w:r>
      <w:r>
        <w:rPr>
          <w:spacing w:val="-3"/>
        </w:rPr>
        <w:t xml:space="preserve"> </w:t>
      </w:r>
      <w:r>
        <w:t>often</w:t>
      </w:r>
      <w:r>
        <w:rPr>
          <w:spacing w:val="-5"/>
        </w:rPr>
        <w:t xml:space="preserve"> </w:t>
      </w:r>
      <w:r>
        <w:t>goes</w:t>
      </w:r>
      <w:r>
        <w:rPr>
          <w:spacing w:val="-4"/>
        </w:rPr>
        <w:t xml:space="preserve"> </w:t>
      </w:r>
      <w:r>
        <w:t>beyond</w:t>
      </w:r>
      <w:r>
        <w:rPr>
          <w:spacing w:val="-5"/>
        </w:rPr>
        <w:t xml:space="preserve"> </w:t>
      </w:r>
      <w:r>
        <w:t>the</w:t>
      </w:r>
      <w:r>
        <w:rPr>
          <w:spacing w:val="-3"/>
        </w:rPr>
        <w:t xml:space="preserve"> </w:t>
      </w:r>
      <w:r>
        <w:t>time</w:t>
      </w:r>
      <w:r>
        <w:rPr>
          <w:spacing w:val="-3"/>
        </w:rPr>
        <w:t xml:space="preserve"> </w:t>
      </w:r>
      <w:r>
        <w:t>when</w:t>
      </w:r>
      <w:r>
        <w:rPr>
          <w:spacing w:val="-5"/>
        </w:rPr>
        <w:t xml:space="preserve"> </w:t>
      </w:r>
      <w:r>
        <w:t>NDNU</w:t>
      </w:r>
      <w:r>
        <w:rPr>
          <w:spacing w:val="-4"/>
        </w:rPr>
        <w:t xml:space="preserve"> </w:t>
      </w:r>
      <w:r>
        <w:t>grades</w:t>
      </w:r>
      <w:r>
        <w:rPr>
          <w:spacing w:val="-4"/>
        </w:rPr>
        <w:t xml:space="preserve"> </w:t>
      </w:r>
      <w:r>
        <w:t>need to be submitted, a grade of IP will be assigned until completion of student teaching after which a ﬁnal grade will be submitted.</w:t>
      </w:r>
    </w:p>
    <w:p w14:paraId="29DD4CF2" w14:textId="77777777" w:rsidR="00000000" w:rsidRDefault="00000000">
      <w:pPr>
        <w:pStyle w:val="BodyText"/>
        <w:kinsoku w:val="0"/>
        <w:overflowPunct w:val="0"/>
        <w:spacing w:before="8"/>
        <w:rPr>
          <w:sz w:val="25"/>
          <w:szCs w:val="25"/>
        </w:rPr>
      </w:pPr>
    </w:p>
    <w:p w14:paraId="29DDB901" w14:textId="77777777" w:rsidR="00000000" w:rsidRDefault="00000000">
      <w:pPr>
        <w:pStyle w:val="Heading1"/>
        <w:kinsoku w:val="0"/>
        <w:overflowPunct w:val="0"/>
        <w:ind w:left="1168" w:right="0"/>
        <w:jc w:val="left"/>
        <w:rPr>
          <w:color w:val="4471C4"/>
          <w:spacing w:val="-2"/>
        </w:rPr>
      </w:pPr>
      <w:r>
        <w:rPr>
          <w:color w:val="4471C4"/>
        </w:rPr>
        <w:t>RESPONSIBILITIES</w:t>
      </w:r>
      <w:r>
        <w:rPr>
          <w:color w:val="4471C4"/>
          <w:spacing w:val="-19"/>
        </w:rPr>
        <w:t xml:space="preserve"> </w:t>
      </w:r>
      <w:r>
        <w:rPr>
          <w:color w:val="4471C4"/>
        </w:rPr>
        <w:t>AND</w:t>
      </w:r>
      <w:r>
        <w:rPr>
          <w:color w:val="4471C4"/>
          <w:spacing w:val="-14"/>
        </w:rPr>
        <w:t xml:space="preserve"> </w:t>
      </w:r>
      <w:r>
        <w:rPr>
          <w:color w:val="4471C4"/>
        </w:rPr>
        <w:t>QUALIFICATIONS</w:t>
      </w:r>
      <w:r>
        <w:rPr>
          <w:color w:val="4471C4"/>
          <w:spacing w:val="-10"/>
        </w:rPr>
        <w:t xml:space="preserve"> </w:t>
      </w:r>
      <w:r>
        <w:rPr>
          <w:color w:val="4471C4"/>
        </w:rPr>
        <w:t>OF</w:t>
      </w:r>
      <w:r>
        <w:rPr>
          <w:color w:val="4471C4"/>
          <w:spacing w:val="-10"/>
        </w:rPr>
        <w:t xml:space="preserve"> </w:t>
      </w:r>
      <w:r>
        <w:rPr>
          <w:color w:val="4471C4"/>
        </w:rPr>
        <w:t>THE</w:t>
      </w:r>
      <w:r>
        <w:rPr>
          <w:color w:val="4471C4"/>
          <w:spacing w:val="-10"/>
        </w:rPr>
        <w:t xml:space="preserve"> </w:t>
      </w:r>
      <w:r>
        <w:rPr>
          <w:color w:val="4471C4"/>
        </w:rPr>
        <w:t>COOPERATING</w:t>
      </w:r>
      <w:r>
        <w:rPr>
          <w:color w:val="4471C4"/>
          <w:spacing w:val="-9"/>
        </w:rPr>
        <w:t xml:space="preserve"> </w:t>
      </w:r>
      <w:r>
        <w:rPr>
          <w:color w:val="4471C4"/>
          <w:spacing w:val="-2"/>
        </w:rPr>
        <w:t>TEACHER</w:t>
      </w:r>
    </w:p>
    <w:p w14:paraId="3A0F3414" w14:textId="77777777" w:rsidR="00000000" w:rsidRDefault="00000000">
      <w:pPr>
        <w:pStyle w:val="BodyText"/>
        <w:kinsoku w:val="0"/>
        <w:overflowPunct w:val="0"/>
        <w:spacing w:before="8"/>
        <w:rPr>
          <w:b/>
          <w:bCs/>
          <w:sz w:val="27"/>
          <w:szCs w:val="27"/>
        </w:rPr>
      </w:pPr>
    </w:p>
    <w:p w14:paraId="744DBF80" w14:textId="77777777" w:rsidR="00000000" w:rsidRDefault="00000000">
      <w:pPr>
        <w:pStyle w:val="BodyText"/>
        <w:kinsoku w:val="0"/>
        <w:overflowPunct w:val="0"/>
        <w:spacing w:before="1" w:line="259" w:lineRule="auto"/>
        <w:ind w:left="940" w:right="1479"/>
      </w:pPr>
      <w:r>
        <w:t>The Cooperating</w:t>
      </w:r>
      <w:r>
        <w:rPr>
          <w:spacing w:val="-2"/>
        </w:rPr>
        <w:t xml:space="preserve"> </w:t>
      </w:r>
      <w:r>
        <w:t>Teacher is the teacher of the class to which the student teacher is assigned.</w:t>
      </w:r>
      <w:r>
        <w:rPr>
          <w:spacing w:val="-7"/>
        </w:rPr>
        <w:t xml:space="preserve"> </w:t>
      </w:r>
      <w:r>
        <w:t>This</w:t>
      </w:r>
      <w:r>
        <w:rPr>
          <w:spacing w:val="-3"/>
        </w:rPr>
        <w:t xml:space="preserve"> </w:t>
      </w:r>
      <w:r>
        <w:t>teacher</w:t>
      </w:r>
      <w:r>
        <w:rPr>
          <w:spacing w:val="-6"/>
        </w:rPr>
        <w:t xml:space="preserve"> </w:t>
      </w:r>
      <w:r>
        <w:t>is</w:t>
      </w:r>
      <w:r>
        <w:rPr>
          <w:spacing w:val="-3"/>
        </w:rPr>
        <w:t xml:space="preserve"> </w:t>
      </w:r>
      <w:r>
        <w:t>selected</w:t>
      </w:r>
      <w:r>
        <w:rPr>
          <w:spacing w:val="-2"/>
        </w:rPr>
        <w:t xml:space="preserve"> </w:t>
      </w:r>
      <w:r>
        <w:t>by</w:t>
      </w:r>
      <w:r>
        <w:rPr>
          <w:spacing w:val="-5"/>
        </w:rPr>
        <w:t xml:space="preserve"> </w:t>
      </w:r>
      <w:r>
        <w:t>the</w:t>
      </w:r>
      <w:r>
        <w:rPr>
          <w:spacing w:val="-4"/>
        </w:rPr>
        <w:t xml:space="preserve"> </w:t>
      </w:r>
      <w:r>
        <w:t>school</w:t>
      </w:r>
      <w:r>
        <w:rPr>
          <w:spacing w:val="-3"/>
        </w:rPr>
        <w:t xml:space="preserve"> </w:t>
      </w:r>
      <w:r>
        <w:t>administration,</w:t>
      </w:r>
      <w:r>
        <w:rPr>
          <w:spacing w:val="-5"/>
        </w:rPr>
        <w:t xml:space="preserve"> </w:t>
      </w:r>
      <w:r>
        <w:t>in</w:t>
      </w:r>
      <w:r>
        <w:rPr>
          <w:spacing w:val="-2"/>
        </w:rPr>
        <w:t xml:space="preserve"> </w:t>
      </w:r>
      <w:r>
        <w:t>collaboration</w:t>
      </w:r>
      <w:r>
        <w:rPr>
          <w:spacing w:val="-2"/>
        </w:rPr>
        <w:t xml:space="preserve"> </w:t>
      </w:r>
      <w:r>
        <w:t>with NDNU Multiple Subject Placement Coordinators and Program Director, because of outstanding professional competency including capabilities and interest in helping others to learn to teach. The Cooperating Teacher:</w:t>
      </w:r>
    </w:p>
    <w:p w14:paraId="65B88257" w14:textId="77777777" w:rsidR="00000000" w:rsidRDefault="00000000">
      <w:pPr>
        <w:pStyle w:val="ListParagraph"/>
        <w:numPr>
          <w:ilvl w:val="1"/>
          <w:numId w:val="99"/>
        </w:numPr>
        <w:tabs>
          <w:tab w:val="left" w:pos="1660"/>
        </w:tabs>
        <w:kinsoku w:val="0"/>
        <w:overflowPunct w:val="0"/>
        <w:spacing w:line="256" w:lineRule="auto"/>
        <w:ind w:right="1555"/>
      </w:pPr>
      <w:r>
        <w:t>Holds a Clear Credential in the content area and a minimum of three years of content</w:t>
      </w:r>
      <w:r>
        <w:rPr>
          <w:spacing w:val="-6"/>
        </w:rPr>
        <w:t xml:space="preserve"> </w:t>
      </w:r>
      <w:r>
        <w:t>area</w:t>
      </w:r>
      <w:r>
        <w:rPr>
          <w:spacing w:val="-5"/>
        </w:rPr>
        <w:t xml:space="preserve"> </w:t>
      </w:r>
      <w:r>
        <w:t>PK-8</w:t>
      </w:r>
      <w:r>
        <w:rPr>
          <w:spacing w:val="-3"/>
        </w:rPr>
        <w:t xml:space="preserve"> </w:t>
      </w:r>
      <w:r>
        <w:t>teaching</w:t>
      </w:r>
      <w:r>
        <w:rPr>
          <w:spacing w:val="-5"/>
        </w:rPr>
        <w:t xml:space="preserve"> </w:t>
      </w:r>
      <w:r>
        <w:t>experience,</w:t>
      </w:r>
      <w:r>
        <w:rPr>
          <w:spacing w:val="-3"/>
        </w:rPr>
        <w:t xml:space="preserve"> </w:t>
      </w:r>
      <w:r>
        <w:t>including</w:t>
      </w:r>
      <w:r>
        <w:rPr>
          <w:spacing w:val="-3"/>
        </w:rPr>
        <w:t xml:space="preserve"> </w:t>
      </w:r>
      <w:r>
        <w:t>experience</w:t>
      </w:r>
      <w:r>
        <w:rPr>
          <w:spacing w:val="-3"/>
        </w:rPr>
        <w:t xml:space="preserve"> </w:t>
      </w:r>
      <w:r>
        <w:t>working</w:t>
      </w:r>
      <w:r>
        <w:rPr>
          <w:spacing w:val="-5"/>
        </w:rPr>
        <w:t xml:space="preserve"> </w:t>
      </w:r>
      <w:r>
        <w:t>in</w:t>
      </w:r>
      <w:r>
        <w:rPr>
          <w:spacing w:val="-3"/>
        </w:rPr>
        <w:t xml:space="preserve"> </w:t>
      </w:r>
      <w:r>
        <w:t>diverse school settings as well as knowledge/experience teaching English Learners</w:t>
      </w:r>
    </w:p>
    <w:p w14:paraId="726D3292" w14:textId="77777777" w:rsidR="00000000" w:rsidRDefault="00000000">
      <w:pPr>
        <w:pStyle w:val="ListParagraph"/>
        <w:numPr>
          <w:ilvl w:val="1"/>
          <w:numId w:val="99"/>
        </w:numPr>
        <w:tabs>
          <w:tab w:val="left" w:pos="1660"/>
        </w:tabs>
        <w:kinsoku w:val="0"/>
        <w:overflowPunct w:val="0"/>
        <w:spacing w:before="2" w:line="256" w:lineRule="auto"/>
        <w:ind w:right="1716"/>
      </w:pPr>
      <w:r>
        <w:t>Will conduct classrooms which: a) provide a healthy emotional climate for students</w:t>
      </w:r>
      <w:r>
        <w:rPr>
          <w:spacing w:val="-5"/>
        </w:rPr>
        <w:t xml:space="preserve"> </w:t>
      </w:r>
      <w:r>
        <w:t>b)</w:t>
      </w:r>
      <w:r>
        <w:rPr>
          <w:spacing w:val="-4"/>
        </w:rPr>
        <w:t xml:space="preserve"> </w:t>
      </w:r>
      <w:r>
        <w:t>have</w:t>
      </w:r>
      <w:r>
        <w:rPr>
          <w:spacing w:val="-2"/>
        </w:rPr>
        <w:t xml:space="preserve"> </w:t>
      </w:r>
      <w:r>
        <w:t>a</w:t>
      </w:r>
      <w:r>
        <w:rPr>
          <w:spacing w:val="-2"/>
        </w:rPr>
        <w:t xml:space="preserve"> </w:t>
      </w:r>
      <w:r>
        <w:t>constructive</w:t>
      </w:r>
      <w:r>
        <w:rPr>
          <w:spacing w:val="-2"/>
        </w:rPr>
        <w:t xml:space="preserve"> </w:t>
      </w:r>
      <w:r>
        <w:t>program</w:t>
      </w:r>
      <w:r>
        <w:rPr>
          <w:spacing w:val="-4"/>
        </w:rPr>
        <w:t xml:space="preserve"> </w:t>
      </w:r>
      <w:r>
        <w:t>of</w:t>
      </w:r>
      <w:r>
        <w:rPr>
          <w:spacing w:val="-5"/>
        </w:rPr>
        <w:t xml:space="preserve"> </w:t>
      </w:r>
      <w:r>
        <w:t>classroom</w:t>
      </w:r>
      <w:r>
        <w:rPr>
          <w:spacing w:val="-4"/>
        </w:rPr>
        <w:t xml:space="preserve"> </w:t>
      </w:r>
      <w:r>
        <w:t>management</w:t>
      </w:r>
      <w:r>
        <w:rPr>
          <w:spacing w:val="-5"/>
        </w:rPr>
        <w:t xml:space="preserve"> </w:t>
      </w:r>
      <w:r>
        <w:t>c)</w:t>
      </w:r>
      <w:r>
        <w:rPr>
          <w:spacing w:val="-4"/>
        </w:rPr>
        <w:t xml:space="preserve"> </w:t>
      </w:r>
      <w:r>
        <w:t>provide for individual di</w:t>
      </w:r>
      <w:r>
        <w:rPr>
          <w:rFonts w:ascii="Cambria Math" w:hAnsi="Cambria Math" w:cs="Cambria Math"/>
        </w:rPr>
        <w:t>ﬀ</w:t>
      </w:r>
      <w:r>
        <w:t>erences d) make use of sound teaching-learning processes</w:t>
      </w:r>
    </w:p>
    <w:p w14:paraId="623A0B9D" w14:textId="77777777" w:rsidR="00000000" w:rsidRDefault="00000000">
      <w:pPr>
        <w:pStyle w:val="ListParagraph"/>
        <w:numPr>
          <w:ilvl w:val="1"/>
          <w:numId w:val="99"/>
        </w:numPr>
        <w:tabs>
          <w:tab w:val="left" w:pos="1660"/>
        </w:tabs>
        <w:kinsoku w:val="0"/>
        <w:overflowPunct w:val="0"/>
        <w:spacing w:before="5" w:line="256" w:lineRule="auto"/>
        <w:ind w:right="1495"/>
        <w:jc w:val="both"/>
      </w:pPr>
      <w:r>
        <w:t>Will</w:t>
      </w:r>
      <w:r>
        <w:rPr>
          <w:spacing w:val="-4"/>
        </w:rPr>
        <w:t xml:space="preserve"> </w:t>
      </w:r>
      <w:r>
        <w:t>model</w:t>
      </w:r>
      <w:r>
        <w:rPr>
          <w:spacing w:val="-4"/>
        </w:rPr>
        <w:t xml:space="preserve"> </w:t>
      </w:r>
      <w:r>
        <w:t>e</w:t>
      </w:r>
      <w:r>
        <w:rPr>
          <w:rFonts w:ascii="Cambria Math" w:hAnsi="Cambria Math" w:cs="Cambria Math"/>
        </w:rPr>
        <w:t>ﬀ</w:t>
      </w:r>
      <w:r>
        <w:t>ective</w:t>
      </w:r>
      <w:r>
        <w:rPr>
          <w:spacing w:val="-3"/>
        </w:rPr>
        <w:t xml:space="preserve"> </w:t>
      </w:r>
      <w:r>
        <w:t>teaching</w:t>
      </w:r>
      <w:r>
        <w:rPr>
          <w:spacing w:val="-5"/>
        </w:rPr>
        <w:t xml:space="preserve"> </w:t>
      </w:r>
      <w:r>
        <w:t>of</w:t>
      </w:r>
      <w:r>
        <w:rPr>
          <w:spacing w:val="-6"/>
        </w:rPr>
        <w:t xml:space="preserve"> </w:t>
      </w:r>
      <w:r>
        <w:t>the</w:t>
      </w:r>
      <w:r>
        <w:rPr>
          <w:spacing w:val="-5"/>
        </w:rPr>
        <w:t xml:space="preserve"> </w:t>
      </w:r>
      <w:r>
        <w:t>State</w:t>
      </w:r>
      <w:r>
        <w:rPr>
          <w:spacing w:val="-3"/>
        </w:rPr>
        <w:t xml:space="preserve"> </w:t>
      </w:r>
      <w:r>
        <w:t>Content</w:t>
      </w:r>
      <w:r>
        <w:rPr>
          <w:spacing w:val="-3"/>
        </w:rPr>
        <w:t xml:space="preserve"> </w:t>
      </w:r>
      <w:r>
        <w:t>Standards,</w:t>
      </w:r>
      <w:r>
        <w:rPr>
          <w:spacing w:val="-3"/>
        </w:rPr>
        <w:t xml:space="preserve"> </w:t>
      </w:r>
      <w:r>
        <w:t>including</w:t>
      </w:r>
      <w:r>
        <w:rPr>
          <w:spacing w:val="-3"/>
        </w:rPr>
        <w:t xml:space="preserve"> </w:t>
      </w:r>
      <w:r>
        <w:t>Common Core State Standards (CCSS) and Next Generation Science Standards (NGSS) as</w:t>
      </w:r>
      <w:r>
        <w:rPr>
          <w:spacing w:val="-2"/>
        </w:rPr>
        <w:t xml:space="preserve"> </w:t>
      </w:r>
      <w:r>
        <w:t>well</w:t>
      </w:r>
      <w:r>
        <w:rPr>
          <w:spacing w:val="-2"/>
        </w:rPr>
        <w:t xml:space="preserve"> </w:t>
      </w:r>
      <w:r>
        <w:t>as</w:t>
      </w:r>
      <w:r>
        <w:rPr>
          <w:spacing w:val="-2"/>
        </w:rPr>
        <w:t xml:space="preserve"> </w:t>
      </w:r>
      <w:r>
        <w:t>use</w:t>
      </w:r>
      <w:r>
        <w:rPr>
          <w:spacing w:val="-1"/>
        </w:rPr>
        <w:t xml:space="preserve"> </w:t>
      </w:r>
      <w:r>
        <w:t>of</w:t>
      </w:r>
      <w:r>
        <w:rPr>
          <w:spacing w:val="-1"/>
        </w:rPr>
        <w:t xml:space="preserve"> </w:t>
      </w:r>
      <w:r>
        <w:t>Universal</w:t>
      </w:r>
      <w:r>
        <w:rPr>
          <w:spacing w:val="-2"/>
        </w:rPr>
        <w:t xml:space="preserve"> </w:t>
      </w:r>
      <w:r>
        <w:t>Design</w:t>
      </w:r>
      <w:r>
        <w:rPr>
          <w:spacing w:val="-1"/>
        </w:rPr>
        <w:t xml:space="preserve"> </w:t>
      </w:r>
      <w:r>
        <w:t>for</w:t>
      </w:r>
      <w:r>
        <w:rPr>
          <w:spacing w:val="-3"/>
        </w:rPr>
        <w:t xml:space="preserve"> </w:t>
      </w:r>
      <w:r>
        <w:t>Learning</w:t>
      </w:r>
      <w:r>
        <w:rPr>
          <w:spacing w:val="-1"/>
        </w:rPr>
        <w:t xml:space="preserve"> </w:t>
      </w:r>
      <w:r>
        <w:t>(UDL)</w:t>
      </w:r>
      <w:r>
        <w:rPr>
          <w:spacing w:val="-3"/>
        </w:rPr>
        <w:t xml:space="preserve"> </w:t>
      </w:r>
      <w:r>
        <w:t>and</w:t>
      </w:r>
      <w:r>
        <w:rPr>
          <w:spacing w:val="-1"/>
        </w:rPr>
        <w:t xml:space="preserve"> </w:t>
      </w:r>
      <w:r>
        <w:t>Multi-Tiered</w:t>
      </w:r>
      <w:r>
        <w:rPr>
          <w:spacing w:val="-1"/>
        </w:rPr>
        <w:t xml:space="preserve"> </w:t>
      </w:r>
      <w:r>
        <w:t>Systems of Support (MTSS).</w:t>
      </w:r>
    </w:p>
    <w:p w14:paraId="67DC7A8C" w14:textId="77777777" w:rsidR="00000000" w:rsidRDefault="00000000">
      <w:pPr>
        <w:pStyle w:val="ListParagraph"/>
        <w:numPr>
          <w:ilvl w:val="1"/>
          <w:numId w:val="99"/>
        </w:numPr>
        <w:tabs>
          <w:tab w:val="left" w:pos="1659"/>
        </w:tabs>
        <w:kinsoku w:val="0"/>
        <w:overflowPunct w:val="0"/>
        <w:spacing w:before="6"/>
        <w:ind w:left="1659" w:hanging="359"/>
        <w:rPr>
          <w:spacing w:val="-2"/>
        </w:rPr>
      </w:pPr>
      <w:r>
        <w:t>Will</w:t>
      </w:r>
      <w:r>
        <w:rPr>
          <w:spacing w:val="-7"/>
        </w:rPr>
        <w:t xml:space="preserve"> </w:t>
      </w:r>
      <w:r>
        <w:t>assist</w:t>
      </w:r>
      <w:r>
        <w:rPr>
          <w:spacing w:val="-6"/>
        </w:rPr>
        <w:t xml:space="preserve"> </w:t>
      </w:r>
      <w:r>
        <w:t>candidates</w:t>
      </w:r>
      <w:r>
        <w:rPr>
          <w:spacing w:val="-6"/>
        </w:rPr>
        <w:t xml:space="preserve"> </w:t>
      </w:r>
      <w:r>
        <w:t>in</w:t>
      </w:r>
      <w:r>
        <w:rPr>
          <w:spacing w:val="-6"/>
        </w:rPr>
        <w:t xml:space="preserve"> </w:t>
      </w:r>
      <w:r>
        <w:t>meeting</w:t>
      </w:r>
      <w:r>
        <w:rPr>
          <w:spacing w:val="-10"/>
        </w:rPr>
        <w:t xml:space="preserve"> </w:t>
      </w:r>
      <w:r>
        <w:t>Teacher</w:t>
      </w:r>
      <w:r>
        <w:rPr>
          <w:spacing w:val="-10"/>
        </w:rPr>
        <w:t xml:space="preserve"> </w:t>
      </w:r>
      <w:r>
        <w:t>Performance</w:t>
      </w:r>
      <w:r>
        <w:rPr>
          <w:spacing w:val="-7"/>
        </w:rPr>
        <w:t xml:space="preserve"> </w:t>
      </w:r>
      <w:r>
        <w:t>Expectations</w:t>
      </w:r>
      <w:r>
        <w:rPr>
          <w:spacing w:val="-8"/>
        </w:rPr>
        <w:t xml:space="preserve"> </w:t>
      </w:r>
      <w:r>
        <w:rPr>
          <w:spacing w:val="-2"/>
        </w:rPr>
        <w:t>(TPEs)</w:t>
      </w:r>
    </w:p>
    <w:p w14:paraId="10563803" w14:textId="77777777" w:rsidR="00000000" w:rsidRDefault="00000000">
      <w:pPr>
        <w:pStyle w:val="ListParagraph"/>
        <w:numPr>
          <w:ilvl w:val="1"/>
          <w:numId w:val="99"/>
        </w:numPr>
        <w:tabs>
          <w:tab w:val="left" w:pos="1660"/>
        </w:tabs>
        <w:kinsoku w:val="0"/>
        <w:overflowPunct w:val="0"/>
        <w:spacing w:before="21" w:line="256" w:lineRule="auto"/>
        <w:ind w:right="1741"/>
        <w:rPr>
          <w:spacing w:val="-2"/>
        </w:rPr>
      </w:pPr>
      <w:r>
        <w:t>Will</w:t>
      </w:r>
      <w:r>
        <w:rPr>
          <w:spacing w:val="-17"/>
        </w:rPr>
        <w:t xml:space="preserve"> </w:t>
      </w:r>
      <w:r>
        <w:t>assist</w:t>
      </w:r>
      <w:r>
        <w:rPr>
          <w:spacing w:val="-10"/>
        </w:rPr>
        <w:t xml:space="preserve"> </w:t>
      </w:r>
      <w:r>
        <w:t>candidates</w:t>
      </w:r>
      <w:r>
        <w:rPr>
          <w:spacing w:val="-11"/>
        </w:rPr>
        <w:t xml:space="preserve"> </w:t>
      </w:r>
      <w:r>
        <w:t>in</w:t>
      </w:r>
      <w:r>
        <w:rPr>
          <w:spacing w:val="-10"/>
        </w:rPr>
        <w:t xml:space="preserve"> </w:t>
      </w:r>
      <w:r>
        <w:t>completing</w:t>
      </w:r>
      <w:r>
        <w:rPr>
          <w:spacing w:val="-14"/>
        </w:rPr>
        <w:t xml:space="preserve"> </w:t>
      </w:r>
      <w:r>
        <w:t>Teaching</w:t>
      </w:r>
      <w:r>
        <w:rPr>
          <w:spacing w:val="-12"/>
        </w:rPr>
        <w:t xml:space="preserve"> </w:t>
      </w:r>
      <w:r>
        <w:t>Performance</w:t>
      </w:r>
      <w:r>
        <w:rPr>
          <w:spacing w:val="-17"/>
        </w:rPr>
        <w:t xml:space="preserve"> </w:t>
      </w:r>
      <w:r>
        <w:t>Assessment</w:t>
      </w:r>
      <w:r>
        <w:rPr>
          <w:spacing w:val="-10"/>
        </w:rPr>
        <w:t xml:space="preserve"> </w:t>
      </w:r>
      <w:r>
        <w:t xml:space="preserve">(TPA) </w:t>
      </w:r>
      <w:r>
        <w:rPr>
          <w:spacing w:val="-2"/>
        </w:rPr>
        <w:t>requirements.</w:t>
      </w:r>
    </w:p>
    <w:p w14:paraId="56AF74D3" w14:textId="77777777" w:rsidR="00000000" w:rsidRDefault="00000000">
      <w:pPr>
        <w:pStyle w:val="ListParagraph"/>
        <w:numPr>
          <w:ilvl w:val="1"/>
          <w:numId w:val="99"/>
        </w:numPr>
        <w:tabs>
          <w:tab w:val="left" w:pos="1659"/>
        </w:tabs>
        <w:kinsoku w:val="0"/>
        <w:overflowPunct w:val="0"/>
        <w:spacing w:before="2" w:line="256" w:lineRule="auto"/>
        <w:ind w:left="1659" w:right="1797"/>
      </w:pPr>
      <w:r>
        <w:t>Will</w:t>
      </w:r>
      <w:r>
        <w:rPr>
          <w:spacing w:val="-3"/>
        </w:rPr>
        <w:t xml:space="preserve"> </w:t>
      </w:r>
      <w:r>
        <w:t>provide</w:t>
      </w:r>
      <w:r>
        <w:rPr>
          <w:spacing w:val="-2"/>
        </w:rPr>
        <w:t xml:space="preserve"> </w:t>
      </w:r>
      <w:r>
        <w:t>an</w:t>
      </w:r>
      <w:r>
        <w:rPr>
          <w:spacing w:val="-4"/>
        </w:rPr>
        <w:t xml:space="preserve"> </w:t>
      </w:r>
      <w:r>
        <w:t>overview</w:t>
      </w:r>
      <w:r>
        <w:rPr>
          <w:spacing w:val="-4"/>
        </w:rPr>
        <w:t xml:space="preserve"> </w:t>
      </w:r>
      <w:r>
        <w:t>of</w:t>
      </w:r>
      <w:r>
        <w:rPr>
          <w:spacing w:val="-2"/>
        </w:rPr>
        <w:t xml:space="preserve"> </w:t>
      </w:r>
      <w:r>
        <w:t>the</w:t>
      </w:r>
      <w:r>
        <w:rPr>
          <w:spacing w:val="-2"/>
        </w:rPr>
        <w:t xml:space="preserve"> </w:t>
      </w:r>
      <w:r>
        <w:t>program</w:t>
      </w:r>
      <w:r>
        <w:rPr>
          <w:spacing w:val="-4"/>
        </w:rPr>
        <w:t xml:space="preserve"> </w:t>
      </w:r>
      <w:r>
        <w:t>including</w:t>
      </w:r>
      <w:r>
        <w:rPr>
          <w:spacing w:val="-4"/>
        </w:rPr>
        <w:t xml:space="preserve"> </w:t>
      </w:r>
      <w:r>
        <w:t>goals</w:t>
      </w:r>
      <w:r>
        <w:rPr>
          <w:spacing w:val="-5"/>
        </w:rPr>
        <w:t xml:space="preserve"> </w:t>
      </w:r>
      <w:r>
        <w:t>and</w:t>
      </w:r>
      <w:r>
        <w:rPr>
          <w:spacing w:val="-4"/>
        </w:rPr>
        <w:t xml:space="preserve"> </w:t>
      </w:r>
      <w:r>
        <w:t>objectives</w:t>
      </w:r>
      <w:r>
        <w:rPr>
          <w:spacing w:val="-3"/>
        </w:rPr>
        <w:t xml:space="preserve"> </w:t>
      </w:r>
      <w:r>
        <w:t>for</w:t>
      </w:r>
      <w:r>
        <w:rPr>
          <w:spacing w:val="-4"/>
        </w:rPr>
        <w:t xml:space="preserve"> </w:t>
      </w:r>
      <w:r>
        <w:t>the class, anticipating learning activities, sources for instructional materials, and means of assessment, including how everything relates to the State-adopted academic standards and teaching performance expectations</w:t>
      </w:r>
    </w:p>
    <w:p w14:paraId="2421A329" w14:textId="77777777" w:rsidR="00000000" w:rsidRDefault="00000000">
      <w:pPr>
        <w:pStyle w:val="ListParagraph"/>
        <w:numPr>
          <w:ilvl w:val="1"/>
          <w:numId w:val="99"/>
        </w:numPr>
        <w:tabs>
          <w:tab w:val="left" w:pos="1660"/>
        </w:tabs>
        <w:kinsoku w:val="0"/>
        <w:overflowPunct w:val="0"/>
        <w:spacing w:before="7" w:line="256" w:lineRule="auto"/>
        <w:ind w:right="1408"/>
      </w:pPr>
      <w:r>
        <w:t>Will</w:t>
      </w:r>
      <w:r>
        <w:rPr>
          <w:spacing w:val="-3"/>
        </w:rPr>
        <w:t xml:space="preserve"> </w:t>
      </w:r>
      <w:r>
        <w:t>maintain</w:t>
      </w:r>
      <w:r>
        <w:rPr>
          <w:spacing w:val="-2"/>
        </w:rPr>
        <w:t xml:space="preserve"> </w:t>
      </w:r>
      <w:r>
        <w:t>an</w:t>
      </w:r>
      <w:r>
        <w:rPr>
          <w:spacing w:val="-4"/>
        </w:rPr>
        <w:t xml:space="preserve"> </w:t>
      </w:r>
      <w:r>
        <w:t>ethical</w:t>
      </w:r>
      <w:r>
        <w:rPr>
          <w:spacing w:val="-6"/>
        </w:rPr>
        <w:t xml:space="preserve"> </w:t>
      </w:r>
      <w:r>
        <w:t>attitude</w:t>
      </w:r>
      <w:r>
        <w:rPr>
          <w:spacing w:val="-4"/>
        </w:rPr>
        <w:t xml:space="preserve"> </w:t>
      </w:r>
      <w:r>
        <w:t>toward</w:t>
      </w:r>
      <w:r>
        <w:rPr>
          <w:spacing w:val="-4"/>
        </w:rPr>
        <w:t xml:space="preserve"> </w:t>
      </w:r>
      <w:r>
        <w:t>the</w:t>
      </w:r>
      <w:r>
        <w:rPr>
          <w:spacing w:val="-4"/>
        </w:rPr>
        <w:t xml:space="preserve"> </w:t>
      </w:r>
      <w:r>
        <w:t>teaching</w:t>
      </w:r>
      <w:r>
        <w:rPr>
          <w:spacing w:val="-4"/>
        </w:rPr>
        <w:t xml:space="preserve"> </w:t>
      </w:r>
      <w:r>
        <w:t>profession</w:t>
      </w:r>
      <w:r>
        <w:rPr>
          <w:spacing w:val="-2"/>
        </w:rPr>
        <w:t xml:space="preserve"> </w:t>
      </w:r>
      <w:r>
        <w:t>in</w:t>
      </w:r>
      <w:r>
        <w:rPr>
          <w:spacing w:val="-4"/>
        </w:rPr>
        <w:t xml:space="preserve"> </w:t>
      </w:r>
      <w:r>
        <w:t>both</w:t>
      </w:r>
      <w:r>
        <w:rPr>
          <w:spacing w:val="-2"/>
        </w:rPr>
        <w:t xml:space="preserve"> </w:t>
      </w:r>
      <w:r>
        <w:t>words</w:t>
      </w:r>
      <w:r>
        <w:rPr>
          <w:spacing w:val="-3"/>
        </w:rPr>
        <w:t xml:space="preserve"> </w:t>
      </w:r>
      <w:r>
        <w:t>and actions</w:t>
      </w:r>
      <w:r>
        <w:rPr>
          <w:spacing w:val="-3"/>
        </w:rPr>
        <w:t xml:space="preserve"> </w:t>
      </w:r>
      <w:r>
        <w:t>and</w:t>
      </w:r>
      <w:r>
        <w:rPr>
          <w:spacing w:val="-2"/>
        </w:rPr>
        <w:t xml:space="preserve"> </w:t>
      </w:r>
      <w:r>
        <w:t>be</w:t>
      </w:r>
      <w:r>
        <w:rPr>
          <w:spacing w:val="-2"/>
        </w:rPr>
        <w:t xml:space="preserve"> </w:t>
      </w:r>
      <w:r>
        <w:t>able to:</w:t>
      </w:r>
      <w:r>
        <w:rPr>
          <w:spacing w:val="-3"/>
        </w:rPr>
        <w:t xml:space="preserve"> </w:t>
      </w:r>
      <w:r>
        <w:t>a)</w:t>
      </w:r>
      <w:r>
        <w:rPr>
          <w:spacing w:val="-2"/>
        </w:rPr>
        <w:t xml:space="preserve"> </w:t>
      </w:r>
      <w:r>
        <w:t>share</w:t>
      </w:r>
      <w:r>
        <w:rPr>
          <w:spacing w:val="-2"/>
        </w:rPr>
        <w:t xml:space="preserve"> </w:t>
      </w:r>
      <w:r>
        <w:t>educational</w:t>
      </w:r>
      <w:r>
        <w:rPr>
          <w:spacing w:val="-4"/>
        </w:rPr>
        <w:t xml:space="preserve"> </w:t>
      </w:r>
      <w:r>
        <w:t>expertise with</w:t>
      </w:r>
      <w:r>
        <w:rPr>
          <w:spacing w:val="-2"/>
        </w:rPr>
        <w:t xml:space="preserve"> </w:t>
      </w:r>
      <w:r>
        <w:t>a beginner</w:t>
      </w:r>
      <w:r>
        <w:rPr>
          <w:spacing w:val="-2"/>
        </w:rPr>
        <w:t xml:space="preserve"> </w:t>
      </w:r>
      <w:r>
        <w:t>b)</w:t>
      </w:r>
      <w:r>
        <w:rPr>
          <w:spacing w:val="-2"/>
        </w:rPr>
        <w:t xml:space="preserve"> </w:t>
      </w:r>
      <w:r>
        <w:t>take</w:t>
      </w:r>
      <w:r>
        <w:rPr>
          <w:spacing w:val="-2"/>
        </w:rPr>
        <w:t xml:space="preserve"> </w:t>
      </w:r>
      <w:r>
        <w:t>the</w:t>
      </w:r>
    </w:p>
    <w:p w14:paraId="397D33F0" w14:textId="77777777" w:rsidR="00000000" w:rsidRDefault="00000000">
      <w:pPr>
        <w:pStyle w:val="ListParagraph"/>
        <w:numPr>
          <w:ilvl w:val="1"/>
          <w:numId w:val="99"/>
        </w:numPr>
        <w:tabs>
          <w:tab w:val="left" w:pos="1660"/>
        </w:tabs>
        <w:kinsoku w:val="0"/>
        <w:overflowPunct w:val="0"/>
        <w:spacing w:before="7" w:line="256" w:lineRule="auto"/>
        <w:ind w:right="1408"/>
        <w:sectPr w:rsidR="00000000">
          <w:pgSz w:w="12240" w:h="15840"/>
          <w:pgMar w:top="1360" w:right="60" w:bottom="1200" w:left="500" w:header="0" w:footer="1014" w:gutter="0"/>
          <w:cols w:space="720"/>
          <w:noEndnote/>
        </w:sectPr>
      </w:pPr>
    </w:p>
    <w:p w14:paraId="133E4213" w14:textId="77777777" w:rsidR="00000000" w:rsidRDefault="00000000">
      <w:pPr>
        <w:pStyle w:val="BodyText"/>
        <w:kinsoku w:val="0"/>
        <w:overflowPunct w:val="0"/>
        <w:spacing w:before="80" w:line="259" w:lineRule="auto"/>
        <w:ind w:left="1660" w:right="1479"/>
      </w:pPr>
      <w:r>
        <w:lastRenderedPageBreak/>
        <w:t>time for</w:t>
      </w:r>
      <w:r>
        <w:rPr>
          <w:spacing w:val="-1"/>
        </w:rPr>
        <w:t xml:space="preserve"> </w:t>
      </w:r>
      <w:r>
        <w:t>orientation and</w:t>
      </w:r>
      <w:r>
        <w:rPr>
          <w:spacing w:val="-1"/>
        </w:rPr>
        <w:t xml:space="preserve"> </w:t>
      </w:r>
      <w:r>
        <w:t>supervision</w:t>
      </w:r>
      <w:r>
        <w:rPr>
          <w:spacing w:val="-1"/>
        </w:rPr>
        <w:t xml:space="preserve"> </w:t>
      </w:r>
      <w:r>
        <w:t>of</w:t>
      </w:r>
      <w:r>
        <w:rPr>
          <w:spacing w:val="-2"/>
        </w:rPr>
        <w:t xml:space="preserve"> </w:t>
      </w:r>
      <w:r>
        <w:t>a student teacher/intern</w:t>
      </w:r>
      <w:r>
        <w:rPr>
          <w:spacing w:val="-1"/>
        </w:rPr>
        <w:t xml:space="preserve"> </w:t>
      </w:r>
      <w:r>
        <w:t>c)</w:t>
      </w:r>
      <w:r>
        <w:rPr>
          <w:spacing w:val="-1"/>
        </w:rPr>
        <w:t xml:space="preserve"> </w:t>
      </w:r>
      <w:r>
        <w:t>cooperate</w:t>
      </w:r>
      <w:r>
        <w:rPr>
          <w:spacing w:val="-1"/>
        </w:rPr>
        <w:t xml:space="preserve"> </w:t>
      </w:r>
      <w:r>
        <w:t>with the</w:t>
      </w:r>
      <w:r>
        <w:rPr>
          <w:spacing w:val="-2"/>
        </w:rPr>
        <w:t xml:space="preserve"> </w:t>
      </w:r>
      <w:r>
        <w:t>University</w:t>
      </w:r>
      <w:r>
        <w:rPr>
          <w:spacing w:val="-3"/>
        </w:rPr>
        <w:t xml:space="preserve"> </w:t>
      </w:r>
      <w:r>
        <w:t>supervisor</w:t>
      </w:r>
      <w:r>
        <w:rPr>
          <w:spacing w:val="-4"/>
        </w:rPr>
        <w:t xml:space="preserve"> </w:t>
      </w:r>
      <w:r>
        <w:t>in</w:t>
      </w:r>
      <w:r>
        <w:rPr>
          <w:spacing w:val="-2"/>
        </w:rPr>
        <w:t xml:space="preserve"> </w:t>
      </w:r>
      <w:r>
        <w:t>a</w:t>
      </w:r>
      <w:r>
        <w:rPr>
          <w:spacing w:val="-4"/>
        </w:rPr>
        <w:t xml:space="preserve"> </w:t>
      </w:r>
      <w:r>
        <w:t>program</w:t>
      </w:r>
      <w:r>
        <w:rPr>
          <w:spacing w:val="-4"/>
        </w:rPr>
        <w:t xml:space="preserve"> </w:t>
      </w:r>
      <w:r>
        <w:t>to</w:t>
      </w:r>
      <w:r>
        <w:rPr>
          <w:spacing w:val="-2"/>
        </w:rPr>
        <w:t xml:space="preserve"> </w:t>
      </w:r>
      <w:r>
        <w:t>give</w:t>
      </w:r>
      <w:r>
        <w:rPr>
          <w:spacing w:val="-4"/>
        </w:rPr>
        <w:t xml:space="preserve"> </w:t>
      </w:r>
      <w:r>
        <w:t>the</w:t>
      </w:r>
      <w:r>
        <w:rPr>
          <w:spacing w:val="-2"/>
        </w:rPr>
        <w:t xml:space="preserve"> </w:t>
      </w:r>
      <w:r>
        <w:t>student</w:t>
      </w:r>
      <w:r>
        <w:rPr>
          <w:spacing w:val="-5"/>
        </w:rPr>
        <w:t xml:space="preserve"> </w:t>
      </w:r>
      <w:r>
        <w:t>teacher/intern</w:t>
      </w:r>
      <w:r>
        <w:rPr>
          <w:spacing w:val="-2"/>
        </w:rPr>
        <w:t xml:space="preserve"> </w:t>
      </w:r>
      <w:r>
        <w:t>the</w:t>
      </w:r>
      <w:r>
        <w:rPr>
          <w:spacing w:val="-2"/>
        </w:rPr>
        <w:t xml:space="preserve"> </w:t>
      </w:r>
      <w:r>
        <w:t>best possible experience d) evaluate the student teacher/intern’s progress and work on a regular basis through written observations and verbal feedback.</w:t>
      </w:r>
    </w:p>
    <w:p w14:paraId="56799C1B" w14:textId="77777777" w:rsidR="00000000" w:rsidRDefault="00000000">
      <w:pPr>
        <w:pStyle w:val="ListParagraph"/>
        <w:numPr>
          <w:ilvl w:val="1"/>
          <w:numId w:val="99"/>
        </w:numPr>
        <w:tabs>
          <w:tab w:val="left" w:pos="1660"/>
        </w:tabs>
        <w:kinsoku w:val="0"/>
        <w:overflowPunct w:val="0"/>
        <w:spacing w:line="259" w:lineRule="auto"/>
        <w:ind w:right="1422"/>
      </w:pPr>
      <w:r>
        <w:t>Will deﬁne what she/he expects of the student teacher/intern. This may be done in</w:t>
      </w:r>
      <w:r>
        <w:rPr>
          <w:spacing w:val="-3"/>
        </w:rPr>
        <w:t xml:space="preserve"> </w:t>
      </w:r>
      <w:r>
        <w:t>conference</w:t>
      </w:r>
      <w:r>
        <w:rPr>
          <w:spacing w:val="-3"/>
        </w:rPr>
        <w:t xml:space="preserve"> </w:t>
      </w:r>
      <w:r>
        <w:t>with</w:t>
      </w:r>
      <w:r>
        <w:rPr>
          <w:spacing w:val="-4"/>
        </w:rPr>
        <w:t xml:space="preserve"> </w:t>
      </w:r>
      <w:r>
        <w:t>both</w:t>
      </w:r>
      <w:r>
        <w:rPr>
          <w:spacing w:val="-3"/>
        </w:rPr>
        <w:t xml:space="preserve"> </w:t>
      </w:r>
      <w:r>
        <w:t>supervisor</w:t>
      </w:r>
      <w:r>
        <w:rPr>
          <w:spacing w:val="-4"/>
        </w:rPr>
        <w:t xml:space="preserve"> </w:t>
      </w:r>
      <w:r>
        <w:t>and</w:t>
      </w:r>
      <w:r>
        <w:rPr>
          <w:spacing w:val="-3"/>
        </w:rPr>
        <w:t xml:space="preserve"> </w:t>
      </w:r>
      <w:r>
        <w:t>student</w:t>
      </w:r>
      <w:r>
        <w:rPr>
          <w:spacing w:val="-3"/>
        </w:rPr>
        <w:t xml:space="preserve"> </w:t>
      </w:r>
      <w:r>
        <w:t>teacher/intern</w:t>
      </w:r>
      <w:r>
        <w:rPr>
          <w:spacing w:val="-4"/>
        </w:rPr>
        <w:t xml:space="preserve"> </w:t>
      </w:r>
      <w:r>
        <w:t>and</w:t>
      </w:r>
      <w:r>
        <w:rPr>
          <w:spacing w:val="-4"/>
        </w:rPr>
        <w:t xml:space="preserve"> </w:t>
      </w:r>
      <w:r>
        <w:t>may</w:t>
      </w:r>
      <w:r>
        <w:rPr>
          <w:spacing w:val="-3"/>
        </w:rPr>
        <w:t xml:space="preserve"> </w:t>
      </w:r>
      <w:r>
        <w:t>include</w:t>
      </w:r>
      <w:r>
        <w:rPr>
          <w:spacing w:val="-5"/>
        </w:rPr>
        <w:t xml:space="preserve"> </w:t>
      </w:r>
      <w:r>
        <w:t>a) The student teacher/intern’s ultimate responsibilities in setting objectives, writing lesson plans, planning activities, and evaluating progress. b) Routines and procedures already established with the pupils and how ﬂexible she/he wishes it to be. c)Expectations regarding punctuality, dress, and the reporting of student teacher/intern absences (Refer to student teacher/intern responsibilities). D) Observe the student teacher/intern presenting lessons on a regular basis. Give both oral and written feedback. E)</w:t>
      </w:r>
    </w:p>
    <w:p w14:paraId="1266A369" w14:textId="77777777" w:rsidR="00000000" w:rsidRDefault="00000000">
      <w:pPr>
        <w:pStyle w:val="ListParagraph"/>
        <w:numPr>
          <w:ilvl w:val="1"/>
          <w:numId w:val="99"/>
        </w:numPr>
        <w:tabs>
          <w:tab w:val="left" w:pos="1660"/>
        </w:tabs>
        <w:kinsoku w:val="0"/>
        <w:overflowPunct w:val="0"/>
        <w:spacing w:line="256" w:lineRule="auto"/>
        <w:ind w:right="1731"/>
      </w:pPr>
      <w:r>
        <w:t>Monitor/evaluate</w:t>
      </w:r>
      <w:r>
        <w:rPr>
          <w:spacing w:val="-3"/>
        </w:rPr>
        <w:t xml:space="preserve"> </w:t>
      </w:r>
      <w:r>
        <w:t>professional,</w:t>
      </w:r>
      <w:r>
        <w:rPr>
          <w:spacing w:val="-4"/>
        </w:rPr>
        <w:t xml:space="preserve"> </w:t>
      </w:r>
      <w:r>
        <w:t>legal</w:t>
      </w:r>
      <w:r>
        <w:rPr>
          <w:spacing w:val="-4"/>
        </w:rPr>
        <w:t xml:space="preserve"> </w:t>
      </w:r>
      <w:r>
        <w:t>and</w:t>
      </w:r>
      <w:r>
        <w:rPr>
          <w:spacing w:val="-5"/>
        </w:rPr>
        <w:t xml:space="preserve"> </w:t>
      </w:r>
      <w:r>
        <w:t>ethical</w:t>
      </w:r>
      <w:r>
        <w:rPr>
          <w:spacing w:val="-4"/>
        </w:rPr>
        <w:t xml:space="preserve"> </w:t>
      </w:r>
      <w:r>
        <w:t>obligations</w:t>
      </w:r>
      <w:r>
        <w:rPr>
          <w:spacing w:val="-6"/>
        </w:rPr>
        <w:t xml:space="preserve"> </w:t>
      </w:r>
      <w:r>
        <w:t>as</w:t>
      </w:r>
      <w:r>
        <w:rPr>
          <w:spacing w:val="-4"/>
        </w:rPr>
        <w:t xml:space="preserve"> </w:t>
      </w:r>
      <w:r>
        <w:t>noted</w:t>
      </w:r>
      <w:r>
        <w:rPr>
          <w:spacing w:val="-5"/>
        </w:rPr>
        <w:t xml:space="preserve"> </w:t>
      </w:r>
      <w:r>
        <w:t>in</w:t>
      </w:r>
      <w:r>
        <w:rPr>
          <w:spacing w:val="-3"/>
        </w:rPr>
        <w:t xml:space="preserve"> </w:t>
      </w:r>
      <w:r>
        <w:t>section CSTP 6: Developing as a Professional Educator (TPE 6).</w:t>
      </w:r>
    </w:p>
    <w:p w14:paraId="0697A055" w14:textId="77777777" w:rsidR="00000000" w:rsidRDefault="00000000">
      <w:pPr>
        <w:pStyle w:val="ListParagraph"/>
        <w:numPr>
          <w:ilvl w:val="1"/>
          <w:numId w:val="99"/>
        </w:numPr>
        <w:tabs>
          <w:tab w:val="left" w:pos="1660"/>
        </w:tabs>
        <w:kinsoku w:val="0"/>
        <w:overflowPunct w:val="0"/>
        <w:spacing w:line="256" w:lineRule="auto"/>
        <w:ind w:right="2105"/>
      </w:pPr>
      <w:r>
        <w:t>Acquaint</w:t>
      </w:r>
      <w:r>
        <w:rPr>
          <w:spacing w:val="-3"/>
        </w:rPr>
        <w:t xml:space="preserve"> </w:t>
      </w:r>
      <w:r>
        <w:t>the</w:t>
      </w:r>
      <w:r>
        <w:rPr>
          <w:spacing w:val="-3"/>
        </w:rPr>
        <w:t xml:space="preserve"> </w:t>
      </w:r>
      <w:r>
        <w:t>student</w:t>
      </w:r>
      <w:r>
        <w:rPr>
          <w:spacing w:val="-6"/>
        </w:rPr>
        <w:t xml:space="preserve"> </w:t>
      </w:r>
      <w:r>
        <w:t>teacher/intern</w:t>
      </w:r>
      <w:r>
        <w:rPr>
          <w:spacing w:val="-3"/>
        </w:rPr>
        <w:t xml:space="preserve"> </w:t>
      </w:r>
      <w:r>
        <w:t>with</w:t>
      </w:r>
      <w:r>
        <w:rPr>
          <w:spacing w:val="-5"/>
        </w:rPr>
        <w:t xml:space="preserve"> </w:t>
      </w:r>
      <w:r>
        <w:t>the</w:t>
      </w:r>
      <w:r>
        <w:rPr>
          <w:spacing w:val="-5"/>
        </w:rPr>
        <w:t xml:space="preserve"> </w:t>
      </w:r>
      <w:r>
        <w:t>school</w:t>
      </w:r>
      <w:r>
        <w:rPr>
          <w:spacing w:val="-7"/>
        </w:rPr>
        <w:t xml:space="preserve"> </w:t>
      </w:r>
      <w:r>
        <w:t>procedures,</w:t>
      </w:r>
      <w:r>
        <w:rPr>
          <w:spacing w:val="-3"/>
        </w:rPr>
        <w:t xml:space="preserve"> </w:t>
      </w:r>
      <w:r>
        <w:t>forms,</w:t>
      </w:r>
      <w:r>
        <w:rPr>
          <w:spacing w:val="-3"/>
        </w:rPr>
        <w:t xml:space="preserve"> </w:t>
      </w:r>
      <w:r>
        <w:t>and equipment, such as:</w:t>
      </w:r>
    </w:p>
    <w:p w14:paraId="01EE7E4D" w14:textId="77777777" w:rsidR="00000000" w:rsidRDefault="00000000">
      <w:pPr>
        <w:pStyle w:val="ListParagraph"/>
        <w:numPr>
          <w:ilvl w:val="0"/>
          <w:numId w:val="98"/>
        </w:numPr>
        <w:tabs>
          <w:tab w:val="left" w:pos="1659"/>
        </w:tabs>
        <w:kinsoku w:val="0"/>
        <w:overflowPunct w:val="0"/>
        <w:ind w:left="1659" w:hanging="359"/>
        <w:rPr>
          <w:spacing w:val="-2"/>
        </w:rPr>
      </w:pPr>
      <w:r>
        <w:t>Policy</w:t>
      </w:r>
      <w:r>
        <w:rPr>
          <w:spacing w:val="-2"/>
        </w:rPr>
        <w:t xml:space="preserve"> Handbook</w:t>
      </w:r>
    </w:p>
    <w:p w14:paraId="357003E6" w14:textId="77777777" w:rsidR="00000000" w:rsidRDefault="00000000">
      <w:pPr>
        <w:pStyle w:val="ListParagraph"/>
        <w:numPr>
          <w:ilvl w:val="0"/>
          <w:numId w:val="98"/>
        </w:numPr>
        <w:tabs>
          <w:tab w:val="left" w:pos="1659"/>
        </w:tabs>
        <w:kinsoku w:val="0"/>
        <w:overflowPunct w:val="0"/>
        <w:spacing w:before="20"/>
        <w:ind w:left="1659" w:hanging="359"/>
        <w:rPr>
          <w:spacing w:val="-2"/>
        </w:rPr>
      </w:pPr>
      <w:r>
        <w:t>Calendar</w:t>
      </w:r>
      <w:r>
        <w:rPr>
          <w:spacing w:val="-5"/>
        </w:rPr>
        <w:t xml:space="preserve"> </w:t>
      </w:r>
      <w:r>
        <w:t>of school</w:t>
      </w:r>
      <w:r>
        <w:rPr>
          <w:spacing w:val="-4"/>
        </w:rPr>
        <w:t xml:space="preserve"> </w:t>
      </w:r>
      <w:r>
        <w:rPr>
          <w:spacing w:val="-2"/>
        </w:rPr>
        <w:t>events</w:t>
      </w:r>
    </w:p>
    <w:p w14:paraId="255263AD" w14:textId="77777777" w:rsidR="00000000" w:rsidRDefault="00000000">
      <w:pPr>
        <w:pStyle w:val="ListParagraph"/>
        <w:numPr>
          <w:ilvl w:val="0"/>
          <w:numId w:val="98"/>
        </w:numPr>
        <w:tabs>
          <w:tab w:val="left" w:pos="1659"/>
        </w:tabs>
        <w:kinsoku w:val="0"/>
        <w:overflowPunct w:val="0"/>
        <w:spacing w:before="21"/>
        <w:ind w:left="1659" w:hanging="359"/>
        <w:rPr>
          <w:spacing w:val="-2"/>
        </w:rPr>
      </w:pPr>
      <w:r>
        <w:t>Master</w:t>
      </w:r>
      <w:r>
        <w:rPr>
          <w:spacing w:val="-4"/>
        </w:rPr>
        <w:t xml:space="preserve"> </w:t>
      </w:r>
      <w:r>
        <w:t>schedule</w:t>
      </w:r>
      <w:r>
        <w:rPr>
          <w:spacing w:val="-3"/>
        </w:rPr>
        <w:t xml:space="preserve"> </w:t>
      </w:r>
      <w:r>
        <w:t>and</w:t>
      </w:r>
      <w:r>
        <w:rPr>
          <w:spacing w:val="-2"/>
        </w:rPr>
        <w:t xml:space="preserve"> </w:t>
      </w:r>
      <w:r>
        <w:t>special</w:t>
      </w:r>
      <w:r>
        <w:rPr>
          <w:spacing w:val="-2"/>
        </w:rPr>
        <w:t xml:space="preserve"> </w:t>
      </w:r>
      <w:r>
        <w:t>day</w:t>
      </w:r>
      <w:r>
        <w:rPr>
          <w:spacing w:val="-2"/>
        </w:rPr>
        <w:t xml:space="preserve"> schedule</w:t>
      </w:r>
    </w:p>
    <w:p w14:paraId="64C6BB83" w14:textId="77777777" w:rsidR="00000000" w:rsidRDefault="00000000">
      <w:pPr>
        <w:pStyle w:val="ListParagraph"/>
        <w:numPr>
          <w:ilvl w:val="0"/>
          <w:numId w:val="98"/>
        </w:numPr>
        <w:tabs>
          <w:tab w:val="left" w:pos="1660"/>
        </w:tabs>
        <w:kinsoku w:val="0"/>
        <w:overflowPunct w:val="0"/>
        <w:spacing w:before="22" w:line="259" w:lineRule="auto"/>
        <w:ind w:right="1396"/>
      </w:pPr>
      <w:r>
        <w:t>Copies</w:t>
      </w:r>
      <w:r>
        <w:rPr>
          <w:spacing w:val="-4"/>
        </w:rPr>
        <w:t xml:space="preserve"> </w:t>
      </w:r>
      <w:r>
        <w:t>of</w:t>
      </w:r>
      <w:r>
        <w:rPr>
          <w:spacing w:val="-3"/>
        </w:rPr>
        <w:t xml:space="preserve"> </w:t>
      </w:r>
      <w:r>
        <w:t>school</w:t>
      </w:r>
      <w:r>
        <w:rPr>
          <w:spacing w:val="-4"/>
        </w:rPr>
        <w:t xml:space="preserve"> </w:t>
      </w:r>
      <w:r>
        <w:t>forms</w:t>
      </w:r>
      <w:r>
        <w:rPr>
          <w:spacing w:val="-6"/>
        </w:rPr>
        <w:t xml:space="preserve"> </w:t>
      </w:r>
      <w:r>
        <w:t>(hall</w:t>
      </w:r>
      <w:r>
        <w:rPr>
          <w:spacing w:val="-4"/>
        </w:rPr>
        <w:t xml:space="preserve"> </w:t>
      </w:r>
      <w:r>
        <w:t>passes,</w:t>
      </w:r>
      <w:r>
        <w:rPr>
          <w:spacing w:val="-3"/>
        </w:rPr>
        <w:t xml:space="preserve"> </w:t>
      </w:r>
      <w:r>
        <w:t>attendance</w:t>
      </w:r>
      <w:r>
        <w:rPr>
          <w:spacing w:val="-3"/>
        </w:rPr>
        <w:t xml:space="preserve"> </w:t>
      </w:r>
      <w:r>
        <w:t>forms,</w:t>
      </w:r>
      <w:r>
        <w:rPr>
          <w:spacing w:val="-3"/>
        </w:rPr>
        <w:t xml:space="preserve"> </w:t>
      </w:r>
      <w:r>
        <w:t>referral</w:t>
      </w:r>
      <w:r>
        <w:rPr>
          <w:spacing w:val="-4"/>
        </w:rPr>
        <w:t xml:space="preserve"> </w:t>
      </w:r>
      <w:r>
        <w:t>forms,</w:t>
      </w:r>
      <w:r>
        <w:rPr>
          <w:spacing w:val="-3"/>
        </w:rPr>
        <w:t xml:space="preserve"> </w:t>
      </w:r>
      <w:r>
        <w:t>counseling forms, etc.)</w:t>
      </w:r>
    </w:p>
    <w:p w14:paraId="37147E5C" w14:textId="77777777" w:rsidR="00000000" w:rsidRDefault="00000000">
      <w:pPr>
        <w:pStyle w:val="ListParagraph"/>
        <w:numPr>
          <w:ilvl w:val="0"/>
          <w:numId w:val="98"/>
        </w:numPr>
        <w:tabs>
          <w:tab w:val="left" w:pos="1659"/>
        </w:tabs>
        <w:kinsoku w:val="0"/>
        <w:overflowPunct w:val="0"/>
        <w:spacing w:line="275" w:lineRule="exact"/>
        <w:ind w:left="1659" w:hanging="359"/>
        <w:rPr>
          <w:spacing w:val="-2"/>
        </w:rPr>
      </w:pPr>
      <w:r>
        <w:t>Report</w:t>
      </w:r>
      <w:r>
        <w:rPr>
          <w:spacing w:val="-5"/>
        </w:rPr>
        <w:t xml:space="preserve"> </w:t>
      </w:r>
      <w:r>
        <w:t>cards,</w:t>
      </w:r>
      <w:r>
        <w:rPr>
          <w:spacing w:val="-2"/>
        </w:rPr>
        <w:t xml:space="preserve"> </w:t>
      </w:r>
      <w:r>
        <w:t>pupil</w:t>
      </w:r>
      <w:r>
        <w:rPr>
          <w:spacing w:val="-3"/>
        </w:rPr>
        <w:t xml:space="preserve"> </w:t>
      </w:r>
      <w:r>
        <w:t>progress</w:t>
      </w:r>
      <w:r>
        <w:rPr>
          <w:spacing w:val="-4"/>
        </w:rPr>
        <w:t xml:space="preserve"> </w:t>
      </w:r>
      <w:r>
        <w:t>reports,</w:t>
      </w:r>
      <w:r>
        <w:rPr>
          <w:spacing w:val="-2"/>
        </w:rPr>
        <w:t xml:space="preserve"> </w:t>
      </w:r>
      <w:r>
        <w:t>and</w:t>
      </w:r>
      <w:r>
        <w:rPr>
          <w:spacing w:val="-2"/>
        </w:rPr>
        <w:t xml:space="preserve"> </w:t>
      </w:r>
      <w:r>
        <w:t>conference</w:t>
      </w:r>
      <w:r>
        <w:rPr>
          <w:spacing w:val="-4"/>
        </w:rPr>
        <w:t xml:space="preserve"> </w:t>
      </w:r>
      <w:r>
        <w:rPr>
          <w:spacing w:val="-2"/>
        </w:rPr>
        <w:t>notices</w:t>
      </w:r>
    </w:p>
    <w:p w14:paraId="28406D3C" w14:textId="77777777" w:rsidR="00000000" w:rsidRDefault="00000000">
      <w:pPr>
        <w:pStyle w:val="ListParagraph"/>
        <w:numPr>
          <w:ilvl w:val="0"/>
          <w:numId w:val="98"/>
        </w:numPr>
        <w:tabs>
          <w:tab w:val="left" w:pos="1659"/>
        </w:tabs>
        <w:kinsoku w:val="0"/>
        <w:overflowPunct w:val="0"/>
        <w:spacing w:before="22"/>
        <w:ind w:left="1659" w:hanging="359"/>
        <w:rPr>
          <w:spacing w:val="-2"/>
        </w:rPr>
      </w:pPr>
      <w:r>
        <w:t>Parental</w:t>
      </w:r>
      <w:r>
        <w:rPr>
          <w:spacing w:val="-3"/>
        </w:rPr>
        <w:t xml:space="preserve"> </w:t>
      </w:r>
      <w:r>
        <w:rPr>
          <w:spacing w:val="-2"/>
        </w:rPr>
        <w:t>notes</w:t>
      </w:r>
    </w:p>
    <w:p w14:paraId="4AAB5A28" w14:textId="77777777" w:rsidR="00000000" w:rsidRDefault="00000000">
      <w:pPr>
        <w:pStyle w:val="ListParagraph"/>
        <w:numPr>
          <w:ilvl w:val="0"/>
          <w:numId w:val="98"/>
        </w:numPr>
        <w:tabs>
          <w:tab w:val="left" w:pos="1659"/>
        </w:tabs>
        <w:kinsoku w:val="0"/>
        <w:overflowPunct w:val="0"/>
        <w:spacing w:before="21"/>
        <w:ind w:left="1659" w:hanging="359"/>
        <w:rPr>
          <w:spacing w:val="-2"/>
        </w:rPr>
      </w:pPr>
      <w:r>
        <w:t>Fire</w:t>
      </w:r>
      <w:r>
        <w:rPr>
          <w:spacing w:val="-1"/>
        </w:rPr>
        <w:t xml:space="preserve"> </w:t>
      </w:r>
      <w:r>
        <w:t>and</w:t>
      </w:r>
      <w:r>
        <w:rPr>
          <w:spacing w:val="-3"/>
        </w:rPr>
        <w:t xml:space="preserve"> </w:t>
      </w:r>
      <w:r>
        <w:t>disaster</w:t>
      </w:r>
      <w:r>
        <w:rPr>
          <w:spacing w:val="-5"/>
        </w:rPr>
        <w:t xml:space="preserve"> </w:t>
      </w:r>
      <w:r>
        <w:t>drill</w:t>
      </w:r>
      <w:r>
        <w:rPr>
          <w:spacing w:val="-1"/>
        </w:rPr>
        <w:t xml:space="preserve"> </w:t>
      </w:r>
      <w:r>
        <w:rPr>
          <w:spacing w:val="-2"/>
        </w:rPr>
        <w:t>procedures</w:t>
      </w:r>
    </w:p>
    <w:p w14:paraId="2AAE95B0" w14:textId="77777777" w:rsidR="00000000" w:rsidRDefault="00000000">
      <w:pPr>
        <w:pStyle w:val="ListParagraph"/>
        <w:numPr>
          <w:ilvl w:val="0"/>
          <w:numId w:val="98"/>
        </w:numPr>
        <w:tabs>
          <w:tab w:val="left" w:pos="1659"/>
        </w:tabs>
        <w:kinsoku w:val="0"/>
        <w:overflowPunct w:val="0"/>
        <w:spacing w:before="24"/>
        <w:ind w:left="1659" w:hanging="359"/>
        <w:rPr>
          <w:spacing w:val="-2"/>
        </w:rPr>
      </w:pPr>
      <w:r>
        <w:t>Medical</w:t>
      </w:r>
      <w:r>
        <w:rPr>
          <w:spacing w:val="-6"/>
        </w:rPr>
        <w:t xml:space="preserve"> </w:t>
      </w:r>
      <w:r>
        <w:t>service,</w:t>
      </w:r>
      <w:r>
        <w:rPr>
          <w:spacing w:val="-3"/>
        </w:rPr>
        <w:t xml:space="preserve"> </w:t>
      </w:r>
      <w:r>
        <w:t>ﬁrst-aid</w:t>
      </w:r>
      <w:r>
        <w:rPr>
          <w:spacing w:val="-3"/>
        </w:rPr>
        <w:t xml:space="preserve"> </w:t>
      </w:r>
      <w:r>
        <w:t>procedures,</w:t>
      </w:r>
      <w:r>
        <w:rPr>
          <w:spacing w:val="-6"/>
        </w:rPr>
        <w:t xml:space="preserve"> </w:t>
      </w:r>
      <w:r>
        <w:t>and</w:t>
      </w:r>
      <w:r>
        <w:rPr>
          <w:spacing w:val="-3"/>
        </w:rPr>
        <w:t xml:space="preserve"> </w:t>
      </w:r>
      <w:r>
        <w:t>other</w:t>
      </w:r>
      <w:r>
        <w:rPr>
          <w:spacing w:val="-4"/>
        </w:rPr>
        <w:t xml:space="preserve"> </w:t>
      </w:r>
      <w:r>
        <w:rPr>
          <w:spacing w:val="-2"/>
        </w:rPr>
        <w:t>emergencies</w:t>
      </w:r>
    </w:p>
    <w:p w14:paraId="06B13CA9" w14:textId="77777777" w:rsidR="00000000" w:rsidRDefault="00000000">
      <w:pPr>
        <w:pStyle w:val="ListParagraph"/>
        <w:numPr>
          <w:ilvl w:val="0"/>
          <w:numId w:val="98"/>
        </w:numPr>
        <w:tabs>
          <w:tab w:val="left" w:pos="1659"/>
        </w:tabs>
        <w:kinsoku w:val="0"/>
        <w:overflowPunct w:val="0"/>
        <w:spacing w:before="22"/>
        <w:ind w:left="1659" w:hanging="359"/>
        <w:rPr>
          <w:spacing w:val="-2"/>
        </w:rPr>
      </w:pPr>
      <w:r>
        <w:t>Accident</w:t>
      </w:r>
      <w:r>
        <w:rPr>
          <w:spacing w:val="-2"/>
        </w:rPr>
        <w:t xml:space="preserve"> reports</w:t>
      </w:r>
    </w:p>
    <w:p w14:paraId="5870C9F4" w14:textId="77777777" w:rsidR="00000000" w:rsidRDefault="00000000">
      <w:pPr>
        <w:pStyle w:val="ListParagraph"/>
        <w:numPr>
          <w:ilvl w:val="0"/>
          <w:numId w:val="98"/>
        </w:numPr>
        <w:tabs>
          <w:tab w:val="left" w:pos="1659"/>
        </w:tabs>
        <w:kinsoku w:val="0"/>
        <w:overflowPunct w:val="0"/>
        <w:spacing w:before="22"/>
        <w:ind w:left="1659" w:hanging="359"/>
        <w:rPr>
          <w:spacing w:val="-2"/>
        </w:rPr>
      </w:pPr>
      <w:r>
        <w:t>Counseling</w:t>
      </w:r>
      <w:r>
        <w:rPr>
          <w:spacing w:val="-4"/>
        </w:rPr>
        <w:t xml:space="preserve"> </w:t>
      </w:r>
      <w:r>
        <w:t>and</w:t>
      </w:r>
      <w:r>
        <w:rPr>
          <w:spacing w:val="-4"/>
        </w:rPr>
        <w:t xml:space="preserve"> </w:t>
      </w:r>
      <w:r>
        <w:t>guidance</w:t>
      </w:r>
      <w:r>
        <w:rPr>
          <w:spacing w:val="-3"/>
        </w:rPr>
        <w:t xml:space="preserve"> </w:t>
      </w:r>
      <w:r>
        <w:rPr>
          <w:spacing w:val="-2"/>
        </w:rPr>
        <w:t>procedures</w:t>
      </w:r>
    </w:p>
    <w:p w14:paraId="7A007612" w14:textId="77777777" w:rsidR="00000000" w:rsidRDefault="00000000">
      <w:pPr>
        <w:pStyle w:val="ListParagraph"/>
        <w:numPr>
          <w:ilvl w:val="0"/>
          <w:numId w:val="98"/>
        </w:numPr>
        <w:tabs>
          <w:tab w:val="left" w:pos="1659"/>
        </w:tabs>
        <w:kinsoku w:val="0"/>
        <w:overflowPunct w:val="0"/>
        <w:spacing w:before="21"/>
        <w:ind w:left="1659" w:hanging="359"/>
        <w:rPr>
          <w:spacing w:val="-2"/>
        </w:rPr>
      </w:pPr>
      <w:r>
        <w:t>Library</w:t>
      </w:r>
      <w:r>
        <w:rPr>
          <w:spacing w:val="-3"/>
        </w:rPr>
        <w:t xml:space="preserve"> </w:t>
      </w:r>
      <w:r>
        <w:rPr>
          <w:spacing w:val="-2"/>
        </w:rPr>
        <w:t>facilities</w:t>
      </w:r>
    </w:p>
    <w:p w14:paraId="7EBE87F9" w14:textId="77777777" w:rsidR="00000000" w:rsidRDefault="00000000">
      <w:pPr>
        <w:pStyle w:val="ListParagraph"/>
        <w:numPr>
          <w:ilvl w:val="0"/>
          <w:numId w:val="98"/>
        </w:numPr>
        <w:tabs>
          <w:tab w:val="left" w:pos="1659"/>
        </w:tabs>
        <w:kinsoku w:val="0"/>
        <w:overflowPunct w:val="0"/>
        <w:spacing w:before="22"/>
        <w:ind w:left="1659" w:hanging="359"/>
        <w:rPr>
          <w:spacing w:val="-2"/>
        </w:rPr>
      </w:pPr>
      <w:r>
        <w:t>Technology</w:t>
      </w:r>
      <w:r>
        <w:rPr>
          <w:spacing w:val="-13"/>
        </w:rPr>
        <w:t xml:space="preserve"> </w:t>
      </w:r>
      <w:r>
        <w:t>services</w:t>
      </w:r>
      <w:r>
        <w:rPr>
          <w:spacing w:val="-12"/>
        </w:rPr>
        <w:t xml:space="preserve"> </w:t>
      </w:r>
      <w:r>
        <w:t>and</w:t>
      </w:r>
      <w:r>
        <w:rPr>
          <w:spacing w:val="-11"/>
        </w:rPr>
        <w:t xml:space="preserve"> </w:t>
      </w:r>
      <w:r>
        <w:rPr>
          <w:spacing w:val="-2"/>
        </w:rPr>
        <w:t>equipment</w:t>
      </w:r>
    </w:p>
    <w:p w14:paraId="6E7349D3" w14:textId="77777777" w:rsidR="00000000" w:rsidRDefault="00000000">
      <w:pPr>
        <w:pStyle w:val="ListParagraph"/>
        <w:numPr>
          <w:ilvl w:val="0"/>
          <w:numId w:val="98"/>
        </w:numPr>
        <w:tabs>
          <w:tab w:val="left" w:pos="1659"/>
        </w:tabs>
        <w:kinsoku w:val="0"/>
        <w:overflowPunct w:val="0"/>
        <w:spacing w:before="21"/>
        <w:ind w:left="1659" w:hanging="359"/>
        <w:rPr>
          <w:spacing w:val="-2"/>
        </w:rPr>
      </w:pPr>
      <w:r>
        <w:t>Routines</w:t>
      </w:r>
      <w:r>
        <w:rPr>
          <w:spacing w:val="-5"/>
        </w:rPr>
        <w:t xml:space="preserve"> </w:t>
      </w:r>
      <w:r>
        <w:t>and</w:t>
      </w:r>
      <w:r>
        <w:rPr>
          <w:spacing w:val="-2"/>
        </w:rPr>
        <w:t xml:space="preserve"> </w:t>
      </w:r>
      <w:r>
        <w:t>classroom</w:t>
      </w:r>
      <w:r>
        <w:rPr>
          <w:spacing w:val="-3"/>
        </w:rPr>
        <w:t xml:space="preserve"> </w:t>
      </w:r>
      <w:r>
        <w:t>management</w:t>
      </w:r>
      <w:r>
        <w:rPr>
          <w:spacing w:val="-3"/>
        </w:rPr>
        <w:t xml:space="preserve"> </w:t>
      </w:r>
      <w:r>
        <w:rPr>
          <w:spacing w:val="-2"/>
        </w:rPr>
        <w:t>procedures</w:t>
      </w:r>
    </w:p>
    <w:p w14:paraId="57E412EB" w14:textId="77777777" w:rsidR="00000000" w:rsidRDefault="00000000">
      <w:pPr>
        <w:pStyle w:val="ListParagraph"/>
        <w:numPr>
          <w:ilvl w:val="0"/>
          <w:numId w:val="98"/>
        </w:numPr>
        <w:tabs>
          <w:tab w:val="left" w:pos="1659"/>
        </w:tabs>
        <w:kinsoku w:val="0"/>
        <w:overflowPunct w:val="0"/>
        <w:spacing w:before="22"/>
        <w:ind w:left="1659" w:hanging="359"/>
        <w:rPr>
          <w:spacing w:val="-2"/>
        </w:rPr>
      </w:pPr>
      <w:r>
        <w:t>Curriculum</w:t>
      </w:r>
      <w:r>
        <w:rPr>
          <w:spacing w:val="-4"/>
        </w:rPr>
        <w:t xml:space="preserve"> </w:t>
      </w:r>
      <w:r>
        <w:t>guides,</w:t>
      </w:r>
      <w:r>
        <w:rPr>
          <w:spacing w:val="-5"/>
        </w:rPr>
        <w:t xml:space="preserve"> </w:t>
      </w:r>
      <w:r>
        <w:t>study</w:t>
      </w:r>
      <w:r>
        <w:rPr>
          <w:spacing w:val="-2"/>
        </w:rPr>
        <w:t xml:space="preserve"> guides</w:t>
      </w:r>
    </w:p>
    <w:p w14:paraId="63B6B788" w14:textId="77777777" w:rsidR="00000000" w:rsidRDefault="00000000">
      <w:pPr>
        <w:pStyle w:val="ListParagraph"/>
        <w:numPr>
          <w:ilvl w:val="0"/>
          <w:numId w:val="98"/>
        </w:numPr>
        <w:tabs>
          <w:tab w:val="left" w:pos="1659"/>
        </w:tabs>
        <w:kinsoku w:val="0"/>
        <w:overflowPunct w:val="0"/>
        <w:spacing w:before="22"/>
        <w:ind w:left="1659" w:hanging="359"/>
        <w:rPr>
          <w:spacing w:val="-2"/>
        </w:rPr>
      </w:pPr>
      <w:r>
        <w:t>Use</w:t>
      </w:r>
      <w:r>
        <w:rPr>
          <w:spacing w:val="-2"/>
        </w:rPr>
        <w:t xml:space="preserve"> </w:t>
      </w:r>
      <w:r>
        <w:t>of</w:t>
      </w:r>
      <w:r>
        <w:rPr>
          <w:spacing w:val="-4"/>
        </w:rPr>
        <w:t xml:space="preserve"> </w:t>
      </w:r>
      <w:r>
        <w:t>pupil</w:t>
      </w:r>
      <w:r>
        <w:rPr>
          <w:spacing w:val="-2"/>
        </w:rPr>
        <w:t xml:space="preserve"> </w:t>
      </w:r>
      <w:r>
        <w:t>cumulative</w:t>
      </w:r>
      <w:r>
        <w:rPr>
          <w:spacing w:val="-1"/>
        </w:rPr>
        <w:t xml:space="preserve"> </w:t>
      </w:r>
      <w:r>
        <w:rPr>
          <w:spacing w:val="-2"/>
        </w:rPr>
        <w:t>records</w:t>
      </w:r>
    </w:p>
    <w:p w14:paraId="73ABC767" w14:textId="77777777" w:rsidR="00000000" w:rsidRDefault="00000000">
      <w:pPr>
        <w:pStyle w:val="ListParagraph"/>
        <w:numPr>
          <w:ilvl w:val="0"/>
          <w:numId w:val="98"/>
        </w:numPr>
        <w:tabs>
          <w:tab w:val="left" w:pos="1659"/>
        </w:tabs>
        <w:kinsoku w:val="0"/>
        <w:overflowPunct w:val="0"/>
        <w:spacing w:before="21"/>
        <w:ind w:left="1659" w:hanging="359"/>
        <w:rPr>
          <w:spacing w:val="-2"/>
        </w:rPr>
      </w:pPr>
      <w:r>
        <w:t>Teacher</w:t>
      </w:r>
      <w:r>
        <w:rPr>
          <w:spacing w:val="-11"/>
        </w:rPr>
        <w:t xml:space="preserve"> </w:t>
      </w:r>
      <w:r>
        <w:t>mailboxes,</w:t>
      </w:r>
      <w:r>
        <w:rPr>
          <w:spacing w:val="-12"/>
        </w:rPr>
        <w:t xml:space="preserve"> </w:t>
      </w:r>
      <w:r>
        <w:t>email,</w:t>
      </w:r>
      <w:r>
        <w:rPr>
          <w:spacing w:val="-10"/>
        </w:rPr>
        <w:t xml:space="preserve"> </w:t>
      </w:r>
      <w:r>
        <w:t>classroom</w:t>
      </w:r>
      <w:r>
        <w:rPr>
          <w:spacing w:val="-10"/>
        </w:rPr>
        <w:t xml:space="preserve"> </w:t>
      </w:r>
      <w:r>
        <w:rPr>
          <w:spacing w:val="-2"/>
        </w:rPr>
        <w:t>webpage</w:t>
      </w:r>
    </w:p>
    <w:p w14:paraId="200DA2F2" w14:textId="77777777" w:rsidR="00000000" w:rsidRDefault="00000000">
      <w:pPr>
        <w:pStyle w:val="ListParagraph"/>
        <w:numPr>
          <w:ilvl w:val="0"/>
          <w:numId w:val="98"/>
        </w:numPr>
        <w:tabs>
          <w:tab w:val="left" w:pos="1659"/>
        </w:tabs>
        <w:kinsoku w:val="0"/>
        <w:overflowPunct w:val="0"/>
        <w:spacing w:before="22"/>
        <w:ind w:left="1659" w:hanging="359"/>
        <w:rPr>
          <w:spacing w:val="-4"/>
        </w:rPr>
      </w:pPr>
      <w:r>
        <w:t>Services</w:t>
      </w:r>
      <w:r>
        <w:rPr>
          <w:spacing w:val="-3"/>
        </w:rPr>
        <w:t xml:space="preserve"> </w:t>
      </w:r>
      <w:r>
        <w:t>available</w:t>
      </w:r>
      <w:r>
        <w:rPr>
          <w:spacing w:val="-3"/>
        </w:rPr>
        <w:t xml:space="preserve"> </w:t>
      </w:r>
      <w:r>
        <w:t>through</w:t>
      </w:r>
      <w:r>
        <w:rPr>
          <w:spacing w:val="-3"/>
        </w:rPr>
        <w:t xml:space="preserve"> </w:t>
      </w:r>
      <w:r>
        <w:t>the</w:t>
      </w:r>
      <w:r>
        <w:rPr>
          <w:spacing w:val="-4"/>
        </w:rPr>
        <w:t xml:space="preserve"> </w:t>
      </w:r>
      <w:r>
        <w:t>district</w:t>
      </w:r>
      <w:r>
        <w:rPr>
          <w:spacing w:val="-2"/>
        </w:rPr>
        <w:t xml:space="preserve"> </w:t>
      </w:r>
      <w:r>
        <w:rPr>
          <w:spacing w:val="-4"/>
        </w:rPr>
        <w:t>o</w:t>
      </w:r>
      <w:r>
        <w:rPr>
          <w:rFonts w:ascii="Cambria Math" w:hAnsi="Cambria Math" w:cs="Cambria Math"/>
          <w:spacing w:val="-4"/>
        </w:rPr>
        <w:t>ﬃ</w:t>
      </w:r>
      <w:r>
        <w:rPr>
          <w:spacing w:val="-4"/>
        </w:rPr>
        <w:t>ce</w:t>
      </w:r>
    </w:p>
    <w:p w14:paraId="4630E060" w14:textId="77777777" w:rsidR="00000000" w:rsidRDefault="00000000">
      <w:pPr>
        <w:pStyle w:val="ListParagraph"/>
        <w:numPr>
          <w:ilvl w:val="0"/>
          <w:numId w:val="98"/>
        </w:numPr>
        <w:tabs>
          <w:tab w:val="left" w:pos="1659"/>
        </w:tabs>
        <w:kinsoku w:val="0"/>
        <w:overflowPunct w:val="0"/>
        <w:spacing w:before="24"/>
        <w:ind w:left="1659" w:hanging="359"/>
        <w:rPr>
          <w:spacing w:val="-2"/>
        </w:rPr>
      </w:pPr>
      <w:r>
        <w:t>Procedure</w:t>
      </w:r>
      <w:r>
        <w:rPr>
          <w:spacing w:val="-5"/>
        </w:rPr>
        <w:t xml:space="preserve"> </w:t>
      </w:r>
      <w:r>
        <w:t>for</w:t>
      </w:r>
      <w:r>
        <w:rPr>
          <w:spacing w:val="-5"/>
        </w:rPr>
        <w:t xml:space="preserve"> </w:t>
      </w:r>
      <w:r>
        <w:t>providing</w:t>
      </w:r>
      <w:r>
        <w:rPr>
          <w:spacing w:val="-2"/>
        </w:rPr>
        <w:t xml:space="preserve"> </w:t>
      </w:r>
      <w:r>
        <w:t>lesson</w:t>
      </w:r>
      <w:r>
        <w:rPr>
          <w:spacing w:val="-3"/>
        </w:rPr>
        <w:t xml:space="preserve"> </w:t>
      </w:r>
      <w:r>
        <w:t>plans</w:t>
      </w:r>
      <w:r>
        <w:rPr>
          <w:spacing w:val="-3"/>
        </w:rPr>
        <w:t xml:space="preserve"> </w:t>
      </w:r>
      <w:r>
        <w:t>for</w:t>
      </w:r>
      <w:r>
        <w:rPr>
          <w:spacing w:val="-4"/>
        </w:rPr>
        <w:t xml:space="preserve"> </w:t>
      </w:r>
      <w:r>
        <w:t>substitute</w:t>
      </w:r>
      <w:r>
        <w:rPr>
          <w:spacing w:val="-3"/>
        </w:rPr>
        <w:t xml:space="preserve"> </w:t>
      </w:r>
      <w:r>
        <w:rPr>
          <w:spacing w:val="-2"/>
        </w:rPr>
        <w:t>teachers</w:t>
      </w:r>
    </w:p>
    <w:p w14:paraId="5C1CA122" w14:textId="77777777" w:rsidR="00000000" w:rsidRDefault="00000000">
      <w:pPr>
        <w:pStyle w:val="ListParagraph"/>
        <w:numPr>
          <w:ilvl w:val="0"/>
          <w:numId w:val="98"/>
        </w:numPr>
        <w:tabs>
          <w:tab w:val="left" w:pos="1659"/>
        </w:tabs>
        <w:kinsoku w:val="0"/>
        <w:overflowPunct w:val="0"/>
        <w:spacing w:before="22"/>
        <w:ind w:left="1659" w:hanging="359"/>
        <w:rPr>
          <w:spacing w:val="-2"/>
        </w:rPr>
      </w:pPr>
      <w:r>
        <w:t>Awareness</w:t>
      </w:r>
      <w:r>
        <w:rPr>
          <w:spacing w:val="-7"/>
        </w:rPr>
        <w:t xml:space="preserve"> </w:t>
      </w:r>
      <w:r>
        <w:t>of</w:t>
      </w:r>
      <w:r>
        <w:rPr>
          <w:spacing w:val="-4"/>
        </w:rPr>
        <w:t xml:space="preserve"> </w:t>
      </w:r>
      <w:r>
        <w:t>legislation</w:t>
      </w:r>
      <w:r>
        <w:rPr>
          <w:spacing w:val="-4"/>
        </w:rPr>
        <w:t xml:space="preserve"> </w:t>
      </w:r>
      <w:r>
        <w:t>regarding</w:t>
      </w:r>
      <w:r>
        <w:rPr>
          <w:spacing w:val="-5"/>
        </w:rPr>
        <w:t xml:space="preserve"> </w:t>
      </w:r>
      <w:r>
        <w:rPr>
          <w:spacing w:val="-2"/>
        </w:rPr>
        <w:t>harassment</w:t>
      </w:r>
    </w:p>
    <w:p w14:paraId="515E8285" w14:textId="77777777" w:rsidR="00000000" w:rsidRDefault="00000000">
      <w:pPr>
        <w:pStyle w:val="ListParagraph"/>
        <w:numPr>
          <w:ilvl w:val="0"/>
          <w:numId w:val="98"/>
        </w:numPr>
        <w:tabs>
          <w:tab w:val="left" w:pos="1659"/>
        </w:tabs>
        <w:kinsoku w:val="0"/>
        <w:overflowPunct w:val="0"/>
        <w:spacing w:before="21"/>
        <w:ind w:left="1659" w:hanging="359"/>
        <w:rPr>
          <w:spacing w:val="-2"/>
        </w:rPr>
      </w:pPr>
      <w:r>
        <w:t>Awareness</w:t>
      </w:r>
      <w:r>
        <w:rPr>
          <w:spacing w:val="-7"/>
        </w:rPr>
        <w:t xml:space="preserve"> </w:t>
      </w:r>
      <w:r>
        <w:t>of</w:t>
      </w:r>
      <w:r>
        <w:rPr>
          <w:spacing w:val="-3"/>
        </w:rPr>
        <w:t xml:space="preserve"> </w:t>
      </w:r>
      <w:r>
        <w:t>legislation</w:t>
      </w:r>
      <w:r>
        <w:rPr>
          <w:spacing w:val="-3"/>
        </w:rPr>
        <w:t xml:space="preserve"> </w:t>
      </w:r>
      <w:r>
        <w:t>regarding</w:t>
      </w:r>
      <w:r>
        <w:rPr>
          <w:spacing w:val="-3"/>
        </w:rPr>
        <w:t xml:space="preserve"> </w:t>
      </w:r>
      <w:r>
        <w:t>student</w:t>
      </w:r>
      <w:r>
        <w:rPr>
          <w:spacing w:val="-6"/>
        </w:rPr>
        <w:t xml:space="preserve"> </w:t>
      </w:r>
      <w:r>
        <w:rPr>
          <w:spacing w:val="-2"/>
        </w:rPr>
        <w:t>discipline</w:t>
      </w:r>
    </w:p>
    <w:p w14:paraId="31C21B1C" w14:textId="77777777" w:rsidR="00000000" w:rsidRDefault="00000000">
      <w:pPr>
        <w:pStyle w:val="ListParagraph"/>
        <w:numPr>
          <w:ilvl w:val="1"/>
          <w:numId w:val="98"/>
        </w:numPr>
        <w:tabs>
          <w:tab w:val="left" w:pos="1660"/>
        </w:tabs>
        <w:kinsoku w:val="0"/>
        <w:overflowPunct w:val="0"/>
        <w:spacing w:before="22" w:line="256" w:lineRule="auto"/>
        <w:ind w:right="1580"/>
      </w:pPr>
      <w:r>
        <w:t>Will</w:t>
      </w:r>
      <w:r>
        <w:rPr>
          <w:spacing w:val="-3"/>
        </w:rPr>
        <w:t xml:space="preserve"> </w:t>
      </w:r>
      <w:r>
        <w:t>provide</w:t>
      </w:r>
      <w:r>
        <w:rPr>
          <w:spacing w:val="-2"/>
        </w:rPr>
        <w:t xml:space="preserve"> </w:t>
      </w:r>
      <w:r>
        <w:t>opportunities</w:t>
      </w:r>
      <w:r>
        <w:rPr>
          <w:spacing w:val="-3"/>
        </w:rPr>
        <w:t xml:space="preserve"> </w:t>
      </w:r>
      <w:r>
        <w:t>for</w:t>
      </w:r>
      <w:r>
        <w:rPr>
          <w:spacing w:val="-4"/>
        </w:rPr>
        <w:t xml:space="preserve"> </w:t>
      </w:r>
      <w:r>
        <w:t>the</w:t>
      </w:r>
      <w:r>
        <w:rPr>
          <w:spacing w:val="-2"/>
        </w:rPr>
        <w:t xml:space="preserve"> </w:t>
      </w:r>
      <w:r>
        <w:t>student</w:t>
      </w:r>
      <w:r>
        <w:rPr>
          <w:spacing w:val="-5"/>
        </w:rPr>
        <w:t xml:space="preserve"> </w:t>
      </w:r>
      <w:r>
        <w:t>teacher/intern</w:t>
      </w:r>
      <w:r>
        <w:rPr>
          <w:spacing w:val="-2"/>
        </w:rPr>
        <w:t xml:space="preserve"> </w:t>
      </w:r>
      <w:r>
        <w:t>to</w:t>
      </w:r>
      <w:r>
        <w:rPr>
          <w:spacing w:val="-4"/>
        </w:rPr>
        <w:t xml:space="preserve"> </w:t>
      </w:r>
      <w:r>
        <w:t>observe</w:t>
      </w:r>
      <w:r>
        <w:rPr>
          <w:spacing w:val="-2"/>
        </w:rPr>
        <w:t xml:space="preserve"> </w:t>
      </w:r>
      <w:r>
        <w:t>and</w:t>
      </w:r>
      <w:r>
        <w:rPr>
          <w:spacing w:val="-2"/>
        </w:rPr>
        <w:t xml:space="preserve"> </w:t>
      </w:r>
      <w:r>
        <w:t>teach</w:t>
      </w:r>
      <w:r>
        <w:rPr>
          <w:spacing w:val="-4"/>
        </w:rPr>
        <w:t xml:space="preserve"> </w:t>
      </w:r>
      <w:r>
        <w:t>all curricular areas appropriate for the assigned grade level.</w:t>
      </w:r>
    </w:p>
    <w:p w14:paraId="7E96BF22" w14:textId="77777777" w:rsidR="00000000" w:rsidRDefault="00000000">
      <w:pPr>
        <w:pStyle w:val="ListParagraph"/>
        <w:numPr>
          <w:ilvl w:val="1"/>
          <w:numId w:val="98"/>
        </w:numPr>
        <w:tabs>
          <w:tab w:val="left" w:pos="1660"/>
        </w:tabs>
        <w:kinsoku w:val="0"/>
        <w:overflowPunct w:val="0"/>
        <w:spacing w:before="3" w:line="256" w:lineRule="auto"/>
        <w:ind w:right="2095"/>
        <w:rPr>
          <w:spacing w:val="-2"/>
        </w:rPr>
      </w:pPr>
      <w:r>
        <w:t>Will</w:t>
      </w:r>
      <w:r>
        <w:rPr>
          <w:spacing w:val="-4"/>
        </w:rPr>
        <w:t xml:space="preserve"> </w:t>
      </w:r>
      <w:r>
        <w:t>participate</w:t>
      </w:r>
      <w:r>
        <w:rPr>
          <w:spacing w:val="-3"/>
        </w:rPr>
        <w:t xml:space="preserve"> </w:t>
      </w:r>
      <w:r>
        <w:t>in</w:t>
      </w:r>
      <w:r>
        <w:rPr>
          <w:spacing w:val="-5"/>
        </w:rPr>
        <w:t xml:space="preserve"> </w:t>
      </w:r>
      <w:r>
        <w:t>the</w:t>
      </w:r>
      <w:r>
        <w:rPr>
          <w:spacing w:val="-5"/>
        </w:rPr>
        <w:t xml:space="preserve"> </w:t>
      </w:r>
      <w:r>
        <w:t>interim</w:t>
      </w:r>
      <w:r>
        <w:rPr>
          <w:spacing w:val="-5"/>
        </w:rPr>
        <w:t xml:space="preserve"> </w:t>
      </w:r>
      <w:r>
        <w:t>and</w:t>
      </w:r>
      <w:r>
        <w:rPr>
          <w:spacing w:val="-3"/>
        </w:rPr>
        <w:t xml:space="preserve"> </w:t>
      </w:r>
      <w:r>
        <w:t>ﬁnal</w:t>
      </w:r>
      <w:r>
        <w:rPr>
          <w:spacing w:val="-7"/>
        </w:rPr>
        <w:t xml:space="preserve"> </w:t>
      </w:r>
      <w:r>
        <w:t>evaluations</w:t>
      </w:r>
      <w:r>
        <w:rPr>
          <w:spacing w:val="-4"/>
        </w:rPr>
        <w:t xml:space="preserve"> </w:t>
      </w:r>
      <w:r>
        <w:t>of</w:t>
      </w:r>
      <w:r>
        <w:rPr>
          <w:spacing w:val="-3"/>
        </w:rPr>
        <w:t xml:space="preserve"> </w:t>
      </w:r>
      <w:r>
        <w:t>the</w:t>
      </w:r>
      <w:r>
        <w:rPr>
          <w:spacing w:val="-3"/>
        </w:rPr>
        <w:t xml:space="preserve"> </w:t>
      </w:r>
      <w:r>
        <w:t>student’s</w:t>
      </w:r>
      <w:r>
        <w:rPr>
          <w:spacing w:val="-4"/>
        </w:rPr>
        <w:t xml:space="preserve"> </w:t>
      </w:r>
      <w:r>
        <w:t xml:space="preserve">teaching </w:t>
      </w:r>
      <w:r>
        <w:rPr>
          <w:spacing w:val="-2"/>
        </w:rPr>
        <w:t>e</w:t>
      </w:r>
      <w:r>
        <w:rPr>
          <w:rFonts w:ascii="Cambria Math" w:hAnsi="Cambria Math" w:cs="Cambria Math"/>
          <w:spacing w:val="-2"/>
        </w:rPr>
        <w:t>ﬀ</w:t>
      </w:r>
      <w:r>
        <w:rPr>
          <w:spacing w:val="-2"/>
        </w:rPr>
        <w:t>ectiveness.</w:t>
      </w:r>
    </w:p>
    <w:p w14:paraId="782F83DE" w14:textId="77777777" w:rsidR="00000000" w:rsidRDefault="00000000">
      <w:pPr>
        <w:pStyle w:val="ListParagraph"/>
        <w:numPr>
          <w:ilvl w:val="1"/>
          <w:numId w:val="98"/>
        </w:numPr>
        <w:tabs>
          <w:tab w:val="left" w:pos="1659"/>
        </w:tabs>
        <w:kinsoku w:val="0"/>
        <w:overflowPunct w:val="0"/>
        <w:spacing w:before="2"/>
        <w:ind w:left="1659" w:hanging="359"/>
        <w:rPr>
          <w:spacing w:val="-4"/>
        </w:rPr>
      </w:pPr>
      <w:r>
        <w:t>Upon</w:t>
      </w:r>
      <w:r>
        <w:rPr>
          <w:spacing w:val="-5"/>
        </w:rPr>
        <w:t xml:space="preserve"> </w:t>
      </w:r>
      <w:r>
        <w:t>request,</w:t>
      </w:r>
      <w:r>
        <w:rPr>
          <w:spacing w:val="-2"/>
        </w:rPr>
        <w:t xml:space="preserve"> </w:t>
      </w:r>
      <w:r>
        <w:t>write</w:t>
      </w:r>
      <w:r>
        <w:rPr>
          <w:spacing w:val="-2"/>
        </w:rPr>
        <w:t xml:space="preserve"> </w:t>
      </w:r>
      <w:r>
        <w:t>a</w:t>
      </w:r>
      <w:r>
        <w:rPr>
          <w:spacing w:val="-4"/>
        </w:rPr>
        <w:t xml:space="preserve"> </w:t>
      </w:r>
      <w:r>
        <w:t>letter</w:t>
      </w:r>
      <w:r>
        <w:rPr>
          <w:spacing w:val="-4"/>
        </w:rPr>
        <w:t xml:space="preserve"> </w:t>
      </w:r>
      <w:r>
        <w:t>of</w:t>
      </w:r>
      <w:r>
        <w:rPr>
          <w:spacing w:val="-2"/>
        </w:rPr>
        <w:t xml:space="preserve"> </w:t>
      </w:r>
      <w:r>
        <w:t>recommendation</w:t>
      </w:r>
      <w:r>
        <w:rPr>
          <w:spacing w:val="-2"/>
        </w:rPr>
        <w:t xml:space="preserve"> </w:t>
      </w:r>
      <w:r>
        <w:t>for</w:t>
      </w:r>
      <w:r>
        <w:rPr>
          <w:spacing w:val="-4"/>
        </w:rPr>
        <w:t xml:space="preserve"> </w:t>
      </w:r>
      <w:r>
        <w:t>the</w:t>
      </w:r>
      <w:r>
        <w:rPr>
          <w:spacing w:val="-4"/>
        </w:rPr>
        <w:t xml:space="preserve"> </w:t>
      </w:r>
      <w:r>
        <w:t>candidate’s</w:t>
      </w:r>
      <w:r>
        <w:rPr>
          <w:spacing w:val="-4"/>
        </w:rPr>
        <w:t xml:space="preserve"> ﬁle.</w:t>
      </w:r>
    </w:p>
    <w:p w14:paraId="51E2D9E7" w14:textId="77777777" w:rsidR="00000000" w:rsidRDefault="00000000">
      <w:pPr>
        <w:pStyle w:val="ListParagraph"/>
        <w:numPr>
          <w:ilvl w:val="1"/>
          <w:numId w:val="98"/>
        </w:numPr>
        <w:tabs>
          <w:tab w:val="left" w:pos="1659"/>
        </w:tabs>
        <w:kinsoku w:val="0"/>
        <w:overflowPunct w:val="0"/>
        <w:spacing w:before="2"/>
        <w:ind w:left="1659" w:hanging="359"/>
        <w:rPr>
          <w:spacing w:val="-4"/>
        </w:rPr>
        <w:sectPr w:rsidR="00000000">
          <w:pgSz w:w="12240" w:h="15840"/>
          <w:pgMar w:top="1360" w:right="60" w:bottom="1200" w:left="500" w:header="0" w:footer="1014" w:gutter="0"/>
          <w:cols w:space="720"/>
          <w:noEndnote/>
        </w:sectPr>
      </w:pPr>
    </w:p>
    <w:p w14:paraId="06CE4F4F" w14:textId="77777777" w:rsidR="00000000" w:rsidRDefault="00000000">
      <w:pPr>
        <w:pStyle w:val="BodyText"/>
        <w:kinsoku w:val="0"/>
        <w:overflowPunct w:val="0"/>
        <w:spacing w:before="78" w:line="259" w:lineRule="auto"/>
        <w:ind w:left="940" w:right="1389"/>
      </w:pPr>
      <w:r>
        <w:lastRenderedPageBreak/>
        <w:t>If the cooperating teacher is concerned with the performance of the student teacher/intern, he/she must communicate this with the student teacher/intern and the University Supervisor. If necessary, the School Principal and Program Director should be requested to come to a conference. The student teacher/intern may be referred to the</w:t>
      </w:r>
      <w:r>
        <w:rPr>
          <w:spacing w:val="-3"/>
        </w:rPr>
        <w:t xml:space="preserve"> </w:t>
      </w:r>
      <w:r>
        <w:t>Education</w:t>
      </w:r>
      <w:r>
        <w:rPr>
          <w:spacing w:val="-5"/>
        </w:rPr>
        <w:t xml:space="preserve"> </w:t>
      </w:r>
      <w:r>
        <w:t>Committee.</w:t>
      </w:r>
      <w:r>
        <w:rPr>
          <w:spacing w:val="-3"/>
        </w:rPr>
        <w:t xml:space="preserve"> </w:t>
      </w:r>
      <w:r>
        <w:t>If</w:t>
      </w:r>
      <w:r>
        <w:rPr>
          <w:spacing w:val="-3"/>
        </w:rPr>
        <w:t xml:space="preserve"> </w:t>
      </w:r>
      <w:r>
        <w:t>the</w:t>
      </w:r>
      <w:r>
        <w:rPr>
          <w:spacing w:val="-3"/>
        </w:rPr>
        <w:t xml:space="preserve"> </w:t>
      </w:r>
      <w:r>
        <w:t>concerns</w:t>
      </w:r>
      <w:r>
        <w:rPr>
          <w:spacing w:val="-4"/>
        </w:rPr>
        <w:t xml:space="preserve"> </w:t>
      </w:r>
      <w:r>
        <w:t>cannot</w:t>
      </w:r>
      <w:r>
        <w:rPr>
          <w:spacing w:val="-6"/>
        </w:rPr>
        <w:t xml:space="preserve"> </w:t>
      </w:r>
      <w:r>
        <w:t>be</w:t>
      </w:r>
      <w:r>
        <w:rPr>
          <w:spacing w:val="-3"/>
        </w:rPr>
        <w:t xml:space="preserve"> </w:t>
      </w:r>
      <w:r>
        <w:t>resolved,</w:t>
      </w:r>
      <w:r>
        <w:rPr>
          <w:spacing w:val="-6"/>
        </w:rPr>
        <w:t xml:space="preserve"> </w:t>
      </w:r>
      <w:r>
        <w:t>the</w:t>
      </w:r>
      <w:r>
        <w:rPr>
          <w:spacing w:val="-3"/>
        </w:rPr>
        <w:t xml:space="preserve"> </w:t>
      </w:r>
      <w:r>
        <w:t>student</w:t>
      </w:r>
      <w:r>
        <w:rPr>
          <w:spacing w:val="-3"/>
        </w:rPr>
        <w:t xml:space="preserve"> </w:t>
      </w:r>
      <w:r>
        <w:t>teacher/intern may be removed from the student teaching assignment. Consideration of another assignment is the responsibility of the University.</w:t>
      </w:r>
    </w:p>
    <w:p w14:paraId="33C53BC1" w14:textId="77777777" w:rsidR="00000000" w:rsidRDefault="00000000">
      <w:pPr>
        <w:pStyle w:val="BodyText"/>
        <w:kinsoku w:val="0"/>
        <w:overflowPunct w:val="0"/>
        <w:spacing w:before="9"/>
        <w:rPr>
          <w:sz w:val="25"/>
          <w:szCs w:val="25"/>
        </w:rPr>
      </w:pPr>
    </w:p>
    <w:p w14:paraId="30921B7A" w14:textId="77777777" w:rsidR="00000000" w:rsidRDefault="00000000">
      <w:pPr>
        <w:pStyle w:val="Heading1"/>
        <w:kinsoku w:val="0"/>
        <w:overflowPunct w:val="0"/>
        <w:ind w:right="1377"/>
        <w:rPr>
          <w:color w:val="4471C4"/>
          <w:spacing w:val="-2"/>
        </w:rPr>
      </w:pPr>
      <w:r>
        <w:rPr>
          <w:color w:val="4471C4"/>
        </w:rPr>
        <w:t>RESPONSIBLITIES</w:t>
      </w:r>
      <w:r>
        <w:rPr>
          <w:color w:val="4471C4"/>
          <w:spacing w:val="-3"/>
        </w:rPr>
        <w:t xml:space="preserve"> </w:t>
      </w:r>
      <w:r>
        <w:rPr>
          <w:color w:val="4471C4"/>
        </w:rPr>
        <w:t>OF</w:t>
      </w:r>
      <w:r>
        <w:rPr>
          <w:color w:val="4471C4"/>
          <w:spacing w:val="-4"/>
        </w:rPr>
        <w:t xml:space="preserve"> </w:t>
      </w:r>
      <w:r>
        <w:rPr>
          <w:color w:val="4471C4"/>
        </w:rPr>
        <w:t>SCHOOL</w:t>
      </w:r>
      <w:r>
        <w:rPr>
          <w:color w:val="4471C4"/>
          <w:spacing w:val="-8"/>
        </w:rPr>
        <w:t xml:space="preserve"> </w:t>
      </w:r>
      <w:r>
        <w:rPr>
          <w:color w:val="4471C4"/>
          <w:spacing w:val="-2"/>
        </w:rPr>
        <w:t>PRINCIPAL</w:t>
      </w:r>
    </w:p>
    <w:p w14:paraId="7034F248" w14:textId="77777777" w:rsidR="00000000" w:rsidRDefault="00000000">
      <w:pPr>
        <w:pStyle w:val="ListParagraph"/>
        <w:numPr>
          <w:ilvl w:val="0"/>
          <w:numId w:val="97"/>
        </w:numPr>
        <w:tabs>
          <w:tab w:val="left" w:pos="1660"/>
        </w:tabs>
        <w:kinsoku w:val="0"/>
        <w:overflowPunct w:val="0"/>
        <w:spacing w:before="22" w:line="259" w:lineRule="auto"/>
        <w:ind w:right="1726"/>
        <w:rPr>
          <w:spacing w:val="-2"/>
        </w:rPr>
      </w:pPr>
      <w:r>
        <w:t>The district o</w:t>
      </w:r>
      <w:r>
        <w:rPr>
          <w:rFonts w:ascii="Cambria Math" w:hAnsi="Cambria Math" w:cs="Cambria Math"/>
        </w:rPr>
        <w:t>ﬃ</w:t>
      </w:r>
      <w:r>
        <w:t>ce or the school principal, in collaboration with NDNU, is responsible</w:t>
      </w:r>
      <w:r>
        <w:rPr>
          <w:spacing w:val="-3"/>
        </w:rPr>
        <w:t xml:space="preserve"> </w:t>
      </w:r>
      <w:r>
        <w:t>for</w:t>
      </w:r>
      <w:r>
        <w:rPr>
          <w:spacing w:val="-5"/>
        </w:rPr>
        <w:t xml:space="preserve"> </w:t>
      </w:r>
      <w:r>
        <w:t>the</w:t>
      </w:r>
      <w:r>
        <w:rPr>
          <w:spacing w:val="-3"/>
        </w:rPr>
        <w:t xml:space="preserve"> </w:t>
      </w:r>
      <w:r>
        <w:t>ﬁnal</w:t>
      </w:r>
      <w:r>
        <w:rPr>
          <w:spacing w:val="-4"/>
        </w:rPr>
        <w:t xml:space="preserve"> </w:t>
      </w:r>
      <w:r>
        <w:t>selection</w:t>
      </w:r>
      <w:r>
        <w:rPr>
          <w:spacing w:val="-5"/>
        </w:rPr>
        <w:t xml:space="preserve"> </w:t>
      </w:r>
      <w:r>
        <w:t>of</w:t>
      </w:r>
      <w:r>
        <w:rPr>
          <w:spacing w:val="-3"/>
        </w:rPr>
        <w:t xml:space="preserve"> </w:t>
      </w:r>
      <w:r>
        <w:t>cooperating</w:t>
      </w:r>
      <w:r>
        <w:rPr>
          <w:spacing w:val="-3"/>
        </w:rPr>
        <w:t xml:space="preserve"> </w:t>
      </w:r>
      <w:r>
        <w:t>teachers.</w:t>
      </w:r>
      <w:r>
        <w:rPr>
          <w:spacing w:val="-3"/>
        </w:rPr>
        <w:t xml:space="preserve"> </w:t>
      </w:r>
      <w:r>
        <w:t>She/he</w:t>
      </w:r>
      <w:r>
        <w:rPr>
          <w:spacing w:val="-3"/>
        </w:rPr>
        <w:t xml:space="preserve"> </w:t>
      </w:r>
      <w:r>
        <w:t xml:space="preserve">encourages the cooperating teacher to provide the teacher candidate with the packets of necessary instructional materials and to acquaint the teacher candidate with </w:t>
      </w:r>
      <w:r>
        <w:rPr>
          <w:spacing w:val="-2"/>
        </w:rPr>
        <w:t>schedules.</w:t>
      </w:r>
    </w:p>
    <w:p w14:paraId="3A3FA1A1" w14:textId="77777777" w:rsidR="00000000" w:rsidRDefault="00000000">
      <w:pPr>
        <w:pStyle w:val="ListParagraph"/>
        <w:numPr>
          <w:ilvl w:val="0"/>
          <w:numId w:val="97"/>
        </w:numPr>
        <w:tabs>
          <w:tab w:val="left" w:pos="1660"/>
        </w:tabs>
        <w:kinsoku w:val="0"/>
        <w:overflowPunct w:val="0"/>
        <w:spacing w:line="259" w:lineRule="auto"/>
        <w:ind w:right="1448"/>
      </w:pPr>
      <w:r>
        <w:t>The</w:t>
      </w:r>
      <w:r>
        <w:rPr>
          <w:spacing w:val="-3"/>
        </w:rPr>
        <w:t xml:space="preserve"> </w:t>
      </w:r>
      <w:r>
        <w:t>school</w:t>
      </w:r>
      <w:r>
        <w:rPr>
          <w:spacing w:val="-4"/>
        </w:rPr>
        <w:t xml:space="preserve"> </w:t>
      </w:r>
      <w:r>
        <w:t>principal</w:t>
      </w:r>
      <w:r>
        <w:rPr>
          <w:spacing w:val="-4"/>
        </w:rPr>
        <w:t xml:space="preserve"> </w:t>
      </w:r>
      <w:r>
        <w:t>will</w:t>
      </w:r>
      <w:r>
        <w:rPr>
          <w:spacing w:val="-4"/>
        </w:rPr>
        <w:t xml:space="preserve"> </w:t>
      </w:r>
      <w:r>
        <w:t>advise</w:t>
      </w:r>
      <w:r>
        <w:rPr>
          <w:spacing w:val="-3"/>
        </w:rPr>
        <w:t xml:space="preserve"> </w:t>
      </w:r>
      <w:r>
        <w:t>the</w:t>
      </w:r>
      <w:r>
        <w:rPr>
          <w:spacing w:val="-3"/>
        </w:rPr>
        <w:t xml:space="preserve"> </w:t>
      </w:r>
      <w:r>
        <w:t>teacher</w:t>
      </w:r>
      <w:r>
        <w:rPr>
          <w:spacing w:val="-5"/>
        </w:rPr>
        <w:t xml:space="preserve"> </w:t>
      </w:r>
      <w:r>
        <w:t>candidate</w:t>
      </w:r>
      <w:r>
        <w:rPr>
          <w:spacing w:val="-3"/>
        </w:rPr>
        <w:t xml:space="preserve"> </w:t>
      </w:r>
      <w:r>
        <w:t>of</w:t>
      </w:r>
      <w:r>
        <w:rPr>
          <w:spacing w:val="-3"/>
        </w:rPr>
        <w:t xml:space="preserve"> </w:t>
      </w:r>
      <w:r>
        <w:t>orientation</w:t>
      </w:r>
      <w:r>
        <w:rPr>
          <w:spacing w:val="-5"/>
        </w:rPr>
        <w:t xml:space="preserve"> </w:t>
      </w:r>
      <w:r>
        <w:t>meetings,</w:t>
      </w:r>
      <w:r>
        <w:rPr>
          <w:spacing w:val="-5"/>
        </w:rPr>
        <w:t xml:space="preserve"> </w:t>
      </w:r>
      <w:r>
        <w:t>in- service, and workshops that the candidate could attend and that might be of value to the candidate in his/her teaching experience.</w:t>
      </w:r>
    </w:p>
    <w:p w14:paraId="36285F80" w14:textId="77777777" w:rsidR="00000000" w:rsidRDefault="00000000">
      <w:pPr>
        <w:pStyle w:val="ListParagraph"/>
        <w:numPr>
          <w:ilvl w:val="0"/>
          <w:numId w:val="97"/>
        </w:numPr>
        <w:tabs>
          <w:tab w:val="left" w:pos="1660"/>
        </w:tabs>
        <w:kinsoku w:val="0"/>
        <w:overflowPunct w:val="0"/>
        <w:spacing w:line="259" w:lineRule="auto"/>
        <w:ind w:right="1806"/>
      </w:pPr>
      <w:r>
        <w:t>The cooperating</w:t>
      </w:r>
      <w:r>
        <w:rPr>
          <w:spacing w:val="-2"/>
        </w:rPr>
        <w:t xml:space="preserve"> </w:t>
      </w:r>
      <w:r>
        <w:t>teacher</w:t>
      </w:r>
      <w:r>
        <w:rPr>
          <w:spacing w:val="-2"/>
        </w:rPr>
        <w:t xml:space="preserve"> </w:t>
      </w:r>
      <w:r>
        <w:t>should be advised</w:t>
      </w:r>
      <w:r>
        <w:rPr>
          <w:spacing w:val="-2"/>
        </w:rPr>
        <w:t xml:space="preserve"> </w:t>
      </w:r>
      <w:r>
        <w:t>by</w:t>
      </w:r>
      <w:r>
        <w:rPr>
          <w:spacing w:val="-1"/>
        </w:rPr>
        <w:t xml:space="preserve"> </w:t>
      </w:r>
      <w:r>
        <w:t>the</w:t>
      </w:r>
      <w:r>
        <w:rPr>
          <w:spacing w:val="-2"/>
        </w:rPr>
        <w:t xml:space="preserve"> </w:t>
      </w:r>
      <w:r>
        <w:t>principal</w:t>
      </w:r>
      <w:r>
        <w:rPr>
          <w:spacing w:val="-1"/>
        </w:rPr>
        <w:t xml:space="preserve"> </w:t>
      </w:r>
      <w:r>
        <w:t>whenever</w:t>
      </w:r>
      <w:r>
        <w:rPr>
          <w:spacing w:val="-2"/>
        </w:rPr>
        <w:t xml:space="preserve"> </w:t>
      </w:r>
      <w:r>
        <w:t>he/she thinks</w:t>
      </w:r>
      <w:r>
        <w:rPr>
          <w:spacing w:val="-3"/>
        </w:rPr>
        <w:t xml:space="preserve"> </w:t>
      </w:r>
      <w:r>
        <w:t>it</w:t>
      </w:r>
      <w:r>
        <w:rPr>
          <w:spacing w:val="-2"/>
        </w:rPr>
        <w:t xml:space="preserve"> </w:t>
      </w:r>
      <w:r>
        <w:t>is</w:t>
      </w:r>
      <w:r>
        <w:rPr>
          <w:spacing w:val="-5"/>
        </w:rPr>
        <w:t xml:space="preserve"> </w:t>
      </w:r>
      <w:r>
        <w:t>appropriate</w:t>
      </w:r>
      <w:r>
        <w:rPr>
          <w:spacing w:val="-4"/>
        </w:rPr>
        <w:t xml:space="preserve"> </w:t>
      </w:r>
      <w:r>
        <w:t>for</w:t>
      </w:r>
      <w:r>
        <w:rPr>
          <w:spacing w:val="-4"/>
        </w:rPr>
        <w:t xml:space="preserve"> </w:t>
      </w:r>
      <w:r>
        <w:t>the</w:t>
      </w:r>
      <w:r>
        <w:rPr>
          <w:spacing w:val="-4"/>
        </w:rPr>
        <w:t xml:space="preserve"> </w:t>
      </w:r>
      <w:r>
        <w:t>teacher</w:t>
      </w:r>
      <w:r>
        <w:rPr>
          <w:spacing w:val="-4"/>
        </w:rPr>
        <w:t xml:space="preserve"> </w:t>
      </w:r>
      <w:r>
        <w:t>candidate</w:t>
      </w:r>
      <w:r>
        <w:rPr>
          <w:spacing w:val="-2"/>
        </w:rPr>
        <w:t xml:space="preserve"> </w:t>
      </w:r>
      <w:r>
        <w:t>to</w:t>
      </w:r>
      <w:r>
        <w:rPr>
          <w:spacing w:val="-4"/>
        </w:rPr>
        <w:t xml:space="preserve"> </w:t>
      </w:r>
      <w:r>
        <w:t>attend</w:t>
      </w:r>
      <w:r>
        <w:rPr>
          <w:spacing w:val="-2"/>
        </w:rPr>
        <w:t xml:space="preserve"> </w:t>
      </w:r>
      <w:r>
        <w:t>the</w:t>
      </w:r>
      <w:r>
        <w:rPr>
          <w:spacing w:val="-2"/>
        </w:rPr>
        <w:t xml:space="preserve"> </w:t>
      </w:r>
      <w:r>
        <w:t>faculty</w:t>
      </w:r>
      <w:r>
        <w:rPr>
          <w:spacing w:val="-5"/>
        </w:rPr>
        <w:t xml:space="preserve"> </w:t>
      </w:r>
      <w:r>
        <w:t>meeting.</w:t>
      </w:r>
    </w:p>
    <w:p w14:paraId="45E48C50" w14:textId="77777777" w:rsidR="00000000" w:rsidRDefault="00000000">
      <w:pPr>
        <w:pStyle w:val="ListParagraph"/>
        <w:numPr>
          <w:ilvl w:val="0"/>
          <w:numId w:val="97"/>
        </w:numPr>
        <w:tabs>
          <w:tab w:val="left" w:pos="1660"/>
        </w:tabs>
        <w:kinsoku w:val="0"/>
        <w:overflowPunct w:val="0"/>
        <w:spacing w:line="259" w:lineRule="auto"/>
        <w:ind w:right="1514"/>
      </w:pPr>
      <w:r>
        <w:t>The</w:t>
      </w:r>
      <w:r>
        <w:rPr>
          <w:spacing w:val="-3"/>
        </w:rPr>
        <w:t xml:space="preserve"> </w:t>
      </w:r>
      <w:r>
        <w:t>school</w:t>
      </w:r>
      <w:r>
        <w:rPr>
          <w:spacing w:val="-4"/>
        </w:rPr>
        <w:t xml:space="preserve"> </w:t>
      </w:r>
      <w:r>
        <w:t>principal</w:t>
      </w:r>
      <w:r>
        <w:rPr>
          <w:spacing w:val="-4"/>
        </w:rPr>
        <w:t xml:space="preserve"> </w:t>
      </w:r>
      <w:r>
        <w:t>should</w:t>
      </w:r>
      <w:r>
        <w:rPr>
          <w:spacing w:val="-5"/>
        </w:rPr>
        <w:t xml:space="preserve"> </w:t>
      </w:r>
      <w:r>
        <w:t>be</w:t>
      </w:r>
      <w:r>
        <w:rPr>
          <w:spacing w:val="-3"/>
        </w:rPr>
        <w:t xml:space="preserve"> </w:t>
      </w:r>
      <w:r>
        <w:t>included</w:t>
      </w:r>
      <w:r>
        <w:rPr>
          <w:spacing w:val="-3"/>
        </w:rPr>
        <w:t xml:space="preserve"> </w:t>
      </w:r>
      <w:r>
        <w:t>in</w:t>
      </w:r>
      <w:r>
        <w:rPr>
          <w:spacing w:val="-3"/>
        </w:rPr>
        <w:t xml:space="preserve"> </w:t>
      </w:r>
      <w:r>
        <w:t>the</w:t>
      </w:r>
      <w:r>
        <w:rPr>
          <w:spacing w:val="-5"/>
        </w:rPr>
        <w:t xml:space="preserve"> </w:t>
      </w:r>
      <w:r>
        <w:t>evaluation</w:t>
      </w:r>
      <w:r>
        <w:rPr>
          <w:spacing w:val="-3"/>
        </w:rPr>
        <w:t xml:space="preserve"> </w:t>
      </w:r>
      <w:r>
        <w:t>conferences</w:t>
      </w:r>
      <w:r>
        <w:rPr>
          <w:spacing w:val="-4"/>
        </w:rPr>
        <w:t xml:space="preserve"> </w:t>
      </w:r>
      <w:r>
        <w:t>whenever the master teacher, student teacher/intern, or University supervisor think it is necessary.</w:t>
      </w:r>
      <w:r>
        <w:rPr>
          <w:spacing w:val="-3"/>
        </w:rPr>
        <w:t xml:space="preserve"> </w:t>
      </w:r>
      <w:r>
        <w:t>On</w:t>
      </w:r>
      <w:r>
        <w:rPr>
          <w:spacing w:val="-3"/>
        </w:rPr>
        <w:t xml:space="preserve"> </w:t>
      </w:r>
      <w:r>
        <w:t>occasion,</w:t>
      </w:r>
      <w:r>
        <w:rPr>
          <w:spacing w:val="-3"/>
        </w:rPr>
        <w:t xml:space="preserve"> </w:t>
      </w:r>
      <w:r>
        <w:t>the</w:t>
      </w:r>
      <w:r>
        <w:rPr>
          <w:spacing w:val="-3"/>
        </w:rPr>
        <w:t xml:space="preserve"> </w:t>
      </w:r>
      <w:r>
        <w:t>principal</w:t>
      </w:r>
      <w:r>
        <w:rPr>
          <w:spacing w:val="-4"/>
        </w:rPr>
        <w:t xml:space="preserve"> </w:t>
      </w:r>
      <w:r>
        <w:t>may</w:t>
      </w:r>
      <w:r>
        <w:rPr>
          <w:spacing w:val="-4"/>
        </w:rPr>
        <w:t xml:space="preserve"> </w:t>
      </w:r>
      <w:r>
        <w:t>be</w:t>
      </w:r>
      <w:r>
        <w:rPr>
          <w:spacing w:val="-5"/>
        </w:rPr>
        <w:t xml:space="preserve"> </w:t>
      </w:r>
      <w:r>
        <w:t>asked</w:t>
      </w:r>
      <w:r>
        <w:rPr>
          <w:spacing w:val="-5"/>
        </w:rPr>
        <w:t xml:space="preserve"> </w:t>
      </w:r>
      <w:r>
        <w:t>by</w:t>
      </w:r>
      <w:r>
        <w:rPr>
          <w:spacing w:val="-4"/>
        </w:rPr>
        <w:t xml:space="preserve"> </w:t>
      </w:r>
      <w:r>
        <w:t>the</w:t>
      </w:r>
      <w:r>
        <w:rPr>
          <w:spacing w:val="-5"/>
        </w:rPr>
        <w:t xml:space="preserve"> </w:t>
      </w:r>
      <w:r>
        <w:t>teacher</w:t>
      </w:r>
      <w:r>
        <w:rPr>
          <w:spacing w:val="-7"/>
        </w:rPr>
        <w:t xml:space="preserve"> </w:t>
      </w:r>
      <w:r>
        <w:t>candidate</w:t>
      </w:r>
      <w:r>
        <w:rPr>
          <w:spacing w:val="-5"/>
        </w:rPr>
        <w:t xml:space="preserve"> </w:t>
      </w:r>
      <w:r>
        <w:t>to write a letter of recommendation for his/her placement ﬁle.</w:t>
      </w:r>
    </w:p>
    <w:p w14:paraId="6BE7B898" w14:textId="77777777" w:rsidR="00000000" w:rsidRDefault="00000000">
      <w:pPr>
        <w:pStyle w:val="ListParagraph"/>
        <w:numPr>
          <w:ilvl w:val="0"/>
          <w:numId w:val="97"/>
        </w:numPr>
        <w:tabs>
          <w:tab w:val="left" w:pos="1660"/>
        </w:tabs>
        <w:kinsoku w:val="0"/>
        <w:overflowPunct w:val="0"/>
        <w:spacing w:line="259" w:lineRule="auto"/>
        <w:ind w:right="1634"/>
      </w:pPr>
      <w:r>
        <w:t>If</w:t>
      </w:r>
      <w:r>
        <w:rPr>
          <w:spacing w:val="-3"/>
        </w:rPr>
        <w:t xml:space="preserve"> </w:t>
      </w:r>
      <w:r>
        <w:t>the</w:t>
      </w:r>
      <w:r>
        <w:rPr>
          <w:spacing w:val="-3"/>
        </w:rPr>
        <w:t xml:space="preserve"> </w:t>
      </w:r>
      <w:r>
        <w:t>school</w:t>
      </w:r>
      <w:r>
        <w:rPr>
          <w:spacing w:val="-4"/>
        </w:rPr>
        <w:t xml:space="preserve"> </w:t>
      </w:r>
      <w:r>
        <w:t>principal</w:t>
      </w:r>
      <w:r>
        <w:rPr>
          <w:spacing w:val="-4"/>
        </w:rPr>
        <w:t xml:space="preserve"> </w:t>
      </w:r>
      <w:r>
        <w:t>has</w:t>
      </w:r>
      <w:r>
        <w:rPr>
          <w:spacing w:val="-4"/>
        </w:rPr>
        <w:t xml:space="preserve"> </w:t>
      </w:r>
      <w:r>
        <w:t>concerns</w:t>
      </w:r>
      <w:r>
        <w:rPr>
          <w:spacing w:val="-4"/>
        </w:rPr>
        <w:t xml:space="preserve"> </w:t>
      </w:r>
      <w:r>
        <w:t>about</w:t>
      </w:r>
      <w:r>
        <w:rPr>
          <w:spacing w:val="-3"/>
        </w:rPr>
        <w:t xml:space="preserve"> </w:t>
      </w:r>
      <w:r>
        <w:t>the</w:t>
      </w:r>
      <w:r>
        <w:rPr>
          <w:spacing w:val="-4"/>
        </w:rPr>
        <w:t xml:space="preserve"> </w:t>
      </w:r>
      <w:r>
        <w:t>student</w:t>
      </w:r>
      <w:r>
        <w:rPr>
          <w:spacing w:val="-3"/>
        </w:rPr>
        <w:t xml:space="preserve"> </w:t>
      </w:r>
      <w:r>
        <w:t>teacher/intern,</w:t>
      </w:r>
      <w:r>
        <w:rPr>
          <w:spacing w:val="-5"/>
        </w:rPr>
        <w:t xml:space="preserve"> </w:t>
      </w:r>
      <w:r>
        <w:t>they</w:t>
      </w:r>
      <w:r>
        <w:rPr>
          <w:spacing w:val="-4"/>
        </w:rPr>
        <w:t xml:space="preserve"> </w:t>
      </w:r>
      <w:r>
        <w:t>must notify the program director.</w:t>
      </w:r>
    </w:p>
    <w:p w14:paraId="33A18FC3" w14:textId="77777777" w:rsidR="00000000" w:rsidRDefault="00000000">
      <w:pPr>
        <w:pStyle w:val="BodyText"/>
        <w:kinsoku w:val="0"/>
        <w:overflowPunct w:val="0"/>
        <w:spacing w:before="7"/>
        <w:rPr>
          <w:sz w:val="25"/>
          <w:szCs w:val="25"/>
        </w:rPr>
      </w:pPr>
    </w:p>
    <w:p w14:paraId="5814FEEF" w14:textId="77777777" w:rsidR="00000000" w:rsidRDefault="00000000">
      <w:pPr>
        <w:pStyle w:val="Heading1"/>
        <w:kinsoku w:val="0"/>
        <w:overflowPunct w:val="0"/>
        <w:ind w:right="1379"/>
        <w:rPr>
          <w:color w:val="4471C4"/>
          <w:spacing w:val="-2"/>
        </w:rPr>
      </w:pPr>
      <w:r>
        <w:rPr>
          <w:color w:val="4471C4"/>
        </w:rPr>
        <w:t>RESPONSIBILITIES</w:t>
      </w:r>
      <w:r>
        <w:rPr>
          <w:color w:val="4471C4"/>
          <w:spacing w:val="-8"/>
        </w:rPr>
        <w:t xml:space="preserve"> </w:t>
      </w:r>
      <w:r>
        <w:rPr>
          <w:color w:val="4471C4"/>
        </w:rPr>
        <w:t>OF</w:t>
      </w:r>
      <w:r>
        <w:rPr>
          <w:color w:val="4471C4"/>
          <w:spacing w:val="-4"/>
        </w:rPr>
        <w:t xml:space="preserve"> </w:t>
      </w:r>
      <w:r>
        <w:rPr>
          <w:color w:val="4471C4"/>
        </w:rPr>
        <w:t>UNIVERSITY</w:t>
      </w:r>
      <w:r>
        <w:rPr>
          <w:color w:val="4471C4"/>
          <w:spacing w:val="-9"/>
        </w:rPr>
        <w:t xml:space="preserve"> </w:t>
      </w:r>
      <w:r>
        <w:rPr>
          <w:color w:val="4471C4"/>
        </w:rPr>
        <w:t>PROGRAM</w:t>
      </w:r>
      <w:r>
        <w:rPr>
          <w:color w:val="4471C4"/>
          <w:spacing w:val="-4"/>
        </w:rPr>
        <w:t xml:space="preserve"> </w:t>
      </w:r>
      <w:r>
        <w:rPr>
          <w:color w:val="4471C4"/>
          <w:spacing w:val="-2"/>
        </w:rPr>
        <w:t>DIRECTOR</w:t>
      </w:r>
    </w:p>
    <w:p w14:paraId="38850186" w14:textId="77777777" w:rsidR="00000000" w:rsidRDefault="00000000">
      <w:pPr>
        <w:pStyle w:val="BodyText"/>
        <w:kinsoku w:val="0"/>
        <w:overflowPunct w:val="0"/>
        <w:spacing w:before="9"/>
        <w:rPr>
          <w:b/>
          <w:bCs/>
          <w:sz w:val="27"/>
          <w:szCs w:val="27"/>
        </w:rPr>
      </w:pPr>
    </w:p>
    <w:p w14:paraId="61983E54" w14:textId="77777777" w:rsidR="00000000" w:rsidRDefault="00000000">
      <w:pPr>
        <w:pStyle w:val="ListParagraph"/>
        <w:numPr>
          <w:ilvl w:val="0"/>
          <w:numId w:val="96"/>
        </w:numPr>
        <w:tabs>
          <w:tab w:val="left" w:pos="1660"/>
        </w:tabs>
        <w:kinsoku w:val="0"/>
        <w:overflowPunct w:val="0"/>
        <w:spacing w:line="259" w:lineRule="auto"/>
        <w:ind w:right="1396"/>
      </w:pPr>
      <w:r>
        <w:t>The University Program Director interviews each candidate at the time he/she applies for admission to the teacher education program.</w:t>
      </w:r>
      <w:r>
        <w:rPr>
          <w:spacing w:val="-6"/>
        </w:rPr>
        <w:t xml:space="preserve"> </w:t>
      </w:r>
      <w:r>
        <w:t>After the candidate has been accepted into the program, the Placement Coordinator of Student/Intern teacher</w:t>
      </w:r>
      <w:r>
        <w:rPr>
          <w:spacing w:val="-5"/>
        </w:rPr>
        <w:t xml:space="preserve"> </w:t>
      </w:r>
      <w:r>
        <w:t>assignments</w:t>
      </w:r>
      <w:r>
        <w:rPr>
          <w:spacing w:val="-4"/>
        </w:rPr>
        <w:t xml:space="preserve"> </w:t>
      </w:r>
      <w:r>
        <w:t>is</w:t>
      </w:r>
      <w:r>
        <w:rPr>
          <w:spacing w:val="-6"/>
        </w:rPr>
        <w:t xml:space="preserve"> </w:t>
      </w:r>
      <w:r>
        <w:t>responsible</w:t>
      </w:r>
      <w:r>
        <w:rPr>
          <w:spacing w:val="-3"/>
        </w:rPr>
        <w:t xml:space="preserve"> </w:t>
      </w:r>
      <w:r>
        <w:t>for</w:t>
      </w:r>
      <w:r>
        <w:rPr>
          <w:spacing w:val="-5"/>
        </w:rPr>
        <w:t xml:space="preserve"> </w:t>
      </w:r>
      <w:r>
        <w:t>making</w:t>
      </w:r>
      <w:r>
        <w:rPr>
          <w:spacing w:val="-3"/>
        </w:rPr>
        <w:t xml:space="preserve"> </w:t>
      </w:r>
      <w:r>
        <w:t>all</w:t>
      </w:r>
      <w:r>
        <w:rPr>
          <w:spacing w:val="-4"/>
        </w:rPr>
        <w:t xml:space="preserve"> </w:t>
      </w:r>
      <w:r>
        <w:t>arrangements</w:t>
      </w:r>
      <w:r>
        <w:rPr>
          <w:spacing w:val="-4"/>
        </w:rPr>
        <w:t xml:space="preserve"> </w:t>
      </w:r>
      <w:r>
        <w:t>for</w:t>
      </w:r>
      <w:r>
        <w:rPr>
          <w:spacing w:val="-5"/>
        </w:rPr>
        <w:t xml:space="preserve"> </w:t>
      </w:r>
      <w:r>
        <w:t>assignments.</w:t>
      </w:r>
    </w:p>
    <w:p w14:paraId="289C15C0" w14:textId="77777777" w:rsidR="00000000" w:rsidRDefault="00000000">
      <w:pPr>
        <w:pStyle w:val="ListParagraph"/>
        <w:numPr>
          <w:ilvl w:val="0"/>
          <w:numId w:val="96"/>
        </w:numPr>
        <w:tabs>
          <w:tab w:val="left" w:pos="1660"/>
        </w:tabs>
        <w:kinsoku w:val="0"/>
        <w:overflowPunct w:val="0"/>
        <w:spacing w:line="259" w:lineRule="auto"/>
        <w:ind w:right="1378"/>
      </w:pPr>
      <w:r>
        <w:t>The program director is responsible for the initial preparation and update of a Handbook</w:t>
      </w:r>
      <w:r>
        <w:rPr>
          <w:spacing w:val="-3"/>
        </w:rPr>
        <w:t xml:space="preserve"> </w:t>
      </w:r>
      <w:r>
        <w:t>with</w:t>
      </w:r>
      <w:r>
        <w:rPr>
          <w:spacing w:val="-4"/>
        </w:rPr>
        <w:t xml:space="preserve"> </w:t>
      </w:r>
      <w:r>
        <w:t>necessary</w:t>
      </w:r>
      <w:r>
        <w:rPr>
          <w:spacing w:val="-3"/>
        </w:rPr>
        <w:t xml:space="preserve"> </w:t>
      </w:r>
      <w:r>
        <w:t>information</w:t>
      </w:r>
      <w:r>
        <w:rPr>
          <w:spacing w:val="-2"/>
        </w:rPr>
        <w:t xml:space="preserve"> </w:t>
      </w:r>
      <w:r>
        <w:t>for</w:t>
      </w:r>
      <w:r>
        <w:rPr>
          <w:spacing w:val="-6"/>
        </w:rPr>
        <w:t xml:space="preserve"> </w:t>
      </w:r>
      <w:r>
        <w:t>the</w:t>
      </w:r>
      <w:r>
        <w:rPr>
          <w:spacing w:val="-4"/>
        </w:rPr>
        <w:t xml:space="preserve"> </w:t>
      </w:r>
      <w:r>
        <w:t>teacher</w:t>
      </w:r>
      <w:r>
        <w:rPr>
          <w:spacing w:val="-4"/>
        </w:rPr>
        <w:t xml:space="preserve"> </w:t>
      </w:r>
      <w:r>
        <w:t>candidate</w:t>
      </w:r>
      <w:r>
        <w:rPr>
          <w:spacing w:val="-4"/>
        </w:rPr>
        <w:t xml:space="preserve"> </w:t>
      </w:r>
      <w:r>
        <w:t>and</w:t>
      </w:r>
      <w:r>
        <w:rPr>
          <w:spacing w:val="-4"/>
        </w:rPr>
        <w:t xml:space="preserve"> </w:t>
      </w:r>
      <w:r>
        <w:t>those</w:t>
      </w:r>
      <w:r>
        <w:rPr>
          <w:spacing w:val="-4"/>
        </w:rPr>
        <w:t xml:space="preserve"> </w:t>
      </w:r>
      <w:r>
        <w:t>parties concerned with the student teaching experience.</w:t>
      </w:r>
    </w:p>
    <w:p w14:paraId="06FB3C8C" w14:textId="77777777" w:rsidR="00000000" w:rsidRDefault="00000000">
      <w:pPr>
        <w:pStyle w:val="ListParagraph"/>
        <w:numPr>
          <w:ilvl w:val="0"/>
          <w:numId w:val="96"/>
        </w:numPr>
        <w:tabs>
          <w:tab w:val="left" w:pos="1660"/>
        </w:tabs>
        <w:kinsoku w:val="0"/>
        <w:overflowPunct w:val="0"/>
        <w:spacing w:line="261" w:lineRule="auto"/>
        <w:ind w:right="1786"/>
      </w:pPr>
      <w:r>
        <w:t>The</w:t>
      </w:r>
      <w:r>
        <w:rPr>
          <w:spacing w:val="-2"/>
        </w:rPr>
        <w:t xml:space="preserve"> </w:t>
      </w:r>
      <w:r>
        <w:t>program</w:t>
      </w:r>
      <w:r>
        <w:rPr>
          <w:spacing w:val="-4"/>
        </w:rPr>
        <w:t xml:space="preserve"> </w:t>
      </w:r>
      <w:r>
        <w:t>director</w:t>
      </w:r>
      <w:r>
        <w:rPr>
          <w:spacing w:val="-4"/>
        </w:rPr>
        <w:t xml:space="preserve"> </w:t>
      </w:r>
      <w:r>
        <w:t>or</w:t>
      </w:r>
      <w:r>
        <w:rPr>
          <w:spacing w:val="-4"/>
        </w:rPr>
        <w:t xml:space="preserve"> </w:t>
      </w:r>
      <w:r>
        <w:t>other</w:t>
      </w:r>
      <w:r>
        <w:rPr>
          <w:spacing w:val="-6"/>
        </w:rPr>
        <w:t xml:space="preserve"> </w:t>
      </w:r>
      <w:r>
        <w:t>education</w:t>
      </w:r>
      <w:r>
        <w:rPr>
          <w:spacing w:val="-4"/>
        </w:rPr>
        <w:t xml:space="preserve"> </w:t>
      </w:r>
      <w:r>
        <w:t>faculty</w:t>
      </w:r>
      <w:r>
        <w:rPr>
          <w:spacing w:val="-3"/>
        </w:rPr>
        <w:t xml:space="preserve"> </w:t>
      </w:r>
      <w:r>
        <w:t>member</w:t>
      </w:r>
      <w:r>
        <w:rPr>
          <w:spacing w:val="-4"/>
        </w:rPr>
        <w:t xml:space="preserve"> </w:t>
      </w:r>
      <w:r>
        <w:t>is</w:t>
      </w:r>
      <w:r>
        <w:rPr>
          <w:spacing w:val="-3"/>
        </w:rPr>
        <w:t xml:space="preserve"> </w:t>
      </w:r>
      <w:r>
        <w:t>responsible</w:t>
      </w:r>
      <w:r>
        <w:rPr>
          <w:spacing w:val="-2"/>
        </w:rPr>
        <w:t xml:space="preserve"> </w:t>
      </w:r>
      <w:r>
        <w:t>for</w:t>
      </w:r>
      <w:r>
        <w:rPr>
          <w:spacing w:val="-4"/>
        </w:rPr>
        <w:t xml:space="preserve"> </w:t>
      </w:r>
      <w:r>
        <w:t>the initial orientation seminars for teacher candidates.</w:t>
      </w:r>
    </w:p>
    <w:p w14:paraId="6F4E7982" w14:textId="77777777" w:rsidR="00000000" w:rsidRDefault="00000000">
      <w:pPr>
        <w:pStyle w:val="ListParagraph"/>
        <w:numPr>
          <w:ilvl w:val="0"/>
          <w:numId w:val="96"/>
        </w:numPr>
        <w:tabs>
          <w:tab w:val="left" w:pos="1660"/>
        </w:tabs>
        <w:kinsoku w:val="0"/>
        <w:overflowPunct w:val="0"/>
        <w:spacing w:line="259" w:lineRule="auto"/>
        <w:ind w:right="1529"/>
      </w:pPr>
      <w:r>
        <w:t>The</w:t>
      </w:r>
      <w:r>
        <w:rPr>
          <w:spacing w:val="-5"/>
        </w:rPr>
        <w:t xml:space="preserve"> </w:t>
      </w:r>
      <w:r>
        <w:t>student</w:t>
      </w:r>
      <w:r>
        <w:rPr>
          <w:spacing w:val="-5"/>
        </w:rPr>
        <w:t xml:space="preserve"> </w:t>
      </w:r>
      <w:r>
        <w:t>teaching/intern</w:t>
      </w:r>
      <w:r>
        <w:rPr>
          <w:spacing w:val="-5"/>
        </w:rPr>
        <w:t xml:space="preserve"> </w:t>
      </w:r>
      <w:r>
        <w:t>seminar</w:t>
      </w:r>
      <w:r>
        <w:rPr>
          <w:spacing w:val="-7"/>
        </w:rPr>
        <w:t xml:space="preserve"> </w:t>
      </w:r>
      <w:r>
        <w:t>professor,</w:t>
      </w:r>
      <w:r>
        <w:rPr>
          <w:spacing w:val="-5"/>
        </w:rPr>
        <w:t xml:space="preserve"> </w:t>
      </w:r>
      <w:r>
        <w:t>in</w:t>
      </w:r>
      <w:r>
        <w:rPr>
          <w:spacing w:val="-5"/>
        </w:rPr>
        <w:t xml:space="preserve"> </w:t>
      </w:r>
      <w:r>
        <w:t>collaboration</w:t>
      </w:r>
      <w:r>
        <w:rPr>
          <w:spacing w:val="-5"/>
        </w:rPr>
        <w:t xml:space="preserve"> </w:t>
      </w:r>
      <w:r>
        <w:t>with</w:t>
      </w:r>
      <w:r>
        <w:rPr>
          <w:spacing w:val="-7"/>
        </w:rPr>
        <w:t xml:space="preserve"> </w:t>
      </w:r>
      <w:r>
        <w:t>the</w:t>
      </w:r>
      <w:r>
        <w:rPr>
          <w:spacing w:val="-5"/>
        </w:rPr>
        <w:t xml:space="preserve"> </w:t>
      </w:r>
      <w:r>
        <w:t>program director, is responsible for planning and conducting weekly seminars.</w:t>
      </w:r>
    </w:p>
    <w:p w14:paraId="30986856" w14:textId="77777777" w:rsidR="00000000" w:rsidRDefault="00000000">
      <w:pPr>
        <w:pStyle w:val="ListParagraph"/>
        <w:numPr>
          <w:ilvl w:val="0"/>
          <w:numId w:val="96"/>
        </w:numPr>
        <w:tabs>
          <w:tab w:val="left" w:pos="1660"/>
        </w:tabs>
        <w:kinsoku w:val="0"/>
        <w:overflowPunct w:val="0"/>
        <w:spacing w:line="259" w:lineRule="auto"/>
        <w:ind w:right="1596"/>
      </w:pPr>
      <w:r>
        <w:t>The</w:t>
      </w:r>
      <w:r>
        <w:rPr>
          <w:spacing w:val="-2"/>
        </w:rPr>
        <w:t xml:space="preserve"> </w:t>
      </w:r>
      <w:r>
        <w:t>program</w:t>
      </w:r>
      <w:r>
        <w:rPr>
          <w:spacing w:val="-4"/>
        </w:rPr>
        <w:t xml:space="preserve"> </w:t>
      </w:r>
      <w:r>
        <w:t>director</w:t>
      </w:r>
      <w:r>
        <w:rPr>
          <w:spacing w:val="-4"/>
        </w:rPr>
        <w:t xml:space="preserve"> </w:t>
      </w:r>
      <w:r>
        <w:t>is</w:t>
      </w:r>
      <w:r>
        <w:rPr>
          <w:spacing w:val="-3"/>
        </w:rPr>
        <w:t xml:space="preserve"> </w:t>
      </w:r>
      <w:r>
        <w:t>to</w:t>
      </w:r>
      <w:r>
        <w:rPr>
          <w:spacing w:val="-2"/>
        </w:rPr>
        <w:t xml:space="preserve"> </w:t>
      </w:r>
      <w:r>
        <w:t>be</w:t>
      </w:r>
      <w:r>
        <w:rPr>
          <w:spacing w:val="-2"/>
        </w:rPr>
        <w:t xml:space="preserve"> </w:t>
      </w:r>
      <w:r>
        <w:t>available</w:t>
      </w:r>
      <w:r>
        <w:rPr>
          <w:spacing w:val="-4"/>
        </w:rPr>
        <w:t xml:space="preserve"> </w:t>
      </w:r>
      <w:r>
        <w:t>for</w:t>
      </w:r>
      <w:r>
        <w:rPr>
          <w:spacing w:val="-4"/>
        </w:rPr>
        <w:t xml:space="preserve"> </w:t>
      </w:r>
      <w:r>
        <w:t>conferencing</w:t>
      </w:r>
      <w:r>
        <w:rPr>
          <w:spacing w:val="-2"/>
        </w:rPr>
        <w:t xml:space="preserve"> </w:t>
      </w:r>
      <w:r>
        <w:t>with</w:t>
      </w:r>
      <w:r>
        <w:rPr>
          <w:spacing w:val="-4"/>
        </w:rPr>
        <w:t xml:space="preserve"> </w:t>
      </w:r>
      <w:r>
        <w:t>all</w:t>
      </w:r>
      <w:r>
        <w:rPr>
          <w:spacing w:val="-3"/>
        </w:rPr>
        <w:t xml:space="preserve"> </w:t>
      </w:r>
      <w:r>
        <w:t>parties</w:t>
      </w:r>
      <w:r>
        <w:rPr>
          <w:spacing w:val="-3"/>
        </w:rPr>
        <w:t xml:space="preserve"> </w:t>
      </w:r>
      <w:r>
        <w:t>involved in the student teacher/intern experience whenever deemed necessary</w:t>
      </w:r>
    </w:p>
    <w:p w14:paraId="61E78BAC" w14:textId="77777777" w:rsidR="00000000" w:rsidRDefault="00000000">
      <w:pPr>
        <w:pStyle w:val="ListParagraph"/>
        <w:numPr>
          <w:ilvl w:val="0"/>
          <w:numId w:val="96"/>
        </w:numPr>
        <w:tabs>
          <w:tab w:val="left" w:pos="1660"/>
        </w:tabs>
        <w:kinsoku w:val="0"/>
        <w:overflowPunct w:val="0"/>
        <w:spacing w:line="259" w:lineRule="auto"/>
        <w:ind w:right="1596"/>
        <w:sectPr w:rsidR="00000000">
          <w:pgSz w:w="12240" w:h="15840"/>
          <w:pgMar w:top="1660" w:right="60" w:bottom="1200" w:left="500" w:header="0" w:footer="1014" w:gutter="0"/>
          <w:cols w:space="720"/>
          <w:noEndnote/>
        </w:sectPr>
      </w:pPr>
    </w:p>
    <w:p w14:paraId="0AE63CEC" w14:textId="77777777" w:rsidR="00000000" w:rsidRDefault="00000000">
      <w:pPr>
        <w:pStyle w:val="ListParagraph"/>
        <w:numPr>
          <w:ilvl w:val="0"/>
          <w:numId w:val="96"/>
        </w:numPr>
        <w:tabs>
          <w:tab w:val="left" w:pos="1660"/>
        </w:tabs>
        <w:kinsoku w:val="0"/>
        <w:overflowPunct w:val="0"/>
        <w:spacing w:before="80" w:line="259" w:lineRule="auto"/>
        <w:ind w:right="1732"/>
        <w:rPr>
          <w:spacing w:val="-2"/>
        </w:rPr>
      </w:pPr>
      <w:r>
        <w:lastRenderedPageBreak/>
        <w:t>The</w:t>
      </w:r>
      <w:r>
        <w:rPr>
          <w:spacing w:val="-2"/>
        </w:rPr>
        <w:t xml:space="preserve"> </w:t>
      </w:r>
      <w:r>
        <w:t>Program</w:t>
      </w:r>
      <w:r>
        <w:rPr>
          <w:spacing w:val="-4"/>
        </w:rPr>
        <w:t xml:space="preserve"> </w:t>
      </w:r>
      <w:r>
        <w:t>Director</w:t>
      </w:r>
      <w:r>
        <w:rPr>
          <w:spacing w:val="-6"/>
        </w:rPr>
        <w:t xml:space="preserve"> </w:t>
      </w:r>
      <w:r>
        <w:t>presents</w:t>
      </w:r>
      <w:r>
        <w:rPr>
          <w:spacing w:val="-5"/>
        </w:rPr>
        <w:t xml:space="preserve"> </w:t>
      </w:r>
      <w:r>
        <w:t>reports</w:t>
      </w:r>
      <w:r>
        <w:rPr>
          <w:spacing w:val="-5"/>
        </w:rPr>
        <w:t xml:space="preserve"> </w:t>
      </w:r>
      <w:r>
        <w:t>to</w:t>
      </w:r>
      <w:r>
        <w:rPr>
          <w:spacing w:val="-4"/>
        </w:rPr>
        <w:t xml:space="preserve"> </w:t>
      </w:r>
      <w:r>
        <w:t>the</w:t>
      </w:r>
      <w:r>
        <w:rPr>
          <w:spacing w:val="-4"/>
        </w:rPr>
        <w:t xml:space="preserve"> </w:t>
      </w:r>
      <w:r>
        <w:t>School</w:t>
      </w:r>
      <w:r>
        <w:rPr>
          <w:spacing w:val="-3"/>
        </w:rPr>
        <w:t xml:space="preserve"> </w:t>
      </w:r>
      <w:r>
        <w:t>of</w:t>
      </w:r>
      <w:r>
        <w:rPr>
          <w:spacing w:val="-5"/>
        </w:rPr>
        <w:t xml:space="preserve"> </w:t>
      </w:r>
      <w:r>
        <w:t>Education’s</w:t>
      </w:r>
      <w:r>
        <w:rPr>
          <w:spacing w:val="-3"/>
        </w:rPr>
        <w:t xml:space="preserve"> </w:t>
      </w:r>
      <w:r>
        <w:t xml:space="preserve">Education </w:t>
      </w:r>
      <w:r>
        <w:rPr>
          <w:spacing w:val="-2"/>
        </w:rPr>
        <w:t>Committee.</w:t>
      </w:r>
    </w:p>
    <w:p w14:paraId="3DBBF1BE" w14:textId="77777777" w:rsidR="00000000" w:rsidRDefault="00000000">
      <w:pPr>
        <w:pStyle w:val="ListParagraph"/>
        <w:numPr>
          <w:ilvl w:val="0"/>
          <w:numId w:val="96"/>
        </w:numPr>
        <w:tabs>
          <w:tab w:val="left" w:pos="1660"/>
        </w:tabs>
        <w:kinsoku w:val="0"/>
        <w:overflowPunct w:val="0"/>
        <w:spacing w:line="259" w:lineRule="auto"/>
        <w:ind w:right="1619"/>
      </w:pPr>
      <w:r>
        <w:t>The</w:t>
      </w:r>
      <w:r>
        <w:rPr>
          <w:spacing w:val="-5"/>
        </w:rPr>
        <w:t xml:space="preserve"> </w:t>
      </w:r>
      <w:r>
        <w:t>Program</w:t>
      </w:r>
      <w:r>
        <w:rPr>
          <w:spacing w:val="-7"/>
        </w:rPr>
        <w:t xml:space="preserve"> </w:t>
      </w:r>
      <w:r>
        <w:t>Director,</w:t>
      </w:r>
      <w:r>
        <w:rPr>
          <w:spacing w:val="-8"/>
        </w:rPr>
        <w:t xml:space="preserve"> </w:t>
      </w:r>
      <w:r>
        <w:t>in</w:t>
      </w:r>
      <w:r>
        <w:rPr>
          <w:spacing w:val="-5"/>
        </w:rPr>
        <w:t xml:space="preserve"> </w:t>
      </w:r>
      <w:r>
        <w:t>conjunction</w:t>
      </w:r>
      <w:r>
        <w:rPr>
          <w:spacing w:val="-7"/>
        </w:rPr>
        <w:t xml:space="preserve"> </w:t>
      </w:r>
      <w:r>
        <w:t>with</w:t>
      </w:r>
      <w:r>
        <w:rPr>
          <w:spacing w:val="-5"/>
        </w:rPr>
        <w:t xml:space="preserve"> </w:t>
      </w:r>
      <w:r>
        <w:t>the</w:t>
      </w:r>
      <w:r>
        <w:rPr>
          <w:spacing w:val="-7"/>
        </w:rPr>
        <w:t xml:space="preserve"> </w:t>
      </w:r>
      <w:r>
        <w:t>supervisor,</w:t>
      </w:r>
      <w:r>
        <w:rPr>
          <w:spacing w:val="-8"/>
        </w:rPr>
        <w:t xml:space="preserve"> </w:t>
      </w:r>
      <w:r>
        <w:t>facilitates</w:t>
      </w:r>
      <w:r>
        <w:rPr>
          <w:spacing w:val="-6"/>
        </w:rPr>
        <w:t xml:space="preserve"> </w:t>
      </w:r>
      <w:r>
        <w:t>any</w:t>
      </w:r>
      <w:r>
        <w:rPr>
          <w:spacing w:val="-6"/>
        </w:rPr>
        <w:t xml:space="preserve"> </w:t>
      </w:r>
      <w:r>
        <w:t>change in a student teaching assignment.</w:t>
      </w:r>
    </w:p>
    <w:p w14:paraId="6E35CEDA" w14:textId="77777777" w:rsidR="00000000" w:rsidRDefault="00000000">
      <w:pPr>
        <w:pStyle w:val="BodyText"/>
        <w:kinsoku w:val="0"/>
        <w:overflowPunct w:val="0"/>
        <w:spacing w:before="8"/>
        <w:rPr>
          <w:sz w:val="25"/>
          <w:szCs w:val="25"/>
        </w:rPr>
      </w:pPr>
    </w:p>
    <w:p w14:paraId="214D7051" w14:textId="77777777" w:rsidR="00000000" w:rsidRDefault="00000000">
      <w:pPr>
        <w:pStyle w:val="Heading1"/>
        <w:kinsoku w:val="0"/>
        <w:overflowPunct w:val="0"/>
        <w:ind w:right="1375"/>
        <w:rPr>
          <w:color w:val="4471C4"/>
          <w:spacing w:val="-2"/>
        </w:rPr>
      </w:pPr>
      <w:r>
        <w:rPr>
          <w:color w:val="4471C4"/>
        </w:rPr>
        <w:t>RESPONSIBILITIES</w:t>
      </w:r>
      <w:r>
        <w:rPr>
          <w:color w:val="4471C4"/>
          <w:spacing w:val="-8"/>
        </w:rPr>
        <w:t xml:space="preserve"> </w:t>
      </w:r>
      <w:r>
        <w:rPr>
          <w:color w:val="4471C4"/>
        </w:rPr>
        <w:t>OF</w:t>
      </w:r>
      <w:r>
        <w:rPr>
          <w:color w:val="4471C4"/>
          <w:spacing w:val="-4"/>
        </w:rPr>
        <w:t xml:space="preserve"> </w:t>
      </w:r>
      <w:r>
        <w:rPr>
          <w:color w:val="4471C4"/>
        </w:rPr>
        <w:t>UNIVERSITY</w:t>
      </w:r>
      <w:r>
        <w:rPr>
          <w:color w:val="4471C4"/>
          <w:spacing w:val="-9"/>
        </w:rPr>
        <w:t xml:space="preserve"> </w:t>
      </w:r>
      <w:r>
        <w:rPr>
          <w:color w:val="4471C4"/>
          <w:spacing w:val="-2"/>
        </w:rPr>
        <w:t>SUPERVISOR</w:t>
      </w:r>
    </w:p>
    <w:p w14:paraId="32DA954A" w14:textId="77777777" w:rsidR="00000000" w:rsidRDefault="00000000">
      <w:pPr>
        <w:pStyle w:val="BodyText"/>
        <w:kinsoku w:val="0"/>
        <w:overflowPunct w:val="0"/>
        <w:rPr>
          <w:b/>
          <w:bCs/>
          <w:sz w:val="28"/>
          <w:szCs w:val="28"/>
        </w:rPr>
      </w:pPr>
    </w:p>
    <w:p w14:paraId="069E04C3" w14:textId="77777777" w:rsidR="00000000" w:rsidRDefault="00000000">
      <w:pPr>
        <w:pStyle w:val="BodyText"/>
        <w:kinsoku w:val="0"/>
        <w:overflowPunct w:val="0"/>
        <w:spacing w:line="259" w:lineRule="auto"/>
        <w:ind w:left="939" w:right="1380"/>
      </w:pPr>
      <w:r>
        <w:t>The university supervisor is the university support person to whom the student is assigned. The university supervisor serves as liaison between the school district and Notre Dame de Namur University. The cooperating teacher and university supervisor share the responsibility of guiding the student teachers/intern’s progress toward becoming</w:t>
      </w:r>
      <w:r>
        <w:rPr>
          <w:spacing w:val="-4"/>
        </w:rPr>
        <w:t xml:space="preserve"> </w:t>
      </w:r>
      <w:r>
        <w:t>a</w:t>
      </w:r>
      <w:r>
        <w:rPr>
          <w:spacing w:val="-2"/>
        </w:rPr>
        <w:t xml:space="preserve"> </w:t>
      </w:r>
      <w:r>
        <w:t>ﬂexibly</w:t>
      </w:r>
      <w:r>
        <w:rPr>
          <w:spacing w:val="-3"/>
        </w:rPr>
        <w:t xml:space="preserve"> </w:t>
      </w:r>
      <w:r>
        <w:t>competent</w:t>
      </w:r>
      <w:r>
        <w:rPr>
          <w:spacing w:val="-2"/>
        </w:rPr>
        <w:t xml:space="preserve"> </w:t>
      </w:r>
      <w:r>
        <w:t>teacher</w:t>
      </w:r>
      <w:r>
        <w:rPr>
          <w:spacing w:val="-4"/>
        </w:rPr>
        <w:t xml:space="preserve"> </w:t>
      </w:r>
      <w:r>
        <w:t>by</w:t>
      </w:r>
      <w:r>
        <w:rPr>
          <w:spacing w:val="-3"/>
        </w:rPr>
        <w:t xml:space="preserve"> </w:t>
      </w:r>
      <w:r>
        <w:t>means</w:t>
      </w:r>
      <w:r>
        <w:rPr>
          <w:spacing w:val="-3"/>
        </w:rPr>
        <w:t xml:space="preserve"> </w:t>
      </w:r>
      <w:r>
        <w:t>of</w:t>
      </w:r>
      <w:r>
        <w:rPr>
          <w:spacing w:val="-2"/>
        </w:rPr>
        <w:t xml:space="preserve"> </w:t>
      </w:r>
      <w:r>
        <w:t>regular</w:t>
      </w:r>
      <w:r>
        <w:rPr>
          <w:spacing w:val="-4"/>
        </w:rPr>
        <w:t xml:space="preserve"> </w:t>
      </w:r>
      <w:r>
        <w:t>classroom</w:t>
      </w:r>
      <w:r>
        <w:rPr>
          <w:spacing w:val="-4"/>
        </w:rPr>
        <w:t xml:space="preserve"> </w:t>
      </w:r>
      <w:r>
        <w:t>observations</w:t>
      </w:r>
      <w:r>
        <w:rPr>
          <w:spacing w:val="-3"/>
        </w:rPr>
        <w:t xml:space="preserve"> </w:t>
      </w:r>
      <w:r>
        <w:t>and private conferences. The needs and growth of the student teacher/intern are assessed by all involved. The University supervisor has the following responsibilities:</w:t>
      </w:r>
    </w:p>
    <w:p w14:paraId="77296E40" w14:textId="77777777" w:rsidR="00000000" w:rsidRDefault="00000000">
      <w:pPr>
        <w:pStyle w:val="BodyText"/>
        <w:kinsoku w:val="0"/>
        <w:overflowPunct w:val="0"/>
        <w:spacing w:before="7"/>
        <w:rPr>
          <w:sz w:val="25"/>
          <w:szCs w:val="25"/>
        </w:rPr>
      </w:pPr>
    </w:p>
    <w:p w14:paraId="0B777D0C" w14:textId="77777777" w:rsidR="00000000" w:rsidRDefault="00000000">
      <w:pPr>
        <w:pStyle w:val="ListParagraph"/>
        <w:numPr>
          <w:ilvl w:val="0"/>
          <w:numId w:val="95"/>
        </w:numPr>
        <w:tabs>
          <w:tab w:val="left" w:pos="1660"/>
        </w:tabs>
        <w:kinsoku w:val="0"/>
        <w:overflowPunct w:val="0"/>
        <w:spacing w:line="259" w:lineRule="auto"/>
        <w:ind w:right="1397"/>
      </w:pPr>
      <w:r>
        <w:t>Meet</w:t>
      </w:r>
      <w:r>
        <w:rPr>
          <w:spacing w:val="-2"/>
        </w:rPr>
        <w:t xml:space="preserve"> </w:t>
      </w:r>
      <w:r>
        <w:t>with</w:t>
      </w:r>
      <w:r>
        <w:rPr>
          <w:spacing w:val="-2"/>
        </w:rPr>
        <w:t xml:space="preserve"> </w:t>
      </w:r>
      <w:r>
        <w:t>the</w:t>
      </w:r>
      <w:r>
        <w:rPr>
          <w:spacing w:val="-4"/>
        </w:rPr>
        <w:t xml:space="preserve"> </w:t>
      </w:r>
      <w:r>
        <w:t>principal</w:t>
      </w:r>
      <w:r>
        <w:rPr>
          <w:spacing w:val="-6"/>
        </w:rPr>
        <w:t xml:space="preserve"> </w:t>
      </w:r>
      <w:r>
        <w:t>and</w:t>
      </w:r>
      <w:r>
        <w:rPr>
          <w:spacing w:val="-2"/>
        </w:rPr>
        <w:t xml:space="preserve"> </w:t>
      </w:r>
      <w:r>
        <w:t>cooperating</w:t>
      </w:r>
      <w:r>
        <w:rPr>
          <w:spacing w:val="-2"/>
        </w:rPr>
        <w:t xml:space="preserve"> </w:t>
      </w:r>
      <w:r>
        <w:t>teacher</w:t>
      </w:r>
      <w:r>
        <w:rPr>
          <w:spacing w:val="-4"/>
        </w:rPr>
        <w:t xml:space="preserve"> </w:t>
      </w:r>
      <w:r>
        <w:t>prior</w:t>
      </w:r>
      <w:r>
        <w:rPr>
          <w:spacing w:val="-4"/>
        </w:rPr>
        <w:t xml:space="preserve"> </w:t>
      </w:r>
      <w:r>
        <w:t>to</w:t>
      </w:r>
      <w:r>
        <w:rPr>
          <w:spacing w:val="-4"/>
        </w:rPr>
        <w:t xml:space="preserve"> </w:t>
      </w:r>
      <w:r>
        <w:t>or</w:t>
      </w:r>
      <w:r>
        <w:rPr>
          <w:spacing w:val="-4"/>
        </w:rPr>
        <w:t xml:space="preserve"> </w:t>
      </w:r>
      <w:r>
        <w:t>during</w:t>
      </w:r>
      <w:r>
        <w:rPr>
          <w:spacing w:val="-2"/>
        </w:rPr>
        <w:t xml:space="preserve"> </w:t>
      </w:r>
      <w:r>
        <w:t>the</w:t>
      </w:r>
      <w:r>
        <w:rPr>
          <w:spacing w:val="-4"/>
        </w:rPr>
        <w:t xml:space="preserve"> </w:t>
      </w:r>
      <w:r>
        <w:t>ﬁrst</w:t>
      </w:r>
      <w:r>
        <w:rPr>
          <w:spacing w:val="-2"/>
        </w:rPr>
        <w:t xml:space="preserve"> </w:t>
      </w:r>
      <w:r>
        <w:t>week</w:t>
      </w:r>
      <w:r>
        <w:rPr>
          <w:spacing w:val="-3"/>
        </w:rPr>
        <w:t xml:space="preserve"> </w:t>
      </w:r>
      <w:r>
        <w:t>of the student teacher/intern’s assignment to discuss the experiences desired for the student teacher/intern, conferences, evaluation procedures, and schedules.</w:t>
      </w:r>
    </w:p>
    <w:p w14:paraId="0204E924" w14:textId="77777777" w:rsidR="00000000" w:rsidRDefault="00000000">
      <w:pPr>
        <w:pStyle w:val="ListParagraph"/>
        <w:numPr>
          <w:ilvl w:val="0"/>
          <w:numId w:val="95"/>
        </w:numPr>
        <w:tabs>
          <w:tab w:val="left" w:pos="1660"/>
        </w:tabs>
        <w:kinsoku w:val="0"/>
        <w:overflowPunct w:val="0"/>
        <w:spacing w:before="1" w:line="259" w:lineRule="auto"/>
        <w:ind w:right="1654"/>
        <w:rPr>
          <w:spacing w:val="-2"/>
        </w:rPr>
      </w:pPr>
      <w:r>
        <w:t>Visit</w:t>
      </w:r>
      <w:r>
        <w:rPr>
          <w:spacing w:val="-3"/>
        </w:rPr>
        <w:t xml:space="preserve"> </w:t>
      </w:r>
      <w:r>
        <w:t>the</w:t>
      </w:r>
      <w:r>
        <w:rPr>
          <w:spacing w:val="-3"/>
        </w:rPr>
        <w:t xml:space="preserve"> </w:t>
      </w:r>
      <w:r>
        <w:t>school</w:t>
      </w:r>
      <w:r>
        <w:rPr>
          <w:spacing w:val="-4"/>
        </w:rPr>
        <w:t xml:space="preserve"> </w:t>
      </w:r>
      <w:r>
        <w:t>regularly</w:t>
      </w:r>
      <w:r>
        <w:rPr>
          <w:spacing w:val="-4"/>
        </w:rPr>
        <w:t xml:space="preserve"> </w:t>
      </w:r>
      <w:r>
        <w:t>to</w:t>
      </w:r>
      <w:r>
        <w:rPr>
          <w:spacing w:val="-3"/>
        </w:rPr>
        <w:t xml:space="preserve"> </w:t>
      </w:r>
      <w:r>
        <w:t>observe</w:t>
      </w:r>
      <w:r>
        <w:rPr>
          <w:spacing w:val="-3"/>
        </w:rPr>
        <w:t xml:space="preserve"> </w:t>
      </w:r>
      <w:r>
        <w:t>the</w:t>
      </w:r>
      <w:r>
        <w:rPr>
          <w:spacing w:val="-3"/>
        </w:rPr>
        <w:t xml:space="preserve"> </w:t>
      </w:r>
      <w:r>
        <w:t>student</w:t>
      </w:r>
      <w:r>
        <w:rPr>
          <w:spacing w:val="-3"/>
        </w:rPr>
        <w:t xml:space="preserve"> </w:t>
      </w:r>
      <w:r>
        <w:t>teacher/intern</w:t>
      </w:r>
      <w:r>
        <w:rPr>
          <w:spacing w:val="-5"/>
        </w:rPr>
        <w:t xml:space="preserve"> </w:t>
      </w:r>
      <w:r>
        <w:t>(a</w:t>
      </w:r>
      <w:r>
        <w:rPr>
          <w:spacing w:val="-3"/>
        </w:rPr>
        <w:t xml:space="preserve"> </w:t>
      </w:r>
      <w:r>
        <w:t>minimum</w:t>
      </w:r>
      <w:r>
        <w:rPr>
          <w:spacing w:val="-5"/>
        </w:rPr>
        <w:t xml:space="preserve"> </w:t>
      </w:r>
      <w:r>
        <w:t>of</w:t>
      </w:r>
      <w:r>
        <w:rPr>
          <w:spacing w:val="-3"/>
        </w:rPr>
        <w:t xml:space="preserve"> </w:t>
      </w:r>
      <w:r>
        <w:t xml:space="preserve">6 formal visits). If the assignment is at a partnership school, a weekly visit is </w:t>
      </w:r>
      <w:r>
        <w:rPr>
          <w:spacing w:val="-2"/>
        </w:rPr>
        <w:t>minimum.</w:t>
      </w:r>
    </w:p>
    <w:p w14:paraId="1170AAE6" w14:textId="77777777" w:rsidR="00000000" w:rsidRDefault="00000000">
      <w:pPr>
        <w:pStyle w:val="ListParagraph"/>
        <w:numPr>
          <w:ilvl w:val="0"/>
          <w:numId w:val="95"/>
        </w:numPr>
        <w:tabs>
          <w:tab w:val="left" w:pos="1659"/>
        </w:tabs>
        <w:kinsoku w:val="0"/>
        <w:overflowPunct w:val="0"/>
        <w:spacing w:line="259" w:lineRule="auto"/>
        <w:ind w:left="1659" w:right="1554"/>
      </w:pPr>
      <w:r>
        <w:t>Conference with</w:t>
      </w:r>
      <w:r>
        <w:rPr>
          <w:spacing w:val="-2"/>
        </w:rPr>
        <w:t xml:space="preserve"> </w:t>
      </w:r>
      <w:r>
        <w:t>the student teacher/intern</w:t>
      </w:r>
      <w:r>
        <w:rPr>
          <w:spacing w:val="-2"/>
        </w:rPr>
        <w:t xml:space="preserve"> </w:t>
      </w:r>
      <w:r>
        <w:t>following the observation</w:t>
      </w:r>
      <w:r>
        <w:rPr>
          <w:spacing w:val="-2"/>
        </w:rPr>
        <w:t xml:space="preserve"> </w:t>
      </w:r>
      <w:r>
        <w:t>period</w:t>
      </w:r>
      <w:r>
        <w:rPr>
          <w:spacing w:val="-2"/>
        </w:rPr>
        <w:t xml:space="preserve"> </w:t>
      </w:r>
      <w:r>
        <w:t>and discuss</w:t>
      </w:r>
      <w:r>
        <w:rPr>
          <w:spacing w:val="-3"/>
        </w:rPr>
        <w:t xml:space="preserve"> </w:t>
      </w:r>
      <w:r>
        <w:t>competencies</w:t>
      </w:r>
      <w:r>
        <w:rPr>
          <w:spacing w:val="-5"/>
        </w:rPr>
        <w:t xml:space="preserve"> </w:t>
      </w:r>
      <w:r>
        <w:t>as</w:t>
      </w:r>
      <w:r>
        <w:rPr>
          <w:spacing w:val="-3"/>
        </w:rPr>
        <w:t xml:space="preserve"> </w:t>
      </w:r>
      <w:r>
        <w:t>well</w:t>
      </w:r>
      <w:r>
        <w:rPr>
          <w:spacing w:val="-3"/>
        </w:rPr>
        <w:t xml:space="preserve"> </w:t>
      </w:r>
      <w:r>
        <w:t>as</w:t>
      </w:r>
      <w:r>
        <w:rPr>
          <w:spacing w:val="-3"/>
        </w:rPr>
        <w:t xml:space="preserve"> </w:t>
      </w:r>
      <w:r>
        <w:t>suggestions</w:t>
      </w:r>
      <w:r>
        <w:rPr>
          <w:spacing w:val="-5"/>
        </w:rPr>
        <w:t xml:space="preserve"> </w:t>
      </w:r>
      <w:r>
        <w:t>to</w:t>
      </w:r>
      <w:r>
        <w:rPr>
          <w:spacing w:val="-2"/>
        </w:rPr>
        <w:t xml:space="preserve"> </w:t>
      </w:r>
      <w:r>
        <w:t>help</w:t>
      </w:r>
      <w:r>
        <w:rPr>
          <w:spacing w:val="-2"/>
        </w:rPr>
        <w:t xml:space="preserve"> </w:t>
      </w:r>
      <w:r>
        <w:t>the</w:t>
      </w:r>
      <w:r>
        <w:rPr>
          <w:spacing w:val="-2"/>
        </w:rPr>
        <w:t xml:space="preserve"> </w:t>
      </w:r>
      <w:r>
        <w:t>student</w:t>
      </w:r>
      <w:r>
        <w:rPr>
          <w:spacing w:val="-5"/>
        </w:rPr>
        <w:t xml:space="preserve"> </w:t>
      </w:r>
      <w:r>
        <w:t>teacher/intern.</w:t>
      </w:r>
    </w:p>
    <w:p w14:paraId="2A590277" w14:textId="77777777" w:rsidR="00000000" w:rsidRDefault="00000000">
      <w:pPr>
        <w:pStyle w:val="ListParagraph"/>
        <w:numPr>
          <w:ilvl w:val="0"/>
          <w:numId w:val="95"/>
        </w:numPr>
        <w:tabs>
          <w:tab w:val="left" w:pos="1660"/>
        </w:tabs>
        <w:kinsoku w:val="0"/>
        <w:overflowPunct w:val="0"/>
        <w:spacing w:line="259" w:lineRule="auto"/>
        <w:ind w:right="1500"/>
        <w:rPr>
          <w:spacing w:val="-2"/>
        </w:rPr>
      </w:pPr>
      <w:r>
        <w:t>Write</w:t>
      </w:r>
      <w:r>
        <w:rPr>
          <w:spacing w:val="-6"/>
        </w:rPr>
        <w:t xml:space="preserve"> </w:t>
      </w:r>
      <w:r>
        <w:t>a</w:t>
      </w:r>
      <w:r>
        <w:rPr>
          <w:spacing w:val="-6"/>
        </w:rPr>
        <w:t xml:space="preserve"> </w:t>
      </w:r>
      <w:r>
        <w:t>summary</w:t>
      </w:r>
      <w:r>
        <w:rPr>
          <w:spacing w:val="-7"/>
        </w:rPr>
        <w:t xml:space="preserve"> </w:t>
      </w:r>
      <w:r>
        <w:t>of</w:t>
      </w:r>
      <w:r>
        <w:rPr>
          <w:spacing w:val="-6"/>
        </w:rPr>
        <w:t xml:space="preserve"> </w:t>
      </w:r>
      <w:r>
        <w:t>the</w:t>
      </w:r>
      <w:r>
        <w:rPr>
          <w:spacing w:val="-6"/>
        </w:rPr>
        <w:t xml:space="preserve"> </w:t>
      </w:r>
      <w:r>
        <w:t>observation</w:t>
      </w:r>
      <w:r>
        <w:rPr>
          <w:spacing w:val="-6"/>
        </w:rPr>
        <w:t xml:space="preserve"> </w:t>
      </w:r>
      <w:r>
        <w:t>and</w:t>
      </w:r>
      <w:r>
        <w:rPr>
          <w:spacing w:val="-6"/>
        </w:rPr>
        <w:t xml:space="preserve"> </w:t>
      </w:r>
      <w:r>
        <w:t>conference</w:t>
      </w:r>
      <w:r>
        <w:rPr>
          <w:spacing w:val="-8"/>
        </w:rPr>
        <w:t xml:space="preserve"> </w:t>
      </w:r>
      <w:r>
        <w:t>on</w:t>
      </w:r>
      <w:r>
        <w:rPr>
          <w:spacing w:val="-8"/>
        </w:rPr>
        <w:t xml:space="preserve"> </w:t>
      </w:r>
      <w:r>
        <w:t>the</w:t>
      </w:r>
      <w:r>
        <w:rPr>
          <w:spacing w:val="-10"/>
        </w:rPr>
        <w:t xml:space="preserve"> </w:t>
      </w:r>
      <w:r>
        <w:t>Teacher</w:t>
      </w:r>
      <w:r>
        <w:rPr>
          <w:spacing w:val="-9"/>
        </w:rPr>
        <w:t xml:space="preserve"> </w:t>
      </w:r>
      <w:r>
        <w:t xml:space="preserve">Observation form provided by the University. The student teacher/intern should receive one </w:t>
      </w:r>
      <w:r>
        <w:rPr>
          <w:spacing w:val="-2"/>
        </w:rPr>
        <w:t>copy.</w:t>
      </w:r>
    </w:p>
    <w:p w14:paraId="33C04F98" w14:textId="77777777" w:rsidR="00000000" w:rsidRDefault="00000000">
      <w:pPr>
        <w:pStyle w:val="ListParagraph"/>
        <w:numPr>
          <w:ilvl w:val="0"/>
          <w:numId w:val="95"/>
        </w:numPr>
        <w:tabs>
          <w:tab w:val="left" w:pos="1660"/>
        </w:tabs>
        <w:kinsoku w:val="0"/>
        <w:overflowPunct w:val="0"/>
        <w:spacing w:line="259" w:lineRule="auto"/>
        <w:ind w:right="1381"/>
        <w:rPr>
          <w:spacing w:val="-2"/>
        </w:rPr>
      </w:pPr>
      <w:r>
        <w:t>Confer</w:t>
      </w:r>
      <w:r>
        <w:rPr>
          <w:spacing w:val="-4"/>
        </w:rPr>
        <w:t xml:space="preserve"> </w:t>
      </w:r>
      <w:r>
        <w:t>with</w:t>
      </w:r>
      <w:r>
        <w:rPr>
          <w:spacing w:val="-4"/>
        </w:rPr>
        <w:t xml:space="preserve"> </w:t>
      </w:r>
      <w:r>
        <w:t>the</w:t>
      </w:r>
      <w:r>
        <w:rPr>
          <w:spacing w:val="-4"/>
        </w:rPr>
        <w:t xml:space="preserve"> </w:t>
      </w:r>
      <w:r>
        <w:t>cooperating</w:t>
      </w:r>
      <w:r>
        <w:rPr>
          <w:spacing w:val="-4"/>
        </w:rPr>
        <w:t xml:space="preserve"> </w:t>
      </w:r>
      <w:r>
        <w:t>teacher</w:t>
      </w:r>
      <w:r>
        <w:rPr>
          <w:spacing w:val="-4"/>
        </w:rPr>
        <w:t xml:space="preserve"> </w:t>
      </w:r>
      <w:r>
        <w:t>and</w:t>
      </w:r>
      <w:r>
        <w:rPr>
          <w:spacing w:val="-2"/>
        </w:rPr>
        <w:t xml:space="preserve"> </w:t>
      </w:r>
      <w:r>
        <w:t>student</w:t>
      </w:r>
      <w:r>
        <w:rPr>
          <w:spacing w:val="-2"/>
        </w:rPr>
        <w:t xml:space="preserve"> </w:t>
      </w:r>
      <w:r>
        <w:t>teacher/intern</w:t>
      </w:r>
      <w:r>
        <w:rPr>
          <w:spacing w:val="-2"/>
        </w:rPr>
        <w:t xml:space="preserve"> </w:t>
      </w:r>
      <w:r>
        <w:t>on</w:t>
      </w:r>
      <w:r>
        <w:rPr>
          <w:spacing w:val="-2"/>
        </w:rPr>
        <w:t xml:space="preserve"> </w:t>
      </w:r>
      <w:r>
        <w:t>a</w:t>
      </w:r>
      <w:r>
        <w:rPr>
          <w:spacing w:val="-4"/>
        </w:rPr>
        <w:t xml:space="preserve"> </w:t>
      </w:r>
      <w:r>
        <w:t>regular</w:t>
      </w:r>
      <w:r>
        <w:rPr>
          <w:spacing w:val="-6"/>
        </w:rPr>
        <w:t xml:space="preserve"> </w:t>
      </w:r>
      <w:r>
        <w:t>basis so that there is an awareness at all times of the student teacher/intern’s</w:t>
      </w:r>
      <w:r>
        <w:rPr>
          <w:spacing w:val="80"/>
        </w:rPr>
        <w:t xml:space="preserve"> </w:t>
      </w:r>
      <w:r>
        <w:rPr>
          <w:spacing w:val="-2"/>
        </w:rPr>
        <w:t>progress.</w:t>
      </w:r>
    </w:p>
    <w:p w14:paraId="73BA552E" w14:textId="77777777" w:rsidR="00000000" w:rsidRDefault="00000000">
      <w:pPr>
        <w:pStyle w:val="ListParagraph"/>
        <w:numPr>
          <w:ilvl w:val="0"/>
          <w:numId w:val="95"/>
        </w:numPr>
        <w:tabs>
          <w:tab w:val="left" w:pos="1660"/>
        </w:tabs>
        <w:kinsoku w:val="0"/>
        <w:overflowPunct w:val="0"/>
        <w:spacing w:line="259" w:lineRule="auto"/>
        <w:ind w:right="1596"/>
      </w:pPr>
      <w:r>
        <w:t>Advise the Program Director of any problems or concerns that may need conferencing</w:t>
      </w:r>
      <w:r>
        <w:rPr>
          <w:spacing w:val="-6"/>
        </w:rPr>
        <w:t xml:space="preserve"> </w:t>
      </w:r>
      <w:r>
        <w:t>with</w:t>
      </w:r>
      <w:r>
        <w:rPr>
          <w:spacing w:val="-5"/>
        </w:rPr>
        <w:t xml:space="preserve"> </w:t>
      </w:r>
      <w:r>
        <w:t>the</w:t>
      </w:r>
      <w:r>
        <w:rPr>
          <w:spacing w:val="-5"/>
        </w:rPr>
        <w:t xml:space="preserve"> </w:t>
      </w:r>
      <w:r>
        <w:t>student</w:t>
      </w:r>
      <w:r>
        <w:rPr>
          <w:spacing w:val="-5"/>
        </w:rPr>
        <w:t xml:space="preserve"> </w:t>
      </w:r>
      <w:r>
        <w:t>teacher/intern</w:t>
      </w:r>
      <w:r>
        <w:rPr>
          <w:spacing w:val="-5"/>
        </w:rPr>
        <w:t xml:space="preserve"> </w:t>
      </w:r>
      <w:r>
        <w:t>and/or</w:t>
      </w:r>
      <w:r>
        <w:rPr>
          <w:spacing w:val="-6"/>
        </w:rPr>
        <w:t xml:space="preserve"> </w:t>
      </w:r>
      <w:r>
        <w:t>master</w:t>
      </w:r>
      <w:r>
        <w:rPr>
          <w:spacing w:val="-7"/>
        </w:rPr>
        <w:t xml:space="preserve"> </w:t>
      </w:r>
      <w:r>
        <w:t>teacher.</w:t>
      </w:r>
      <w:r>
        <w:rPr>
          <w:spacing w:val="-7"/>
        </w:rPr>
        <w:t xml:space="preserve"> </w:t>
      </w:r>
      <w:r>
        <w:t>Complete</w:t>
      </w:r>
      <w:r>
        <w:rPr>
          <w:spacing w:val="-6"/>
        </w:rPr>
        <w:t xml:space="preserve"> </w:t>
      </w:r>
      <w:r>
        <w:t>a Progress Report form if student is having di</w:t>
      </w:r>
      <w:r>
        <w:rPr>
          <w:rFonts w:ascii="Cambria Math" w:hAnsi="Cambria Math" w:cs="Cambria Math"/>
        </w:rPr>
        <w:t>ﬃ</w:t>
      </w:r>
      <w:r>
        <w:t>culties.</w:t>
      </w:r>
    </w:p>
    <w:p w14:paraId="4E62B32E" w14:textId="77777777" w:rsidR="00000000" w:rsidRDefault="00000000">
      <w:pPr>
        <w:pStyle w:val="ListParagraph"/>
        <w:numPr>
          <w:ilvl w:val="0"/>
          <w:numId w:val="95"/>
        </w:numPr>
        <w:tabs>
          <w:tab w:val="left" w:pos="1660"/>
        </w:tabs>
        <w:kinsoku w:val="0"/>
        <w:overflowPunct w:val="0"/>
        <w:spacing w:line="259" w:lineRule="auto"/>
        <w:ind w:right="1716"/>
      </w:pPr>
      <w:r>
        <w:t>Assist</w:t>
      </w:r>
      <w:r>
        <w:rPr>
          <w:spacing w:val="-3"/>
        </w:rPr>
        <w:t xml:space="preserve"> </w:t>
      </w:r>
      <w:r>
        <w:t>in</w:t>
      </w:r>
      <w:r>
        <w:rPr>
          <w:spacing w:val="-3"/>
        </w:rPr>
        <w:t xml:space="preserve"> </w:t>
      </w:r>
      <w:r>
        <w:t>conducting</w:t>
      </w:r>
      <w:r>
        <w:rPr>
          <w:spacing w:val="-3"/>
        </w:rPr>
        <w:t xml:space="preserve"> </w:t>
      </w:r>
      <w:r>
        <w:t>weekly</w:t>
      </w:r>
      <w:r>
        <w:rPr>
          <w:spacing w:val="-4"/>
        </w:rPr>
        <w:t xml:space="preserve"> </w:t>
      </w:r>
      <w:r>
        <w:t>seminars</w:t>
      </w:r>
      <w:r>
        <w:rPr>
          <w:spacing w:val="-4"/>
        </w:rPr>
        <w:t xml:space="preserve"> </w:t>
      </w:r>
      <w:r>
        <w:t>with</w:t>
      </w:r>
      <w:r>
        <w:rPr>
          <w:spacing w:val="-5"/>
        </w:rPr>
        <w:t xml:space="preserve"> </w:t>
      </w:r>
      <w:r>
        <w:t>the</w:t>
      </w:r>
      <w:r>
        <w:rPr>
          <w:spacing w:val="-3"/>
        </w:rPr>
        <w:t xml:space="preserve"> </w:t>
      </w:r>
      <w:r>
        <w:t>student</w:t>
      </w:r>
      <w:r>
        <w:rPr>
          <w:spacing w:val="-3"/>
        </w:rPr>
        <w:t xml:space="preserve"> </w:t>
      </w:r>
      <w:r>
        <w:t>teacher/interns</w:t>
      </w:r>
      <w:r>
        <w:rPr>
          <w:spacing w:val="-4"/>
        </w:rPr>
        <w:t xml:space="preserve"> </w:t>
      </w:r>
      <w:r>
        <w:t>in</w:t>
      </w:r>
      <w:r>
        <w:rPr>
          <w:spacing w:val="-3"/>
        </w:rPr>
        <w:t xml:space="preserve"> </w:t>
      </w:r>
      <w:r>
        <w:t>which problems of concern to the student teacher/interns can be discussed.</w:t>
      </w:r>
    </w:p>
    <w:p w14:paraId="3B80D416" w14:textId="77777777" w:rsidR="00000000" w:rsidRDefault="00000000">
      <w:pPr>
        <w:pStyle w:val="BodyText"/>
        <w:kinsoku w:val="0"/>
        <w:overflowPunct w:val="0"/>
        <w:spacing w:before="5"/>
        <w:rPr>
          <w:sz w:val="25"/>
          <w:szCs w:val="25"/>
        </w:rPr>
      </w:pPr>
    </w:p>
    <w:p w14:paraId="58552ACE" w14:textId="77777777" w:rsidR="00000000" w:rsidRDefault="00000000">
      <w:pPr>
        <w:pStyle w:val="ListParagraph"/>
        <w:numPr>
          <w:ilvl w:val="0"/>
          <w:numId w:val="95"/>
        </w:numPr>
        <w:tabs>
          <w:tab w:val="left" w:pos="1659"/>
        </w:tabs>
        <w:kinsoku w:val="0"/>
        <w:overflowPunct w:val="0"/>
        <w:ind w:left="1659" w:hanging="359"/>
        <w:rPr>
          <w:spacing w:val="-5"/>
        </w:rPr>
      </w:pPr>
      <w:r>
        <w:t>Assist</w:t>
      </w:r>
      <w:r>
        <w:rPr>
          <w:spacing w:val="-3"/>
        </w:rPr>
        <w:t xml:space="preserve"> </w:t>
      </w:r>
      <w:r>
        <w:t>the</w:t>
      </w:r>
      <w:r>
        <w:rPr>
          <w:spacing w:val="-3"/>
        </w:rPr>
        <w:t xml:space="preserve"> </w:t>
      </w:r>
      <w:r>
        <w:t>student</w:t>
      </w:r>
      <w:r>
        <w:rPr>
          <w:spacing w:val="-3"/>
        </w:rPr>
        <w:t xml:space="preserve"> </w:t>
      </w:r>
      <w:r>
        <w:t>teacher/intern</w:t>
      </w:r>
      <w:r>
        <w:rPr>
          <w:spacing w:val="-2"/>
        </w:rPr>
        <w:t xml:space="preserve"> </w:t>
      </w:r>
      <w:r>
        <w:t>to</w:t>
      </w:r>
      <w:r>
        <w:rPr>
          <w:spacing w:val="-3"/>
        </w:rPr>
        <w:t xml:space="preserve"> </w:t>
      </w:r>
      <w:r>
        <w:t>address</w:t>
      </w:r>
      <w:r>
        <w:rPr>
          <w:spacing w:val="-3"/>
        </w:rPr>
        <w:t xml:space="preserve"> </w:t>
      </w:r>
      <w:r>
        <w:t>areas</w:t>
      </w:r>
      <w:r>
        <w:rPr>
          <w:spacing w:val="-3"/>
        </w:rPr>
        <w:t xml:space="preserve"> </w:t>
      </w:r>
      <w:r>
        <w:t>for</w:t>
      </w:r>
      <w:r>
        <w:rPr>
          <w:spacing w:val="-4"/>
        </w:rPr>
        <w:t xml:space="preserve"> </w:t>
      </w:r>
      <w:r>
        <w:t>improvement</w:t>
      </w:r>
      <w:r>
        <w:rPr>
          <w:spacing w:val="-2"/>
        </w:rPr>
        <w:t xml:space="preserve"> </w:t>
      </w:r>
      <w:r>
        <w:t>identiﬁed</w:t>
      </w:r>
      <w:r>
        <w:rPr>
          <w:spacing w:val="-2"/>
        </w:rPr>
        <w:t xml:space="preserve"> </w:t>
      </w:r>
      <w:r>
        <w:rPr>
          <w:spacing w:val="-5"/>
        </w:rPr>
        <w:t>by</w:t>
      </w:r>
    </w:p>
    <w:p w14:paraId="5658005E" w14:textId="77777777" w:rsidR="00000000" w:rsidRDefault="00000000">
      <w:pPr>
        <w:pStyle w:val="BodyText"/>
        <w:kinsoku w:val="0"/>
        <w:overflowPunct w:val="0"/>
        <w:spacing w:before="22"/>
        <w:ind w:left="1660"/>
        <w:rPr>
          <w:spacing w:val="-2"/>
        </w:rPr>
      </w:pPr>
      <w:r>
        <w:t>the</w:t>
      </w:r>
      <w:r>
        <w:rPr>
          <w:spacing w:val="-7"/>
        </w:rPr>
        <w:t xml:space="preserve"> </w:t>
      </w:r>
      <w:r>
        <w:t>student</w:t>
      </w:r>
      <w:r>
        <w:rPr>
          <w:spacing w:val="-7"/>
        </w:rPr>
        <w:t xml:space="preserve"> </w:t>
      </w:r>
      <w:r>
        <w:t>teacher/intern,</w:t>
      </w:r>
      <w:r>
        <w:rPr>
          <w:spacing w:val="-5"/>
        </w:rPr>
        <w:t xml:space="preserve"> </w:t>
      </w:r>
      <w:r>
        <w:t>cooperating</w:t>
      </w:r>
      <w:r>
        <w:rPr>
          <w:spacing w:val="-7"/>
        </w:rPr>
        <w:t xml:space="preserve"> </w:t>
      </w:r>
      <w:r>
        <w:t>teacher,</w:t>
      </w:r>
      <w:r>
        <w:rPr>
          <w:spacing w:val="-5"/>
        </w:rPr>
        <w:t xml:space="preserve"> </w:t>
      </w:r>
      <w:r>
        <w:t>or</w:t>
      </w:r>
      <w:r>
        <w:rPr>
          <w:spacing w:val="-6"/>
        </w:rPr>
        <w:t xml:space="preserve"> </w:t>
      </w:r>
      <w:r>
        <w:rPr>
          <w:spacing w:val="-2"/>
        </w:rPr>
        <w:t>supervisor.</w:t>
      </w:r>
    </w:p>
    <w:p w14:paraId="091306B2" w14:textId="77777777" w:rsidR="00000000" w:rsidRDefault="00000000">
      <w:pPr>
        <w:pStyle w:val="ListParagraph"/>
        <w:numPr>
          <w:ilvl w:val="0"/>
          <w:numId w:val="95"/>
        </w:numPr>
        <w:tabs>
          <w:tab w:val="left" w:pos="1660"/>
        </w:tabs>
        <w:kinsoku w:val="0"/>
        <w:overflowPunct w:val="0"/>
        <w:spacing w:before="24" w:line="259" w:lineRule="auto"/>
        <w:ind w:right="1485"/>
      </w:pPr>
      <w:r>
        <w:t>On the scheduled dates, submit a report on teacher candidate’s progress by completing</w:t>
      </w:r>
      <w:r>
        <w:rPr>
          <w:spacing w:val="-8"/>
        </w:rPr>
        <w:t xml:space="preserve"> </w:t>
      </w:r>
      <w:r>
        <w:t>the</w:t>
      </w:r>
      <w:r>
        <w:rPr>
          <w:spacing w:val="-7"/>
        </w:rPr>
        <w:t xml:space="preserve"> </w:t>
      </w:r>
      <w:r>
        <w:t>Evaluation</w:t>
      </w:r>
      <w:r>
        <w:rPr>
          <w:spacing w:val="-7"/>
        </w:rPr>
        <w:t xml:space="preserve"> </w:t>
      </w:r>
      <w:r>
        <w:t>of</w:t>
      </w:r>
      <w:r>
        <w:rPr>
          <w:spacing w:val="-9"/>
        </w:rPr>
        <w:t xml:space="preserve"> </w:t>
      </w:r>
      <w:r>
        <w:t>Student</w:t>
      </w:r>
      <w:r>
        <w:rPr>
          <w:spacing w:val="-11"/>
        </w:rPr>
        <w:t xml:space="preserve"> </w:t>
      </w:r>
      <w:r>
        <w:t>Teacher/Intern</w:t>
      </w:r>
      <w:r>
        <w:rPr>
          <w:spacing w:val="-8"/>
        </w:rPr>
        <w:t xml:space="preserve"> </w:t>
      </w:r>
      <w:r>
        <w:t>E</w:t>
      </w:r>
      <w:r>
        <w:rPr>
          <w:rFonts w:ascii="Cambria Math" w:hAnsi="Cambria Math" w:cs="Cambria Math"/>
        </w:rPr>
        <w:t>ﬀ</w:t>
      </w:r>
      <w:r>
        <w:t>ectiveness</w:t>
      </w:r>
      <w:r>
        <w:rPr>
          <w:spacing w:val="-9"/>
        </w:rPr>
        <w:t xml:space="preserve"> </w:t>
      </w:r>
      <w:r>
        <w:t>form</w:t>
      </w:r>
      <w:r>
        <w:rPr>
          <w:spacing w:val="-8"/>
        </w:rPr>
        <w:t xml:space="preserve"> </w:t>
      </w:r>
      <w:r>
        <w:t>provided by the University during midterm and ﬁnal evaluation.</w:t>
      </w:r>
      <w:r>
        <w:rPr>
          <w:spacing w:val="-5"/>
        </w:rPr>
        <w:t xml:space="preserve"> </w:t>
      </w:r>
      <w:r>
        <w:t>At the end of each semester, a letter grade is given.</w:t>
      </w:r>
    </w:p>
    <w:p w14:paraId="39F48766" w14:textId="77777777" w:rsidR="00000000" w:rsidRDefault="00000000">
      <w:pPr>
        <w:pStyle w:val="ListParagraph"/>
        <w:numPr>
          <w:ilvl w:val="0"/>
          <w:numId w:val="95"/>
        </w:numPr>
        <w:tabs>
          <w:tab w:val="left" w:pos="1659"/>
        </w:tabs>
        <w:kinsoku w:val="0"/>
        <w:overflowPunct w:val="0"/>
        <w:spacing w:line="274" w:lineRule="exact"/>
        <w:ind w:left="1659" w:hanging="359"/>
        <w:rPr>
          <w:spacing w:val="-4"/>
        </w:rPr>
      </w:pPr>
      <w:r>
        <w:t>Upon</w:t>
      </w:r>
      <w:r>
        <w:rPr>
          <w:spacing w:val="-2"/>
        </w:rPr>
        <w:t xml:space="preserve"> </w:t>
      </w:r>
      <w:r>
        <w:t>request,</w:t>
      </w:r>
      <w:r>
        <w:rPr>
          <w:spacing w:val="-2"/>
        </w:rPr>
        <w:t xml:space="preserve"> </w:t>
      </w:r>
      <w:r>
        <w:t>will</w:t>
      </w:r>
      <w:r>
        <w:rPr>
          <w:spacing w:val="-2"/>
        </w:rPr>
        <w:t xml:space="preserve"> </w:t>
      </w:r>
      <w:r>
        <w:t>write</w:t>
      </w:r>
      <w:r>
        <w:rPr>
          <w:spacing w:val="-2"/>
        </w:rPr>
        <w:t xml:space="preserve"> </w:t>
      </w:r>
      <w:r>
        <w:t>a</w:t>
      </w:r>
      <w:r>
        <w:rPr>
          <w:spacing w:val="-2"/>
        </w:rPr>
        <w:t xml:space="preserve"> </w:t>
      </w:r>
      <w:r>
        <w:t>letter</w:t>
      </w:r>
      <w:r>
        <w:rPr>
          <w:spacing w:val="-3"/>
        </w:rPr>
        <w:t xml:space="preserve"> </w:t>
      </w:r>
      <w:r>
        <w:t>of</w:t>
      </w:r>
      <w:r>
        <w:rPr>
          <w:spacing w:val="-2"/>
        </w:rPr>
        <w:t xml:space="preserve"> </w:t>
      </w:r>
      <w:r>
        <w:t>recommendation</w:t>
      </w:r>
      <w:r>
        <w:rPr>
          <w:spacing w:val="-2"/>
        </w:rPr>
        <w:t xml:space="preserve"> </w:t>
      </w:r>
      <w:r>
        <w:t>for</w:t>
      </w:r>
      <w:r>
        <w:rPr>
          <w:spacing w:val="-3"/>
        </w:rPr>
        <w:t xml:space="preserve"> </w:t>
      </w:r>
      <w:r>
        <w:t>the</w:t>
      </w:r>
      <w:r>
        <w:rPr>
          <w:spacing w:val="-2"/>
        </w:rPr>
        <w:t xml:space="preserve"> </w:t>
      </w:r>
      <w:r>
        <w:t>student</w:t>
      </w:r>
      <w:r>
        <w:rPr>
          <w:spacing w:val="-4"/>
        </w:rPr>
        <w:t xml:space="preserve"> ﬁle.</w:t>
      </w:r>
    </w:p>
    <w:p w14:paraId="74FB1863" w14:textId="77777777" w:rsidR="00000000" w:rsidRDefault="00000000">
      <w:pPr>
        <w:pStyle w:val="ListParagraph"/>
        <w:numPr>
          <w:ilvl w:val="0"/>
          <w:numId w:val="95"/>
        </w:numPr>
        <w:tabs>
          <w:tab w:val="left" w:pos="1659"/>
        </w:tabs>
        <w:kinsoku w:val="0"/>
        <w:overflowPunct w:val="0"/>
        <w:spacing w:line="274" w:lineRule="exact"/>
        <w:ind w:left="1659" w:hanging="359"/>
        <w:rPr>
          <w:spacing w:val="-4"/>
        </w:rPr>
        <w:sectPr w:rsidR="00000000">
          <w:pgSz w:w="12240" w:h="15840"/>
          <w:pgMar w:top="1360" w:right="60" w:bottom="1200" w:left="500" w:header="0" w:footer="1014" w:gutter="0"/>
          <w:cols w:space="720"/>
          <w:noEndnote/>
        </w:sectPr>
      </w:pPr>
    </w:p>
    <w:p w14:paraId="5FE380FA" w14:textId="77777777" w:rsidR="00000000" w:rsidRDefault="00000000">
      <w:pPr>
        <w:pStyle w:val="ListParagraph"/>
        <w:numPr>
          <w:ilvl w:val="0"/>
          <w:numId w:val="95"/>
        </w:numPr>
        <w:tabs>
          <w:tab w:val="left" w:pos="1660"/>
        </w:tabs>
        <w:kinsoku w:val="0"/>
        <w:overflowPunct w:val="0"/>
        <w:spacing w:before="80" w:line="259" w:lineRule="auto"/>
        <w:ind w:right="1502"/>
      </w:pPr>
      <w:r>
        <w:lastRenderedPageBreak/>
        <w:t>Attend</w:t>
      </w:r>
      <w:r>
        <w:rPr>
          <w:spacing w:val="-3"/>
        </w:rPr>
        <w:t xml:space="preserve"> </w:t>
      </w:r>
      <w:r>
        <w:t>monthly</w:t>
      </w:r>
      <w:r>
        <w:rPr>
          <w:spacing w:val="-6"/>
        </w:rPr>
        <w:t xml:space="preserve"> </w:t>
      </w:r>
      <w:r>
        <w:t>university</w:t>
      </w:r>
      <w:r>
        <w:rPr>
          <w:spacing w:val="-4"/>
        </w:rPr>
        <w:t xml:space="preserve"> </w:t>
      </w:r>
      <w:r>
        <w:t>supervisor</w:t>
      </w:r>
      <w:r>
        <w:rPr>
          <w:spacing w:val="-5"/>
        </w:rPr>
        <w:t xml:space="preserve"> </w:t>
      </w:r>
      <w:r>
        <w:t>meetings,</w:t>
      </w:r>
      <w:r>
        <w:rPr>
          <w:spacing w:val="-3"/>
        </w:rPr>
        <w:t xml:space="preserve"> </w:t>
      </w:r>
      <w:r>
        <w:t>led</w:t>
      </w:r>
      <w:r>
        <w:rPr>
          <w:spacing w:val="-5"/>
        </w:rPr>
        <w:t xml:space="preserve"> </w:t>
      </w:r>
      <w:r>
        <w:t>by</w:t>
      </w:r>
      <w:r>
        <w:rPr>
          <w:spacing w:val="-4"/>
        </w:rPr>
        <w:t xml:space="preserve"> </w:t>
      </w:r>
      <w:r>
        <w:t>the</w:t>
      </w:r>
      <w:r>
        <w:rPr>
          <w:spacing w:val="-3"/>
        </w:rPr>
        <w:t xml:space="preserve"> </w:t>
      </w:r>
      <w:r>
        <w:t>placement</w:t>
      </w:r>
      <w:r>
        <w:rPr>
          <w:spacing w:val="-6"/>
        </w:rPr>
        <w:t xml:space="preserve"> </w:t>
      </w:r>
      <w:r>
        <w:t>coordinator and program director, to discuss progress of candidates.</w:t>
      </w:r>
    </w:p>
    <w:p w14:paraId="35D7F021" w14:textId="77777777" w:rsidR="00000000" w:rsidRDefault="00000000">
      <w:pPr>
        <w:pStyle w:val="ListParagraph"/>
        <w:numPr>
          <w:ilvl w:val="0"/>
          <w:numId w:val="95"/>
        </w:numPr>
        <w:tabs>
          <w:tab w:val="left" w:pos="1659"/>
        </w:tabs>
        <w:kinsoku w:val="0"/>
        <w:overflowPunct w:val="0"/>
        <w:spacing w:line="275" w:lineRule="exact"/>
        <w:ind w:left="1659" w:hanging="359"/>
        <w:rPr>
          <w:spacing w:val="-2"/>
        </w:rPr>
      </w:pPr>
      <w:r>
        <w:t>Attend</w:t>
      </w:r>
      <w:r>
        <w:rPr>
          <w:spacing w:val="-2"/>
        </w:rPr>
        <w:t xml:space="preserve"> </w:t>
      </w:r>
      <w:r>
        <w:t>School</w:t>
      </w:r>
      <w:r>
        <w:rPr>
          <w:spacing w:val="-3"/>
        </w:rPr>
        <w:t xml:space="preserve"> </w:t>
      </w:r>
      <w:r>
        <w:t>of</w:t>
      </w:r>
      <w:r>
        <w:rPr>
          <w:spacing w:val="-5"/>
        </w:rPr>
        <w:t xml:space="preserve"> </w:t>
      </w:r>
      <w:r>
        <w:t>Education</w:t>
      </w:r>
      <w:r>
        <w:rPr>
          <w:spacing w:val="-2"/>
        </w:rPr>
        <w:t xml:space="preserve"> </w:t>
      </w:r>
      <w:r>
        <w:t>meetings</w:t>
      </w:r>
      <w:r>
        <w:rPr>
          <w:spacing w:val="-3"/>
        </w:rPr>
        <w:t xml:space="preserve"> </w:t>
      </w:r>
      <w:r>
        <w:t>when</w:t>
      </w:r>
      <w:r>
        <w:rPr>
          <w:spacing w:val="-1"/>
        </w:rPr>
        <w:t xml:space="preserve"> </w:t>
      </w:r>
      <w:r>
        <w:rPr>
          <w:spacing w:val="-2"/>
        </w:rPr>
        <w:t>requested.</w:t>
      </w:r>
    </w:p>
    <w:p w14:paraId="3823FEC0" w14:textId="77777777" w:rsidR="00000000" w:rsidRDefault="00000000">
      <w:pPr>
        <w:pStyle w:val="BodyText"/>
        <w:kinsoku w:val="0"/>
        <w:overflowPunct w:val="0"/>
        <w:spacing w:before="9"/>
        <w:rPr>
          <w:sz w:val="27"/>
          <w:szCs w:val="27"/>
        </w:rPr>
      </w:pPr>
    </w:p>
    <w:p w14:paraId="57F0E0A5" w14:textId="77777777" w:rsidR="00000000" w:rsidRDefault="00000000">
      <w:pPr>
        <w:pStyle w:val="Heading1"/>
        <w:kinsoku w:val="0"/>
        <w:overflowPunct w:val="0"/>
        <w:spacing w:line="259" w:lineRule="auto"/>
        <w:ind w:left="4559" w:right="1479" w:hanging="2849"/>
        <w:jc w:val="left"/>
        <w:rPr>
          <w:color w:val="4471C4"/>
          <w:spacing w:val="-2"/>
        </w:rPr>
      </w:pPr>
      <w:r>
        <w:rPr>
          <w:color w:val="4471C4"/>
        </w:rPr>
        <w:t>RESPONSIBILITIES</w:t>
      </w:r>
      <w:r>
        <w:rPr>
          <w:color w:val="4471C4"/>
          <w:spacing w:val="-13"/>
        </w:rPr>
        <w:t xml:space="preserve"> </w:t>
      </w:r>
      <w:r>
        <w:rPr>
          <w:color w:val="4471C4"/>
        </w:rPr>
        <w:t>OF</w:t>
      </w:r>
      <w:r>
        <w:rPr>
          <w:color w:val="4471C4"/>
          <w:spacing w:val="-12"/>
        </w:rPr>
        <w:t xml:space="preserve"> </w:t>
      </w:r>
      <w:r>
        <w:rPr>
          <w:color w:val="4471C4"/>
        </w:rPr>
        <w:t>PLACEMENT</w:t>
      </w:r>
      <w:r>
        <w:rPr>
          <w:color w:val="4471C4"/>
          <w:spacing w:val="-12"/>
        </w:rPr>
        <w:t xml:space="preserve"> </w:t>
      </w:r>
      <w:r>
        <w:rPr>
          <w:color w:val="4471C4"/>
        </w:rPr>
        <w:t>COORDINATOR</w:t>
      </w:r>
      <w:r>
        <w:rPr>
          <w:color w:val="4471C4"/>
          <w:spacing w:val="-12"/>
        </w:rPr>
        <w:t xml:space="preserve"> </w:t>
      </w:r>
      <w:r>
        <w:rPr>
          <w:color w:val="4471C4"/>
        </w:rPr>
        <w:t>FOR</w:t>
      </w:r>
      <w:r>
        <w:rPr>
          <w:color w:val="4471C4"/>
          <w:spacing w:val="-12"/>
        </w:rPr>
        <w:t xml:space="preserve"> </w:t>
      </w:r>
      <w:r>
        <w:rPr>
          <w:color w:val="4471C4"/>
        </w:rPr>
        <w:t xml:space="preserve">STUDENT </w:t>
      </w:r>
      <w:r>
        <w:rPr>
          <w:color w:val="4471C4"/>
          <w:spacing w:val="-2"/>
        </w:rPr>
        <w:t>TEACHER/INTERN</w:t>
      </w:r>
    </w:p>
    <w:p w14:paraId="4EE6EC10" w14:textId="77777777" w:rsidR="00000000" w:rsidRDefault="00000000">
      <w:pPr>
        <w:pStyle w:val="BodyText"/>
        <w:kinsoku w:val="0"/>
        <w:overflowPunct w:val="0"/>
        <w:rPr>
          <w:b/>
          <w:bCs/>
          <w:sz w:val="26"/>
          <w:szCs w:val="26"/>
        </w:rPr>
      </w:pPr>
    </w:p>
    <w:p w14:paraId="0BFAFEA7" w14:textId="77777777" w:rsidR="00000000" w:rsidRDefault="00000000">
      <w:pPr>
        <w:pStyle w:val="ListParagraph"/>
        <w:numPr>
          <w:ilvl w:val="0"/>
          <w:numId w:val="94"/>
        </w:numPr>
        <w:tabs>
          <w:tab w:val="left" w:pos="1659"/>
        </w:tabs>
        <w:kinsoku w:val="0"/>
        <w:overflowPunct w:val="0"/>
        <w:spacing w:line="259" w:lineRule="auto"/>
        <w:ind w:left="1659" w:right="1476"/>
        <w:rPr>
          <w:spacing w:val="-2"/>
        </w:rPr>
      </w:pPr>
      <w:r>
        <w:t>Coordinates</w:t>
      </w:r>
      <w:r>
        <w:rPr>
          <w:spacing w:val="-4"/>
        </w:rPr>
        <w:t xml:space="preserve"> </w:t>
      </w:r>
      <w:r>
        <w:t>and</w:t>
      </w:r>
      <w:r>
        <w:rPr>
          <w:spacing w:val="-5"/>
        </w:rPr>
        <w:t xml:space="preserve"> </w:t>
      </w:r>
      <w:r>
        <w:t>negotiates</w:t>
      </w:r>
      <w:r>
        <w:rPr>
          <w:spacing w:val="-4"/>
        </w:rPr>
        <w:t xml:space="preserve"> </w:t>
      </w:r>
      <w:r>
        <w:t>student</w:t>
      </w:r>
      <w:r>
        <w:rPr>
          <w:spacing w:val="-3"/>
        </w:rPr>
        <w:t xml:space="preserve"> </w:t>
      </w:r>
      <w:r>
        <w:t>teaching</w:t>
      </w:r>
      <w:r>
        <w:rPr>
          <w:spacing w:val="-5"/>
        </w:rPr>
        <w:t xml:space="preserve"> </w:t>
      </w:r>
      <w:r>
        <w:t>placements</w:t>
      </w:r>
      <w:r>
        <w:rPr>
          <w:spacing w:val="-4"/>
        </w:rPr>
        <w:t xml:space="preserve"> </w:t>
      </w:r>
      <w:r>
        <w:t>with</w:t>
      </w:r>
      <w:r>
        <w:rPr>
          <w:spacing w:val="-3"/>
        </w:rPr>
        <w:t xml:space="preserve"> </w:t>
      </w:r>
      <w:r>
        <w:t>school</w:t>
      </w:r>
      <w:r>
        <w:rPr>
          <w:spacing w:val="-4"/>
        </w:rPr>
        <w:t xml:space="preserve"> </w:t>
      </w:r>
      <w:r>
        <w:t>and</w:t>
      </w:r>
      <w:r>
        <w:rPr>
          <w:spacing w:val="-5"/>
        </w:rPr>
        <w:t xml:space="preserve"> </w:t>
      </w:r>
      <w:r>
        <w:t xml:space="preserve">district </w:t>
      </w:r>
      <w:r>
        <w:rPr>
          <w:spacing w:val="-2"/>
        </w:rPr>
        <w:t>administrators.</w:t>
      </w:r>
    </w:p>
    <w:p w14:paraId="3708022B" w14:textId="77777777" w:rsidR="00000000" w:rsidRDefault="00000000">
      <w:pPr>
        <w:pStyle w:val="ListParagraph"/>
        <w:numPr>
          <w:ilvl w:val="0"/>
          <w:numId w:val="94"/>
        </w:numPr>
        <w:tabs>
          <w:tab w:val="left" w:pos="1659"/>
        </w:tabs>
        <w:kinsoku w:val="0"/>
        <w:overflowPunct w:val="0"/>
        <w:spacing w:line="259" w:lineRule="auto"/>
        <w:ind w:left="1659" w:right="1887"/>
        <w:rPr>
          <w:spacing w:val="-2"/>
        </w:rPr>
      </w:pPr>
      <w:r>
        <w:t>Provides</w:t>
      </w:r>
      <w:r>
        <w:rPr>
          <w:spacing w:val="-4"/>
        </w:rPr>
        <w:t xml:space="preserve"> </w:t>
      </w:r>
      <w:r>
        <w:t>School</w:t>
      </w:r>
      <w:r>
        <w:rPr>
          <w:spacing w:val="-4"/>
        </w:rPr>
        <w:t xml:space="preserve"> </w:t>
      </w:r>
      <w:r>
        <w:t>of</w:t>
      </w:r>
      <w:r>
        <w:rPr>
          <w:spacing w:val="-6"/>
        </w:rPr>
        <w:t xml:space="preserve"> </w:t>
      </w:r>
      <w:r>
        <w:t>Education</w:t>
      </w:r>
      <w:r>
        <w:rPr>
          <w:spacing w:val="-3"/>
        </w:rPr>
        <w:t xml:space="preserve"> </w:t>
      </w:r>
      <w:r>
        <w:t>Executive</w:t>
      </w:r>
      <w:r>
        <w:rPr>
          <w:spacing w:val="-16"/>
        </w:rPr>
        <w:t xml:space="preserve"> </w:t>
      </w:r>
      <w:r>
        <w:t>Assistant</w:t>
      </w:r>
      <w:r>
        <w:rPr>
          <w:spacing w:val="-3"/>
        </w:rPr>
        <w:t xml:space="preserve"> </w:t>
      </w:r>
      <w:r>
        <w:t>with</w:t>
      </w:r>
      <w:r>
        <w:rPr>
          <w:spacing w:val="-3"/>
        </w:rPr>
        <w:t xml:space="preserve"> </w:t>
      </w:r>
      <w:r>
        <w:t>a</w:t>
      </w:r>
      <w:r>
        <w:rPr>
          <w:spacing w:val="-3"/>
        </w:rPr>
        <w:t xml:space="preserve"> </w:t>
      </w:r>
      <w:r>
        <w:t>matrix</w:t>
      </w:r>
      <w:r>
        <w:rPr>
          <w:spacing w:val="-4"/>
        </w:rPr>
        <w:t xml:space="preserve"> </w:t>
      </w:r>
      <w:r>
        <w:t>of</w:t>
      </w:r>
      <w:r>
        <w:rPr>
          <w:spacing w:val="-6"/>
        </w:rPr>
        <w:t xml:space="preserve"> </w:t>
      </w:r>
      <w:r>
        <w:t xml:space="preserve">placement </w:t>
      </w:r>
      <w:r>
        <w:rPr>
          <w:spacing w:val="-2"/>
        </w:rPr>
        <w:t>data.</w:t>
      </w:r>
    </w:p>
    <w:p w14:paraId="4947F99F" w14:textId="77777777" w:rsidR="00000000" w:rsidRDefault="00000000">
      <w:pPr>
        <w:pStyle w:val="ListParagraph"/>
        <w:numPr>
          <w:ilvl w:val="0"/>
          <w:numId w:val="94"/>
        </w:numPr>
        <w:tabs>
          <w:tab w:val="left" w:pos="1659"/>
        </w:tabs>
        <w:kinsoku w:val="0"/>
        <w:overflowPunct w:val="0"/>
        <w:spacing w:line="259" w:lineRule="auto"/>
        <w:ind w:left="1659" w:right="1824"/>
        <w:rPr>
          <w:spacing w:val="-2"/>
        </w:rPr>
      </w:pPr>
      <w:r>
        <w:t>In collaboration with the School of Education Executive</w:t>
      </w:r>
      <w:r>
        <w:rPr>
          <w:spacing w:val="-1"/>
        </w:rPr>
        <w:t xml:space="preserve"> </w:t>
      </w:r>
      <w:r>
        <w:t>Assistant, oversee student</w:t>
      </w:r>
      <w:r>
        <w:rPr>
          <w:spacing w:val="-4"/>
        </w:rPr>
        <w:t xml:space="preserve"> </w:t>
      </w:r>
      <w:r>
        <w:t>teaching</w:t>
      </w:r>
      <w:r>
        <w:rPr>
          <w:spacing w:val="-4"/>
        </w:rPr>
        <w:t xml:space="preserve"> </w:t>
      </w:r>
      <w:r>
        <w:t>contracts</w:t>
      </w:r>
      <w:r>
        <w:rPr>
          <w:spacing w:val="-5"/>
        </w:rPr>
        <w:t xml:space="preserve"> </w:t>
      </w:r>
      <w:r>
        <w:t>and</w:t>
      </w:r>
      <w:r>
        <w:rPr>
          <w:spacing w:val="-6"/>
        </w:rPr>
        <w:t xml:space="preserve"> </w:t>
      </w:r>
      <w:r>
        <w:t>district/school</w:t>
      </w:r>
      <w:r>
        <w:rPr>
          <w:spacing w:val="-5"/>
        </w:rPr>
        <w:t xml:space="preserve"> </w:t>
      </w:r>
      <w:r>
        <w:t>memorandum</w:t>
      </w:r>
      <w:r>
        <w:rPr>
          <w:spacing w:val="-6"/>
        </w:rPr>
        <w:t xml:space="preserve"> </w:t>
      </w:r>
      <w:r>
        <w:t>of</w:t>
      </w:r>
      <w:r>
        <w:rPr>
          <w:spacing w:val="-7"/>
        </w:rPr>
        <w:t xml:space="preserve"> </w:t>
      </w:r>
      <w:r>
        <w:t xml:space="preserve">understanding </w:t>
      </w:r>
      <w:r>
        <w:rPr>
          <w:spacing w:val="-2"/>
        </w:rPr>
        <w:t>(MOUs).</w:t>
      </w:r>
    </w:p>
    <w:p w14:paraId="694025F8" w14:textId="77777777" w:rsidR="00000000" w:rsidRDefault="00000000">
      <w:pPr>
        <w:pStyle w:val="ListParagraph"/>
        <w:numPr>
          <w:ilvl w:val="0"/>
          <w:numId w:val="94"/>
        </w:numPr>
        <w:tabs>
          <w:tab w:val="left" w:pos="1725"/>
        </w:tabs>
        <w:kinsoku w:val="0"/>
        <w:overflowPunct w:val="0"/>
        <w:spacing w:line="275" w:lineRule="exact"/>
        <w:ind w:left="1725" w:hanging="426"/>
        <w:rPr>
          <w:spacing w:val="-4"/>
        </w:rPr>
      </w:pPr>
      <w:r>
        <w:t>Maintains</w:t>
      </w:r>
      <w:r>
        <w:rPr>
          <w:spacing w:val="-3"/>
        </w:rPr>
        <w:t xml:space="preserve"> </w:t>
      </w:r>
      <w:r>
        <w:t>current</w:t>
      </w:r>
      <w:r>
        <w:rPr>
          <w:spacing w:val="-2"/>
        </w:rPr>
        <w:t xml:space="preserve"> </w:t>
      </w:r>
      <w:r>
        <w:t>contact</w:t>
      </w:r>
      <w:r>
        <w:rPr>
          <w:spacing w:val="-1"/>
        </w:rPr>
        <w:t xml:space="preserve"> </w:t>
      </w:r>
      <w:r>
        <w:t>and</w:t>
      </w:r>
      <w:r>
        <w:rPr>
          <w:spacing w:val="-4"/>
        </w:rPr>
        <w:t xml:space="preserve"> </w:t>
      </w:r>
      <w:r>
        <w:t>placement</w:t>
      </w:r>
      <w:r>
        <w:rPr>
          <w:spacing w:val="-1"/>
        </w:rPr>
        <w:t xml:space="preserve"> </w:t>
      </w:r>
      <w:r>
        <w:rPr>
          <w:spacing w:val="-4"/>
        </w:rPr>
        <w:t>data.</w:t>
      </w:r>
    </w:p>
    <w:p w14:paraId="5CFD99CC" w14:textId="77777777" w:rsidR="00000000" w:rsidRDefault="00000000">
      <w:pPr>
        <w:pStyle w:val="ListParagraph"/>
        <w:numPr>
          <w:ilvl w:val="0"/>
          <w:numId w:val="94"/>
        </w:numPr>
        <w:tabs>
          <w:tab w:val="left" w:pos="1659"/>
        </w:tabs>
        <w:kinsoku w:val="0"/>
        <w:overflowPunct w:val="0"/>
        <w:spacing w:before="20" w:line="261" w:lineRule="auto"/>
        <w:ind w:left="1659" w:right="2198"/>
      </w:pPr>
      <w:r>
        <w:t>In</w:t>
      </w:r>
      <w:r>
        <w:rPr>
          <w:spacing w:val="-4"/>
        </w:rPr>
        <w:t xml:space="preserve"> </w:t>
      </w:r>
      <w:r>
        <w:t>collaboration</w:t>
      </w:r>
      <w:r>
        <w:rPr>
          <w:spacing w:val="-4"/>
        </w:rPr>
        <w:t xml:space="preserve"> </w:t>
      </w:r>
      <w:r>
        <w:t>with</w:t>
      </w:r>
      <w:r>
        <w:rPr>
          <w:spacing w:val="-6"/>
        </w:rPr>
        <w:t xml:space="preserve"> </w:t>
      </w:r>
      <w:r>
        <w:t>program</w:t>
      </w:r>
      <w:r>
        <w:rPr>
          <w:spacing w:val="-6"/>
        </w:rPr>
        <w:t xml:space="preserve"> </w:t>
      </w:r>
      <w:r>
        <w:t>director,</w:t>
      </w:r>
      <w:r>
        <w:rPr>
          <w:spacing w:val="-7"/>
        </w:rPr>
        <w:t xml:space="preserve"> </w:t>
      </w:r>
      <w:r>
        <w:t>plan</w:t>
      </w:r>
      <w:r>
        <w:rPr>
          <w:spacing w:val="-6"/>
        </w:rPr>
        <w:t xml:space="preserve"> </w:t>
      </w:r>
      <w:r>
        <w:t>and</w:t>
      </w:r>
      <w:r>
        <w:rPr>
          <w:spacing w:val="-4"/>
        </w:rPr>
        <w:t xml:space="preserve"> </w:t>
      </w:r>
      <w:r>
        <w:t>co</w:t>
      </w:r>
      <w:r>
        <w:rPr>
          <w:spacing w:val="-4"/>
        </w:rPr>
        <w:t xml:space="preserve"> </w:t>
      </w:r>
      <w:r>
        <w:t>lead</w:t>
      </w:r>
      <w:r>
        <w:rPr>
          <w:spacing w:val="-4"/>
        </w:rPr>
        <w:t xml:space="preserve"> </w:t>
      </w:r>
      <w:r>
        <w:t>monthly</w:t>
      </w:r>
      <w:r>
        <w:rPr>
          <w:spacing w:val="-7"/>
        </w:rPr>
        <w:t xml:space="preserve"> </w:t>
      </w:r>
      <w:r>
        <w:t>university supervisor meetings.</w:t>
      </w:r>
    </w:p>
    <w:p w14:paraId="080206DF" w14:textId="77777777" w:rsidR="00000000" w:rsidRDefault="00000000">
      <w:pPr>
        <w:pStyle w:val="ListParagraph"/>
        <w:numPr>
          <w:ilvl w:val="0"/>
          <w:numId w:val="94"/>
        </w:numPr>
        <w:tabs>
          <w:tab w:val="left" w:pos="1659"/>
        </w:tabs>
        <w:kinsoku w:val="0"/>
        <w:overflowPunct w:val="0"/>
        <w:spacing w:line="259" w:lineRule="auto"/>
        <w:ind w:left="1659" w:right="1409"/>
      </w:pPr>
      <w:r>
        <w:t>If an intern position is approved by the program director, then the placement coordinator</w:t>
      </w:r>
      <w:r>
        <w:rPr>
          <w:spacing w:val="-4"/>
        </w:rPr>
        <w:t xml:space="preserve"> </w:t>
      </w:r>
      <w:r>
        <w:t>will</w:t>
      </w:r>
      <w:r>
        <w:rPr>
          <w:spacing w:val="-3"/>
        </w:rPr>
        <w:t xml:space="preserve"> </w:t>
      </w:r>
      <w:r>
        <w:t>ensure</w:t>
      </w:r>
      <w:r>
        <w:rPr>
          <w:spacing w:val="-4"/>
        </w:rPr>
        <w:t xml:space="preserve"> </w:t>
      </w:r>
      <w:r>
        <w:t>the</w:t>
      </w:r>
      <w:r>
        <w:rPr>
          <w:spacing w:val="-2"/>
        </w:rPr>
        <w:t xml:space="preserve"> </w:t>
      </w:r>
      <w:r>
        <w:t>school</w:t>
      </w:r>
      <w:r>
        <w:rPr>
          <w:spacing w:val="-3"/>
        </w:rPr>
        <w:t xml:space="preserve"> </w:t>
      </w:r>
      <w:r>
        <w:t>site</w:t>
      </w:r>
      <w:r>
        <w:rPr>
          <w:spacing w:val="-4"/>
        </w:rPr>
        <w:t xml:space="preserve"> </w:t>
      </w:r>
      <w:r>
        <w:t>provides</w:t>
      </w:r>
      <w:r>
        <w:rPr>
          <w:spacing w:val="-3"/>
        </w:rPr>
        <w:t xml:space="preserve"> </w:t>
      </w:r>
      <w:r>
        <w:t>the</w:t>
      </w:r>
      <w:r>
        <w:rPr>
          <w:spacing w:val="-4"/>
        </w:rPr>
        <w:t xml:space="preserve"> </w:t>
      </w:r>
      <w:r>
        <w:t>name</w:t>
      </w:r>
      <w:r>
        <w:rPr>
          <w:spacing w:val="-4"/>
        </w:rPr>
        <w:t xml:space="preserve"> </w:t>
      </w:r>
      <w:r>
        <w:t>and</w:t>
      </w:r>
      <w:r>
        <w:rPr>
          <w:spacing w:val="-2"/>
        </w:rPr>
        <w:t xml:space="preserve"> </w:t>
      </w:r>
      <w:r>
        <w:t>contact</w:t>
      </w:r>
      <w:r>
        <w:rPr>
          <w:spacing w:val="-2"/>
        </w:rPr>
        <w:t xml:space="preserve"> </w:t>
      </w:r>
      <w:r>
        <w:t>information for a district intern liaison. The district intern liaison must be a teacher or administrator at the school site who meets the same requirements as a Cooperating Teacher and does not evaluate the intern.</w:t>
      </w:r>
    </w:p>
    <w:p w14:paraId="50CE51BB" w14:textId="77777777" w:rsidR="00000000" w:rsidRDefault="00000000">
      <w:pPr>
        <w:pStyle w:val="BodyText"/>
        <w:kinsoku w:val="0"/>
        <w:overflowPunct w:val="0"/>
        <w:rPr>
          <w:sz w:val="26"/>
          <w:szCs w:val="26"/>
        </w:rPr>
      </w:pPr>
    </w:p>
    <w:p w14:paraId="16226008" w14:textId="77777777" w:rsidR="00000000" w:rsidRDefault="00000000">
      <w:pPr>
        <w:pStyle w:val="Heading1"/>
        <w:kinsoku w:val="0"/>
        <w:overflowPunct w:val="0"/>
        <w:spacing w:before="153" w:line="259" w:lineRule="auto"/>
        <w:ind w:left="4559" w:right="1479" w:hanging="2981"/>
        <w:jc w:val="left"/>
        <w:rPr>
          <w:color w:val="4471C4"/>
          <w:spacing w:val="-2"/>
        </w:rPr>
      </w:pPr>
      <w:r>
        <w:rPr>
          <w:color w:val="4471C4"/>
        </w:rPr>
        <w:t>UNIVERSITY</w:t>
      </w:r>
      <w:r>
        <w:rPr>
          <w:color w:val="4471C4"/>
          <w:spacing w:val="-11"/>
        </w:rPr>
        <w:t xml:space="preserve"> </w:t>
      </w:r>
      <w:r>
        <w:rPr>
          <w:color w:val="4471C4"/>
        </w:rPr>
        <w:t>SUPERVISOR</w:t>
      </w:r>
      <w:r>
        <w:rPr>
          <w:color w:val="4471C4"/>
          <w:spacing w:val="-8"/>
        </w:rPr>
        <w:t xml:space="preserve"> </w:t>
      </w:r>
      <w:r>
        <w:rPr>
          <w:color w:val="4471C4"/>
        </w:rPr>
        <w:t>–</w:t>
      </w:r>
      <w:r>
        <w:rPr>
          <w:color w:val="4471C4"/>
          <w:spacing w:val="-9"/>
        </w:rPr>
        <w:t xml:space="preserve"> </w:t>
      </w:r>
      <w:r>
        <w:rPr>
          <w:color w:val="4471C4"/>
        </w:rPr>
        <w:t>GUIDELINES</w:t>
      </w:r>
      <w:r>
        <w:rPr>
          <w:color w:val="4471C4"/>
          <w:spacing w:val="-7"/>
        </w:rPr>
        <w:t xml:space="preserve"> </w:t>
      </w:r>
      <w:r>
        <w:rPr>
          <w:color w:val="4471C4"/>
        </w:rPr>
        <w:t>FOR</w:t>
      </w:r>
      <w:r>
        <w:rPr>
          <w:color w:val="4471C4"/>
          <w:spacing w:val="-8"/>
        </w:rPr>
        <w:t xml:space="preserve"> </w:t>
      </w:r>
      <w:r>
        <w:rPr>
          <w:color w:val="4471C4"/>
        </w:rPr>
        <w:t>OBSERVING</w:t>
      </w:r>
      <w:r>
        <w:rPr>
          <w:color w:val="4471C4"/>
          <w:spacing w:val="-11"/>
        </w:rPr>
        <w:t xml:space="preserve"> </w:t>
      </w:r>
      <w:r>
        <w:rPr>
          <w:color w:val="4471C4"/>
        </w:rPr>
        <w:t xml:space="preserve">STUDENT </w:t>
      </w:r>
      <w:r>
        <w:rPr>
          <w:color w:val="4471C4"/>
          <w:spacing w:val="-2"/>
        </w:rPr>
        <w:t>TEACHER/INTERN</w:t>
      </w:r>
    </w:p>
    <w:p w14:paraId="3FCAD85D" w14:textId="77777777" w:rsidR="00000000" w:rsidRDefault="00000000">
      <w:pPr>
        <w:pStyle w:val="BodyText"/>
        <w:kinsoku w:val="0"/>
        <w:overflowPunct w:val="0"/>
        <w:spacing w:before="9"/>
        <w:rPr>
          <w:b/>
          <w:bCs/>
          <w:sz w:val="25"/>
          <w:szCs w:val="25"/>
        </w:rPr>
      </w:pPr>
    </w:p>
    <w:p w14:paraId="63DB503C" w14:textId="77777777" w:rsidR="00000000" w:rsidRDefault="00000000">
      <w:pPr>
        <w:pStyle w:val="BodyText"/>
        <w:kinsoku w:val="0"/>
        <w:overflowPunct w:val="0"/>
        <w:spacing w:line="259" w:lineRule="auto"/>
        <w:ind w:left="940" w:right="1479"/>
        <w:rPr>
          <w:spacing w:val="-2"/>
        </w:rPr>
      </w:pPr>
      <w:r>
        <w:t>The student teacher/intern will be observed on a regular basis by the university supervisor.</w:t>
      </w:r>
      <w:r>
        <w:rPr>
          <w:spacing w:val="-17"/>
        </w:rPr>
        <w:t xml:space="preserve"> </w:t>
      </w:r>
      <w:r>
        <w:t>Assets,</w:t>
      </w:r>
      <w:r>
        <w:rPr>
          <w:spacing w:val="-6"/>
        </w:rPr>
        <w:t xml:space="preserve"> </w:t>
      </w:r>
      <w:r>
        <w:t>areas</w:t>
      </w:r>
      <w:r>
        <w:rPr>
          <w:spacing w:val="-4"/>
        </w:rPr>
        <w:t xml:space="preserve"> </w:t>
      </w:r>
      <w:r>
        <w:t>for</w:t>
      </w:r>
      <w:r>
        <w:rPr>
          <w:spacing w:val="-5"/>
        </w:rPr>
        <w:t xml:space="preserve"> </w:t>
      </w:r>
      <w:r>
        <w:t>improvements,</w:t>
      </w:r>
      <w:r>
        <w:rPr>
          <w:spacing w:val="-3"/>
        </w:rPr>
        <w:t xml:space="preserve"> </w:t>
      </w:r>
      <w:r>
        <w:t>challenges,</w:t>
      </w:r>
      <w:r>
        <w:rPr>
          <w:spacing w:val="-6"/>
        </w:rPr>
        <w:t xml:space="preserve"> </w:t>
      </w:r>
      <w:r>
        <w:t>and</w:t>
      </w:r>
      <w:r>
        <w:rPr>
          <w:spacing w:val="-5"/>
        </w:rPr>
        <w:t xml:space="preserve"> </w:t>
      </w:r>
      <w:r>
        <w:t>general</w:t>
      </w:r>
      <w:r>
        <w:rPr>
          <w:spacing w:val="-7"/>
        </w:rPr>
        <w:t xml:space="preserve"> </w:t>
      </w:r>
      <w:r>
        <w:t>progress</w:t>
      </w:r>
      <w:r>
        <w:rPr>
          <w:spacing w:val="-4"/>
        </w:rPr>
        <w:t xml:space="preserve"> </w:t>
      </w:r>
      <w:r>
        <w:t>will</w:t>
      </w:r>
      <w:r>
        <w:rPr>
          <w:spacing w:val="-4"/>
        </w:rPr>
        <w:t xml:space="preserve"> </w:t>
      </w:r>
      <w:r>
        <w:t xml:space="preserve">be noted by the supervisor and will be discussed with the candidate following each </w:t>
      </w:r>
      <w:r>
        <w:rPr>
          <w:spacing w:val="-2"/>
        </w:rPr>
        <w:t>observation.</w:t>
      </w:r>
    </w:p>
    <w:p w14:paraId="6FA1EF93" w14:textId="77777777" w:rsidR="00000000" w:rsidRDefault="00000000">
      <w:pPr>
        <w:pStyle w:val="BodyText"/>
        <w:kinsoku w:val="0"/>
        <w:overflowPunct w:val="0"/>
        <w:spacing w:before="11"/>
        <w:rPr>
          <w:sz w:val="25"/>
          <w:szCs w:val="25"/>
        </w:rPr>
      </w:pPr>
    </w:p>
    <w:p w14:paraId="3270DC2E" w14:textId="77777777" w:rsidR="00000000" w:rsidRDefault="00000000">
      <w:pPr>
        <w:pStyle w:val="BodyText"/>
        <w:kinsoku w:val="0"/>
        <w:overflowPunct w:val="0"/>
        <w:spacing w:line="259" w:lineRule="auto"/>
        <w:ind w:left="940" w:right="1479"/>
      </w:pPr>
      <w:r>
        <w:t>Following</w:t>
      </w:r>
      <w:r>
        <w:rPr>
          <w:spacing w:val="-3"/>
        </w:rPr>
        <w:t xml:space="preserve"> </w:t>
      </w:r>
      <w:r>
        <w:t>are</w:t>
      </w:r>
      <w:r>
        <w:rPr>
          <w:spacing w:val="-3"/>
        </w:rPr>
        <w:t xml:space="preserve"> </w:t>
      </w:r>
      <w:r>
        <w:t>some</w:t>
      </w:r>
      <w:r>
        <w:rPr>
          <w:spacing w:val="-3"/>
        </w:rPr>
        <w:t xml:space="preserve"> </w:t>
      </w:r>
      <w:r>
        <w:t>guidelines</w:t>
      </w:r>
      <w:r>
        <w:rPr>
          <w:spacing w:val="-3"/>
        </w:rPr>
        <w:t xml:space="preserve"> </w:t>
      </w:r>
      <w:r>
        <w:t>that</w:t>
      </w:r>
      <w:r>
        <w:rPr>
          <w:spacing w:val="-5"/>
        </w:rPr>
        <w:t xml:space="preserve"> </w:t>
      </w:r>
      <w:r>
        <w:t>the</w:t>
      </w:r>
      <w:r>
        <w:rPr>
          <w:spacing w:val="-4"/>
        </w:rPr>
        <w:t xml:space="preserve"> </w:t>
      </w:r>
      <w:r>
        <w:t>university</w:t>
      </w:r>
      <w:r>
        <w:rPr>
          <w:spacing w:val="-3"/>
        </w:rPr>
        <w:t xml:space="preserve"> </w:t>
      </w:r>
      <w:r>
        <w:t>supervisor</w:t>
      </w:r>
      <w:r>
        <w:rPr>
          <w:spacing w:val="-4"/>
        </w:rPr>
        <w:t xml:space="preserve"> </w:t>
      </w:r>
      <w:r>
        <w:t>may</w:t>
      </w:r>
      <w:r>
        <w:rPr>
          <w:spacing w:val="-5"/>
        </w:rPr>
        <w:t xml:space="preserve"> </w:t>
      </w:r>
      <w:r>
        <w:t>use</w:t>
      </w:r>
      <w:r>
        <w:rPr>
          <w:spacing w:val="-3"/>
        </w:rPr>
        <w:t xml:space="preserve"> </w:t>
      </w:r>
      <w:r>
        <w:t>while</w:t>
      </w:r>
      <w:r>
        <w:rPr>
          <w:spacing w:val="-3"/>
        </w:rPr>
        <w:t xml:space="preserve"> </w:t>
      </w:r>
      <w:r>
        <w:t>observing the teacher candidate:</w:t>
      </w:r>
    </w:p>
    <w:p w14:paraId="2EBB9B44" w14:textId="77777777" w:rsidR="00000000" w:rsidRDefault="00000000">
      <w:pPr>
        <w:pStyle w:val="ListParagraph"/>
        <w:numPr>
          <w:ilvl w:val="0"/>
          <w:numId w:val="93"/>
        </w:numPr>
        <w:tabs>
          <w:tab w:val="left" w:pos="1659"/>
        </w:tabs>
        <w:kinsoku w:val="0"/>
        <w:overflowPunct w:val="0"/>
        <w:spacing w:line="294" w:lineRule="exact"/>
        <w:ind w:left="1659" w:hanging="359"/>
        <w:rPr>
          <w:spacing w:val="-2"/>
        </w:rPr>
      </w:pPr>
      <w:r>
        <w:t>The</w:t>
      </w:r>
      <w:r>
        <w:rPr>
          <w:spacing w:val="-1"/>
        </w:rPr>
        <w:t xml:space="preserve"> </w:t>
      </w:r>
      <w:r>
        <w:t>relationship</w:t>
      </w:r>
      <w:r>
        <w:rPr>
          <w:spacing w:val="-3"/>
        </w:rPr>
        <w:t xml:space="preserve"> </w:t>
      </w:r>
      <w:r>
        <w:t>of</w:t>
      </w:r>
      <w:r>
        <w:rPr>
          <w:spacing w:val="-4"/>
        </w:rPr>
        <w:t xml:space="preserve"> </w:t>
      </w:r>
      <w:r>
        <w:t>the</w:t>
      </w:r>
      <w:r>
        <w:rPr>
          <w:spacing w:val="-6"/>
        </w:rPr>
        <w:t xml:space="preserve"> </w:t>
      </w:r>
      <w:r>
        <w:t>teacher</w:t>
      </w:r>
      <w:r>
        <w:rPr>
          <w:spacing w:val="-3"/>
        </w:rPr>
        <w:t xml:space="preserve"> </w:t>
      </w:r>
      <w:r>
        <w:t>candidate</w:t>
      </w:r>
      <w:r>
        <w:rPr>
          <w:spacing w:val="-1"/>
        </w:rPr>
        <w:t xml:space="preserve"> </w:t>
      </w:r>
      <w:r>
        <w:t>with</w:t>
      </w:r>
      <w:r>
        <w:rPr>
          <w:spacing w:val="-3"/>
        </w:rPr>
        <w:t xml:space="preserve"> </w:t>
      </w:r>
      <w:r>
        <w:t>her/his</w:t>
      </w:r>
      <w:r>
        <w:rPr>
          <w:spacing w:val="-4"/>
        </w:rPr>
        <w:t xml:space="preserve"> </w:t>
      </w:r>
      <w:r>
        <w:t>pupils</w:t>
      </w:r>
      <w:r>
        <w:rPr>
          <w:spacing w:val="-2"/>
        </w:rPr>
        <w:t xml:space="preserve"> </w:t>
      </w:r>
      <w:r>
        <w:t>may</w:t>
      </w:r>
      <w:r>
        <w:rPr>
          <w:spacing w:val="-1"/>
        </w:rPr>
        <w:t xml:space="preserve"> </w:t>
      </w:r>
      <w:r>
        <w:rPr>
          <w:spacing w:val="-2"/>
        </w:rPr>
        <w:t>include:</w:t>
      </w:r>
    </w:p>
    <w:p w14:paraId="6E404F46" w14:textId="77777777" w:rsidR="00000000" w:rsidRDefault="00000000">
      <w:pPr>
        <w:pStyle w:val="ListParagraph"/>
        <w:numPr>
          <w:ilvl w:val="1"/>
          <w:numId w:val="93"/>
        </w:numPr>
        <w:tabs>
          <w:tab w:val="left" w:pos="2019"/>
        </w:tabs>
        <w:kinsoku w:val="0"/>
        <w:overflowPunct w:val="0"/>
        <w:spacing w:before="20"/>
        <w:ind w:left="2019" w:hanging="359"/>
        <w:rPr>
          <w:spacing w:val="-2"/>
        </w:rPr>
      </w:pPr>
      <w:r>
        <w:t>Classroom</w:t>
      </w:r>
      <w:r>
        <w:rPr>
          <w:spacing w:val="-4"/>
        </w:rPr>
        <w:t xml:space="preserve"> </w:t>
      </w:r>
      <w:r>
        <w:rPr>
          <w:spacing w:val="-2"/>
        </w:rPr>
        <w:t>management</w:t>
      </w:r>
    </w:p>
    <w:p w14:paraId="342E2CE3" w14:textId="77777777" w:rsidR="00000000" w:rsidRDefault="00000000">
      <w:pPr>
        <w:pStyle w:val="ListParagraph"/>
        <w:numPr>
          <w:ilvl w:val="1"/>
          <w:numId w:val="93"/>
        </w:numPr>
        <w:tabs>
          <w:tab w:val="left" w:pos="2019"/>
        </w:tabs>
        <w:kinsoku w:val="0"/>
        <w:overflowPunct w:val="0"/>
        <w:spacing w:before="21"/>
        <w:ind w:left="2019" w:hanging="359"/>
        <w:rPr>
          <w:spacing w:val="-2"/>
        </w:rPr>
      </w:pPr>
      <w:r>
        <w:t>Delivery</w:t>
      </w:r>
      <w:r>
        <w:rPr>
          <w:spacing w:val="-3"/>
        </w:rPr>
        <w:t xml:space="preserve"> </w:t>
      </w:r>
      <w:r>
        <w:t>of</w:t>
      </w:r>
      <w:r>
        <w:rPr>
          <w:spacing w:val="-1"/>
        </w:rPr>
        <w:t xml:space="preserve"> </w:t>
      </w:r>
      <w:r>
        <w:t>directions,</w:t>
      </w:r>
      <w:r>
        <w:rPr>
          <w:spacing w:val="-4"/>
        </w:rPr>
        <w:t xml:space="preserve"> </w:t>
      </w:r>
      <w:r>
        <w:t>statements,</w:t>
      </w:r>
      <w:r>
        <w:rPr>
          <w:spacing w:val="-4"/>
        </w:rPr>
        <w:t xml:space="preserve"> </w:t>
      </w:r>
      <w:r>
        <w:rPr>
          <w:spacing w:val="-2"/>
        </w:rPr>
        <w:t>questions</w:t>
      </w:r>
    </w:p>
    <w:p w14:paraId="6A7CCF10" w14:textId="77777777" w:rsidR="00000000" w:rsidRDefault="00000000">
      <w:pPr>
        <w:pStyle w:val="ListParagraph"/>
        <w:numPr>
          <w:ilvl w:val="1"/>
          <w:numId w:val="93"/>
        </w:numPr>
        <w:tabs>
          <w:tab w:val="left" w:pos="2019"/>
        </w:tabs>
        <w:kinsoku w:val="0"/>
        <w:overflowPunct w:val="0"/>
        <w:spacing w:before="22"/>
        <w:ind w:left="2019" w:hanging="359"/>
        <w:rPr>
          <w:spacing w:val="-2"/>
        </w:rPr>
      </w:pPr>
      <w:r>
        <w:t>Sensitivity</w:t>
      </w:r>
      <w:r>
        <w:rPr>
          <w:spacing w:val="-5"/>
        </w:rPr>
        <w:t xml:space="preserve"> </w:t>
      </w:r>
      <w:r>
        <w:t>to</w:t>
      </w:r>
      <w:r>
        <w:rPr>
          <w:spacing w:val="-2"/>
        </w:rPr>
        <w:t xml:space="preserve"> </w:t>
      </w:r>
      <w:r>
        <w:t>learning</w:t>
      </w:r>
      <w:r>
        <w:rPr>
          <w:spacing w:val="-4"/>
        </w:rPr>
        <w:t xml:space="preserve"> </w:t>
      </w:r>
      <w:r>
        <w:t>needs</w:t>
      </w:r>
      <w:r>
        <w:rPr>
          <w:spacing w:val="-3"/>
        </w:rPr>
        <w:t xml:space="preserve"> </w:t>
      </w:r>
      <w:r>
        <w:t>by</w:t>
      </w:r>
      <w:r>
        <w:rPr>
          <w:spacing w:val="-4"/>
        </w:rPr>
        <w:t xml:space="preserve"> </w:t>
      </w:r>
      <w:r>
        <w:t>adapting</w:t>
      </w:r>
      <w:r>
        <w:rPr>
          <w:spacing w:val="-2"/>
        </w:rPr>
        <w:t xml:space="preserve"> </w:t>
      </w:r>
      <w:r>
        <w:t>lessons</w:t>
      </w:r>
      <w:r>
        <w:rPr>
          <w:spacing w:val="-2"/>
        </w:rPr>
        <w:t xml:space="preserve"> </w:t>
      </w:r>
      <w:r>
        <w:t>as</w:t>
      </w:r>
      <w:r>
        <w:rPr>
          <w:spacing w:val="-4"/>
        </w:rPr>
        <w:t xml:space="preserve"> </w:t>
      </w:r>
      <w:r>
        <w:rPr>
          <w:spacing w:val="-2"/>
        </w:rPr>
        <w:t>needed</w:t>
      </w:r>
    </w:p>
    <w:p w14:paraId="51208768" w14:textId="77777777" w:rsidR="00000000" w:rsidRDefault="00000000">
      <w:pPr>
        <w:pStyle w:val="ListParagraph"/>
        <w:numPr>
          <w:ilvl w:val="1"/>
          <w:numId w:val="93"/>
        </w:numPr>
        <w:tabs>
          <w:tab w:val="left" w:pos="2020"/>
        </w:tabs>
        <w:kinsoku w:val="0"/>
        <w:overflowPunct w:val="0"/>
        <w:spacing w:before="22" w:line="259" w:lineRule="auto"/>
        <w:ind w:right="1749"/>
        <w:rPr>
          <w:spacing w:val="-4"/>
        </w:rPr>
      </w:pPr>
      <w:r>
        <w:t>Awareness</w:t>
      </w:r>
      <w:r>
        <w:rPr>
          <w:spacing w:val="-6"/>
        </w:rPr>
        <w:t xml:space="preserve"> </w:t>
      </w:r>
      <w:r>
        <w:t>of</w:t>
      </w:r>
      <w:r>
        <w:rPr>
          <w:spacing w:val="-4"/>
        </w:rPr>
        <w:t xml:space="preserve"> </w:t>
      </w:r>
      <w:r>
        <w:t>classroom</w:t>
      </w:r>
      <w:r>
        <w:rPr>
          <w:spacing w:val="-5"/>
        </w:rPr>
        <w:t xml:space="preserve"> </w:t>
      </w:r>
      <w:r>
        <w:t>management</w:t>
      </w:r>
      <w:r>
        <w:rPr>
          <w:spacing w:val="-3"/>
        </w:rPr>
        <w:t xml:space="preserve"> </w:t>
      </w:r>
      <w:r>
        <w:t>challenges</w:t>
      </w:r>
      <w:r>
        <w:rPr>
          <w:spacing w:val="-7"/>
        </w:rPr>
        <w:t xml:space="preserve"> </w:t>
      </w:r>
      <w:r>
        <w:t>and</w:t>
      </w:r>
      <w:r>
        <w:rPr>
          <w:spacing w:val="-5"/>
        </w:rPr>
        <w:t xml:space="preserve"> </w:t>
      </w:r>
      <w:r>
        <w:t>methods</w:t>
      </w:r>
      <w:r>
        <w:rPr>
          <w:spacing w:val="-6"/>
        </w:rPr>
        <w:t xml:space="preserve"> </w:t>
      </w:r>
      <w:r>
        <w:t>for</w:t>
      </w:r>
      <w:r>
        <w:rPr>
          <w:spacing w:val="-7"/>
        </w:rPr>
        <w:t xml:space="preserve"> </w:t>
      </w:r>
      <w:r>
        <w:t xml:space="preserve">solving </w:t>
      </w:r>
      <w:r>
        <w:rPr>
          <w:spacing w:val="-4"/>
        </w:rPr>
        <w:t>them</w:t>
      </w:r>
    </w:p>
    <w:p w14:paraId="67F77E84" w14:textId="77777777" w:rsidR="00000000" w:rsidRDefault="00000000">
      <w:pPr>
        <w:pStyle w:val="ListParagraph"/>
        <w:numPr>
          <w:ilvl w:val="1"/>
          <w:numId w:val="93"/>
        </w:numPr>
        <w:tabs>
          <w:tab w:val="left" w:pos="2019"/>
        </w:tabs>
        <w:kinsoku w:val="0"/>
        <w:overflowPunct w:val="0"/>
        <w:spacing w:line="275" w:lineRule="exact"/>
        <w:ind w:left="2019" w:hanging="359"/>
        <w:rPr>
          <w:spacing w:val="-2"/>
        </w:rPr>
      </w:pPr>
      <w:r>
        <w:t>Special</w:t>
      </w:r>
      <w:r>
        <w:rPr>
          <w:spacing w:val="-4"/>
        </w:rPr>
        <w:t xml:space="preserve"> </w:t>
      </w:r>
      <w:r>
        <w:t>challenges</w:t>
      </w:r>
      <w:r>
        <w:rPr>
          <w:spacing w:val="-3"/>
        </w:rPr>
        <w:t xml:space="preserve"> </w:t>
      </w:r>
      <w:r>
        <w:t>in</w:t>
      </w:r>
      <w:r>
        <w:rPr>
          <w:spacing w:val="-4"/>
        </w:rPr>
        <w:t xml:space="preserve"> </w:t>
      </w:r>
      <w:r>
        <w:t>the</w:t>
      </w:r>
      <w:r>
        <w:rPr>
          <w:spacing w:val="-1"/>
        </w:rPr>
        <w:t xml:space="preserve"> </w:t>
      </w:r>
      <w:r>
        <w:rPr>
          <w:spacing w:val="-2"/>
        </w:rPr>
        <w:t>classroom</w:t>
      </w:r>
    </w:p>
    <w:p w14:paraId="1CBD70B6" w14:textId="77777777" w:rsidR="00000000" w:rsidRDefault="00000000">
      <w:pPr>
        <w:pStyle w:val="ListParagraph"/>
        <w:numPr>
          <w:ilvl w:val="0"/>
          <w:numId w:val="93"/>
        </w:numPr>
        <w:tabs>
          <w:tab w:val="left" w:pos="1659"/>
        </w:tabs>
        <w:kinsoku w:val="0"/>
        <w:overflowPunct w:val="0"/>
        <w:spacing w:before="22"/>
        <w:ind w:left="1659" w:hanging="359"/>
        <w:rPr>
          <w:spacing w:val="-2"/>
        </w:rPr>
      </w:pPr>
      <w:r>
        <w:t>The</w:t>
      </w:r>
      <w:r>
        <w:rPr>
          <w:spacing w:val="-5"/>
        </w:rPr>
        <w:t xml:space="preserve"> </w:t>
      </w:r>
      <w:r>
        <w:t>teaching</w:t>
      </w:r>
      <w:r>
        <w:rPr>
          <w:spacing w:val="-2"/>
        </w:rPr>
        <w:t xml:space="preserve"> </w:t>
      </w:r>
      <w:r>
        <w:t>procedures</w:t>
      </w:r>
      <w:r>
        <w:rPr>
          <w:spacing w:val="-3"/>
        </w:rPr>
        <w:t xml:space="preserve"> </w:t>
      </w:r>
      <w:r>
        <w:t>employed</w:t>
      </w:r>
      <w:r>
        <w:rPr>
          <w:spacing w:val="-4"/>
        </w:rPr>
        <w:t xml:space="preserve"> </w:t>
      </w:r>
      <w:r>
        <w:t>by</w:t>
      </w:r>
      <w:r>
        <w:rPr>
          <w:spacing w:val="-4"/>
        </w:rPr>
        <w:t xml:space="preserve"> </w:t>
      </w:r>
      <w:r>
        <w:t>the</w:t>
      </w:r>
      <w:r>
        <w:rPr>
          <w:spacing w:val="-2"/>
        </w:rPr>
        <w:t xml:space="preserve"> </w:t>
      </w:r>
      <w:r>
        <w:t>teacher</w:t>
      </w:r>
      <w:r>
        <w:rPr>
          <w:spacing w:val="-4"/>
        </w:rPr>
        <w:t xml:space="preserve"> </w:t>
      </w:r>
      <w:r>
        <w:t>candidate</w:t>
      </w:r>
      <w:r>
        <w:rPr>
          <w:spacing w:val="-4"/>
        </w:rPr>
        <w:t xml:space="preserve"> </w:t>
      </w:r>
      <w:r>
        <w:t>may</w:t>
      </w:r>
      <w:r>
        <w:rPr>
          <w:spacing w:val="-3"/>
        </w:rPr>
        <w:t xml:space="preserve"> </w:t>
      </w:r>
      <w:r>
        <w:rPr>
          <w:spacing w:val="-2"/>
        </w:rPr>
        <w:t>include:</w:t>
      </w:r>
    </w:p>
    <w:p w14:paraId="2A99B908" w14:textId="77777777" w:rsidR="00000000" w:rsidRDefault="00000000">
      <w:pPr>
        <w:pStyle w:val="ListParagraph"/>
        <w:numPr>
          <w:ilvl w:val="1"/>
          <w:numId w:val="93"/>
        </w:numPr>
        <w:tabs>
          <w:tab w:val="left" w:pos="2087"/>
        </w:tabs>
        <w:kinsoku w:val="0"/>
        <w:overflowPunct w:val="0"/>
        <w:spacing w:before="20"/>
        <w:ind w:left="2087" w:hanging="427"/>
        <w:rPr>
          <w:spacing w:val="-2"/>
        </w:rPr>
      </w:pPr>
      <w:r>
        <w:t>Indication</w:t>
      </w:r>
      <w:r>
        <w:rPr>
          <w:spacing w:val="-6"/>
        </w:rPr>
        <w:t xml:space="preserve"> </w:t>
      </w:r>
      <w:r>
        <w:t>of</w:t>
      </w:r>
      <w:r>
        <w:rPr>
          <w:spacing w:val="-4"/>
        </w:rPr>
        <w:t xml:space="preserve"> </w:t>
      </w:r>
      <w:r>
        <w:t>prior</w:t>
      </w:r>
      <w:r>
        <w:rPr>
          <w:spacing w:val="-3"/>
        </w:rPr>
        <w:t xml:space="preserve"> </w:t>
      </w:r>
      <w:r>
        <w:t>planning,</w:t>
      </w:r>
      <w:r>
        <w:rPr>
          <w:spacing w:val="-4"/>
        </w:rPr>
        <w:t xml:space="preserve"> </w:t>
      </w:r>
      <w:r>
        <w:t>formulation</w:t>
      </w:r>
      <w:r>
        <w:rPr>
          <w:spacing w:val="-1"/>
        </w:rPr>
        <w:t xml:space="preserve"> </w:t>
      </w:r>
      <w:r>
        <w:t>of</w:t>
      </w:r>
      <w:r>
        <w:rPr>
          <w:spacing w:val="-4"/>
        </w:rPr>
        <w:t xml:space="preserve"> </w:t>
      </w:r>
      <w:r>
        <w:t>learning</w:t>
      </w:r>
      <w:r>
        <w:rPr>
          <w:spacing w:val="-1"/>
        </w:rPr>
        <w:t xml:space="preserve"> </w:t>
      </w:r>
      <w:r>
        <w:t>goals,</w:t>
      </w:r>
      <w:r>
        <w:rPr>
          <w:spacing w:val="-4"/>
        </w:rPr>
        <w:t xml:space="preserve"> </w:t>
      </w:r>
      <w:r>
        <w:t>and</w:t>
      </w:r>
      <w:r>
        <w:rPr>
          <w:spacing w:val="-3"/>
        </w:rPr>
        <w:t xml:space="preserve"> </w:t>
      </w:r>
      <w:r>
        <w:rPr>
          <w:spacing w:val="-2"/>
        </w:rPr>
        <w:t>organization.</w:t>
      </w:r>
    </w:p>
    <w:p w14:paraId="665C233F" w14:textId="77777777" w:rsidR="00000000" w:rsidRDefault="00000000">
      <w:pPr>
        <w:pStyle w:val="ListParagraph"/>
        <w:numPr>
          <w:ilvl w:val="1"/>
          <w:numId w:val="93"/>
        </w:numPr>
        <w:tabs>
          <w:tab w:val="left" w:pos="2087"/>
        </w:tabs>
        <w:kinsoku w:val="0"/>
        <w:overflowPunct w:val="0"/>
        <w:spacing w:before="20"/>
        <w:ind w:left="2087" w:hanging="427"/>
        <w:rPr>
          <w:spacing w:val="-2"/>
        </w:rPr>
        <w:sectPr w:rsidR="00000000">
          <w:pgSz w:w="12240" w:h="15840"/>
          <w:pgMar w:top="1360" w:right="60" w:bottom="1200" w:left="500" w:header="0" w:footer="1014" w:gutter="0"/>
          <w:cols w:space="720"/>
          <w:noEndnote/>
        </w:sectPr>
      </w:pPr>
    </w:p>
    <w:p w14:paraId="77C122B1" w14:textId="77777777" w:rsidR="00000000" w:rsidRDefault="00000000">
      <w:pPr>
        <w:pStyle w:val="ListParagraph"/>
        <w:numPr>
          <w:ilvl w:val="1"/>
          <w:numId w:val="93"/>
        </w:numPr>
        <w:tabs>
          <w:tab w:val="left" w:pos="2019"/>
        </w:tabs>
        <w:kinsoku w:val="0"/>
        <w:overflowPunct w:val="0"/>
        <w:spacing w:before="80"/>
        <w:ind w:left="2019" w:hanging="359"/>
        <w:rPr>
          <w:spacing w:val="-2"/>
        </w:rPr>
      </w:pPr>
      <w:r>
        <w:lastRenderedPageBreak/>
        <w:t>The</w:t>
      </w:r>
      <w:r>
        <w:rPr>
          <w:spacing w:val="-2"/>
        </w:rPr>
        <w:t xml:space="preserve"> </w:t>
      </w:r>
      <w:r>
        <w:t>relation</w:t>
      </w:r>
      <w:r>
        <w:rPr>
          <w:spacing w:val="-2"/>
        </w:rPr>
        <w:t xml:space="preserve"> </w:t>
      </w:r>
      <w:r>
        <w:t>of</w:t>
      </w:r>
      <w:r>
        <w:rPr>
          <w:spacing w:val="-1"/>
        </w:rPr>
        <w:t xml:space="preserve"> </w:t>
      </w:r>
      <w:r>
        <w:t>the</w:t>
      </w:r>
      <w:r>
        <w:rPr>
          <w:spacing w:val="-2"/>
        </w:rPr>
        <w:t xml:space="preserve"> </w:t>
      </w:r>
      <w:r>
        <w:t>lesson</w:t>
      </w:r>
      <w:r>
        <w:rPr>
          <w:spacing w:val="-2"/>
        </w:rPr>
        <w:t xml:space="preserve"> </w:t>
      </w:r>
      <w:r>
        <w:t>to</w:t>
      </w:r>
      <w:r>
        <w:rPr>
          <w:spacing w:val="-1"/>
        </w:rPr>
        <w:t xml:space="preserve"> </w:t>
      </w:r>
      <w:r>
        <w:t>the</w:t>
      </w:r>
      <w:r>
        <w:rPr>
          <w:spacing w:val="-2"/>
        </w:rPr>
        <w:t xml:space="preserve"> </w:t>
      </w:r>
      <w:r>
        <w:t>normal</w:t>
      </w:r>
      <w:r>
        <w:rPr>
          <w:spacing w:val="-3"/>
        </w:rPr>
        <w:t xml:space="preserve"> </w:t>
      </w:r>
      <w:r>
        <w:t>sequence</w:t>
      </w:r>
      <w:r>
        <w:rPr>
          <w:spacing w:val="-1"/>
        </w:rPr>
        <w:t xml:space="preserve"> </w:t>
      </w:r>
      <w:r>
        <w:t>of</w:t>
      </w:r>
      <w:r>
        <w:rPr>
          <w:spacing w:val="-2"/>
        </w:rPr>
        <w:t xml:space="preserve"> </w:t>
      </w:r>
      <w:r>
        <w:t>the</w:t>
      </w:r>
      <w:r>
        <w:rPr>
          <w:spacing w:val="-1"/>
        </w:rPr>
        <w:t xml:space="preserve"> </w:t>
      </w:r>
      <w:r>
        <w:rPr>
          <w:spacing w:val="-2"/>
        </w:rPr>
        <w:t>curriculum</w:t>
      </w:r>
    </w:p>
    <w:p w14:paraId="475CD557" w14:textId="77777777" w:rsidR="00000000" w:rsidRDefault="00000000">
      <w:pPr>
        <w:pStyle w:val="ListParagraph"/>
        <w:numPr>
          <w:ilvl w:val="1"/>
          <w:numId w:val="93"/>
        </w:numPr>
        <w:tabs>
          <w:tab w:val="left" w:pos="2019"/>
        </w:tabs>
        <w:kinsoku w:val="0"/>
        <w:overflowPunct w:val="0"/>
        <w:spacing w:before="22"/>
        <w:ind w:left="2019" w:hanging="359"/>
        <w:rPr>
          <w:spacing w:val="-4"/>
        </w:rPr>
      </w:pPr>
      <w:r>
        <w:t>The</w:t>
      </w:r>
      <w:r>
        <w:rPr>
          <w:spacing w:val="-2"/>
        </w:rPr>
        <w:t xml:space="preserve"> </w:t>
      </w:r>
      <w:r>
        <w:t>appropriateness</w:t>
      </w:r>
      <w:r>
        <w:rPr>
          <w:spacing w:val="-3"/>
        </w:rPr>
        <w:t xml:space="preserve"> </w:t>
      </w:r>
      <w:r>
        <w:t>for</w:t>
      </w:r>
      <w:r>
        <w:rPr>
          <w:spacing w:val="-4"/>
        </w:rPr>
        <w:t xml:space="preserve"> </w:t>
      </w:r>
      <w:r>
        <w:t>the</w:t>
      </w:r>
      <w:r>
        <w:rPr>
          <w:spacing w:val="-2"/>
        </w:rPr>
        <w:t xml:space="preserve"> </w:t>
      </w:r>
      <w:r>
        <w:t>class</w:t>
      </w:r>
      <w:r>
        <w:rPr>
          <w:spacing w:val="-3"/>
        </w:rPr>
        <w:t xml:space="preserve"> </w:t>
      </w:r>
      <w:r>
        <w:t>of</w:t>
      </w:r>
      <w:r>
        <w:rPr>
          <w:spacing w:val="-5"/>
        </w:rPr>
        <w:t xml:space="preserve"> </w:t>
      </w:r>
      <w:r>
        <w:t>the</w:t>
      </w:r>
      <w:r>
        <w:rPr>
          <w:spacing w:val="-2"/>
        </w:rPr>
        <w:t xml:space="preserve"> </w:t>
      </w:r>
      <w:r>
        <w:t>teaching</w:t>
      </w:r>
      <w:r>
        <w:rPr>
          <w:spacing w:val="-2"/>
        </w:rPr>
        <w:t xml:space="preserve"> </w:t>
      </w:r>
      <w:r>
        <w:t>methods</w:t>
      </w:r>
      <w:r>
        <w:rPr>
          <w:spacing w:val="-2"/>
        </w:rPr>
        <w:t xml:space="preserve"> </w:t>
      </w:r>
      <w:r>
        <w:rPr>
          <w:spacing w:val="-4"/>
        </w:rPr>
        <w:t>used</w:t>
      </w:r>
    </w:p>
    <w:p w14:paraId="4F7139CE" w14:textId="77777777" w:rsidR="00000000" w:rsidRDefault="00000000">
      <w:pPr>
        <w:pStyle w:val="ListParagraph"/>
        <w:numPr>
          <w:ilvl w:val="1"/>
          <w:numId w:val="93"/>
        </w:numPr>
        <w:tabs>
          <w:tab w:val="left" w:pos="2019"/>
        </w:tabs>
        <w:kinsoku w:val="0"/>
        <w:overflowPunct w:val="0"/>
        <w:spacing w:before="21"/>
        <w:ind w:left="2019" w:hanging="359"/>
        <w:rPr>
          <w:spacing w:val="-2"/>
        </w:rPr>
      </w:pPr>
      <w:r>
        <w:t>Instructional</w:t>
      </w:r>
      <w:r>
        <w:rPr>
          <w:spacing w:val="-4"/>
        </w:rPr>
        <w:t xml:space="preserve"> </w:t>
      </w:r>
      <w:r>
        <w:rPr>
          <w:spacing w:val="-2"/>
        </w:rPr>
        <w:t>materials</w:t>
      </w:r>
    </w:p>
    <w:p w14:paraId="45C36D73" w14:textId="77777777" w:rsidR="00000000" w:rsidRDefault="00000000">
      <w:pPr>
        <w:pStyle w:val="ListParagraph"/>
        <w:numPr>
          <w:ilvl w:val="1"/>
          <w:numId w:val="93"/>
        </w:numPr>
        <w:tabs>
          <w:tab w:val="left" w:pos="2019"/>
        </w:tabs>
        <w:kinsoku w:val="0"/>
        <w:overflowPunct w:val="0"/>
        <w:spacing w:before="22"/>
        <w:ind w:left="2019" w:hanging="359"/>
        <w:rPr>
          <w:spacing w:val="-2"/>
        </w:rPr>
      </w:pPr>
      <w:r>
        <w:t>Assessment</w:t>
      </w:r>
      <w:r>
        <w:rPr>
          <w:spacing w:val="-1"/>
        </w:rPr>
        <w:t xml:space="preserve"> </w:t>
      </w:r>
      <w:r>
        <w:rPr>
          <w:spacing w:val="-2"/>
        </w:rPr>
        <w:t>techniques</w:t>
      </w:r>
    </w:p>
    <w:p w14:paraId="754AB7E8" w14:textId="77777777" w:rsidR="00000000" w:rsidRDefault="00000000">
      <w:pPr>
        <w:pStyle w:val="ListParagraph"/>
        <w:numPr>
          <w:ilvl w:val="1"/>
          <w:numId w:val="93"/>
        </w:numPr>
        <w:tabs>
          <w:tab w:val="left" w:pos="2019"/>
        </w:tabs>
        <w:kinsoku w:val="0"/>
        <w:overflowPunct w:val="0"/>
        <w:spacing w:before="22"/>
        <w:ind w:left="2019" w:hanging="359"/>
        <w:rPr>
          <w:spacing w:val="-2"/>
        </w:rPr>
      </w:pPr>
      <w:r>
        <w:t>Techniques</w:t>
      </w:r>
      <w:r>
        <w:rPr>
          <w:spacing w:val="-8"/>
        </w:rPr>
        <w:t xml:space="preserve"> </w:t>
      </w:r>
      <w:r>
        <w:t>for</w:t>
      </w:r>
      <w:r>
        <w:rPr>
          <w:spacing w:val="-7"/>
        </w:rPr>
        <w:t xml:space="preserve"> </w:t>
      </w:r>
      <w:r>
        <w:t>transfer</w:t>
      </w:r>
      <w:r>
        <w:rPr>
          <w:spacing w:val="-10"/>
        </w:rPr>
        <w:t xml:space="preserve"> </w:t>
      </w:r>
      <w:r>
        <w:t>of</w:t>
      </w:r>
      <w:r>
        <w:rPr>
          <w:spacing w:val="-6"/>
        </w:rPr>
        <w:t xml:space="preserve"> </w:t>
      </w:r>
      <w:r>
        <w:t>learning</w:t>
      </w:r>
      <w:r>
        <w:rPr>
          <w:spacing w:val="-8"/>
        </w:rPr>
        <w:t xml:space="preserve"> </w:t>
      </w:r>
      <w:r>
        <w:t>and</w:t>
      </w:r>
      <w:r>
        <w:rPr>
          <w:spacing w:val="-6"/>
        </w:rPr>
        <w:t xml:space="preserve"> </w:t>
      </w:r>
      <w:r>
        <w:rPr>
          <w:spacing w:val="-2"/>
        </w:rPr>
        <w:t>reinforcement</w:t>
      </w:r>
    </w:p>
    <w:p w14:paraId="4E7E2509" w14:textId="77777777" w:rsidR="00000000" w:rsidRDefault="00000000">
      <w:pPr>
        <w:pStyle w:val="ListParagraph"/>
        <w:numPr>
          <w:ilvl w:val="0"/>
          <w:numId w:val="93"/>
        </w:numPr>
        <w:tabs>
          <w:tab w:val="left" w:pos="1659"/>
        </w:tabs>
        <w:kinsoku w:val="0"/>
        <w:overflowPunct w:val="0"/>
        <w:spacing w:before="22"/>
        <w:ind w:left="1659" w:hanging="359"/>
        <w:rPr>
          <w:spacing w:val="-2"/>
        </w:rPr>
      </w:pPr>
      <w:r>
        <w:t>The</w:t>
      </w:r>
      <w:r>
        <w:rPr>
          <w:spacing w:val="-3"/>
        </w:rPr>
        <w:t xml:space="preserve"> </w:t>
      </w:r>
      <w:r>
        <w:t>learning</w:t>
      </w:r>
      <w:r>
        <w:rPr>
          <w:spacing w:val="-3"/>
        </w:rPr>
        <w:t xml:space="preserve"> </w:t>
      </w:r>
      <w:r>
        <w:t>environment</w:t>
      </w:r>
      <w:r>
        <w:rPr>
          <w:spacing w:val="-3"/>
        </w:rPr>
        <w:t xml:space="preserve"> </w:t>
      </w:r>
      <w:r>
        <w:t>may</w:t>
      </w:r>
      <w:r>
        <w:rPr>
          <w:spacing w:val="-2"/>
        </w:rPr>
        <w:t xml:space="preserve"> include:</w:t>
      </w:r>
    </w:p>
    <w:p w14:paraId="585F975F" w14:textId="77777777" w:rsidR="00000000" w:rsidRDefault="00000000">
      <w:pPr>
        <w:pStyle w:val="ListParagraph"/>
        <w:numPr>
          <w:ilvl w:val="1"/>
          <w:numId w:val="93"/>
        </w:numPr>
        <w:tabs>
          <w:tab w:val="left" w:pos="2019"/>
        </w:tabs>
        <w:kinsoku w:val="0"/>
        <w:overflowPunct w:val="0"/>
        <w:spacing w:before="20"/>
        <w:ind w:left="2019" w:hanging="359"/>
        <w:rPr>
          <w:spacing w:val="-2"/>
        </w:rPr>
      </w:pPr>
      <w:r>
        <w:t>Personal</w:t>
      </w:r>
      <w:r>
        <w:rPr>
          <w:spacing w:val="-4"/>
        </w:rPr>
        <w:t xml:space="preserve"> </w:t>
      </w:r>
      <w:r>
        <w:t>characteristics</w:t>
      </w:r>
      <w:r>
        <w:rPr>
          <w:spacing w:val="-3"/>
        </w:rPr>
        <w:t xml:space="preserve"> </w:t>
      </w:r>
      <w:r>
        <w:t>of</w:t>
      </w:r>
      <w:r>
        <w:rPr>
          <w:spacing w:val="-2"/>
        </w:rPr>
        <w:t xml:space="preserve"> </w:t>
      </w:r>
      <w:r>
        <w:t>the</w:t>
      </w:r>
      <w:r>
        <w:rPr>
          <w:spacing w:val="-2"/>
        </w:rPr>
        <w:t xml:space="preserve"> </w:t>
      </w:r>
      <w:r>
        <w:t>teacher</w:t>
      </w:r>
      <w:r>
        <w:rPr>
          <w:spacing w:val="-4"/>
        </w:rPr>
        <w:t xml:space="preserve"> </w:t>
      </w:r>
      <w:r>
        <w:rPr>
          <w:spacing w:val="-2"/>
        </w:rPr>
        <w:t>candidate</w:t>
      </w:r>
    </w:p>
    <w:p w14:paraId="663EEDD4" w14:textId="77777777" w:rsidR="00000000" w:rsidRDefault="00000000">
      <w:pPr>
        <w:pStyle w:val="ListParagraph"/>
        <w:numPr>
          <w:ilvl w:val="1"/>
          <w:numId w:val="93"/>
        </w:numPr>
        <w:tabs>
          <w:tab w:val="left" w:pos="2019"/>
        </w:tabs>
        <w:kinsoku w:val="0"/>
        <w:overflowPunct w:val="0"/>
        <w:spacing w:before="21"/>
        <w:ind w:left="2019" w:hanging="359"/>
        <w:rPr>
          <w:spacing w:val="-4"/>
        </w:rPr>
      </w:pPr>
      <w:r>
        <w:t>Appearance</w:t>
      </w:r>
      <w:r>
        <w:rPr>
          <w:spacing w:val="-3"/>
        </w:rPr>
        <w:t xml:space="preserve"> </w:t>
      </w:r>
      <w:r>
        <w:t>and</w:t>
      </w:r>
      <w:r>
        <w:rPr>
          <w:spacing w:val="-3"/>
        </w:rPr>
        <w:t xml:space="preserve"> </w:t>
      </w:r>
      <w:r>
        <w:rPr>
          <w:spacing w:val="-4"/>
        </w:rPr>
        <w:t>voice</w:t>
      </w:r>
    </w:p>
    <w:p w14:paraId="1736C173" w14:textId="77777777" w:rsidR="00000000" w:rsidRDefault="00000000">
      <w:pPr>
        <w:pStyle w:val="ListParagraph"/>
        <w:numPr>
          <w:ilvl w:val="1"/>
          <w:numId w:val="93"/>
        </w:numPr>
        <w:tabs>
          <w:tab w:val="left" w:pos="2019"/>
        </w:tabs>
        <w:kinsoku w:val="0"/>
        <w:overflowPunct w:val="0"/>
        <w:spacing w:before="22"/>
        <w:ind w:left="2019" w:hanging="359"/>
        <w:rPr>
          <w:spacing w:val="-2"/>
        </w:rPr>
      </w:pPr>
      <w:r>
        <w:t>Language</w:t>
      </w:r>
      <w:r>
        <w:rPr>
          <w:spacing w:val="-5"/>
        </w:rPr>
        <w:t xml:space="preserve"> </w:t>
      </w:r>
      <w:r>
        <w:t>usage,</w:t>
      </w:r>
      <w:r>
        <w:rPr>
          <w:spacing w:val="-3"/>
        </w:rPr>
        <w:t xml:space="preserve"> </w:t>
      </w:r>
      <w:r>
        <w:t>including</w:t>
      </w:r>
      <w:r>
        <w:rPr>
          <w:spacing w:val="-2"/>
        </w:rPr>
        <w:t xml:space="preserve"> </w:t>
      </w:r>
      <w:r>
        <w:t>spelling</w:t>
      </w:r>
      <w:r>
        <w:rPr>
          <w:spacing w:val="-5"/>
        </w:rPr>
        <w:t xml:space="preserve"> </w:t>
      </w:r>
      <w:r>
        <w:t>and</w:t>
      </w:r>
      <w:r>
        <w:rPr>
          <w:spacing w:val="-4"/>
        </w:rPr>
        <w:t xml:space="preserve"> </w:t>
      </w:r>
      <w:r>
        <w:rPr>
          <w:spacing w:val="-2"/>
        </w:rPr>
        <w:t>handwriting</w:t>
      </w:r>
    </w:p>
    <w:p w14:paraId="2AA80DAE" w14:textId="77777777" w:rsidR="00000000" w:rsidRDefault="00000000">
      <w:pPr>
        <w:pStyle w:val="ListParagraph"/>
        <w:numPr>
          <w:ilvl w:val="1"/>
          <w:numId w:val="93"/>
        </w:numPr>
        <w:tabs>
          <w:tab w:val="left" w:pos="2019"/>
        </w:tabs>
        <w:kinsoku w:val="0"/>
        <w:overflowPunct w:val="0"/>
        <w:spacing w:before="24"/>
        <w:ind w:left="2019" w:hanging="359"/>
        <w:rPr>
          <w:spacing w:val="-2"/>
        </w:rPr>
      </w:pPr>
      <w:r>
        <w:t>Vitality</w:t>
      </w:r>
      <w:r>
        <w:rPr>
          <w:spacing w:val="-5"/>
        </w:rPr>
        <w:t xml:space="preserve"> </w:t>
      </w:r>
      <w:r>
        <w:t>and</w:t>
      </w:r>
      <w:r>
        <w:rPr>
          <w:spacing w:val="-4"/>
        </w:rPr>
        <w:t xml:space="preserve"> </w:t>
      </w:r>
      <w:r>
        <w:rPr>
          <w:spacing w:val="-2"/>
        </w:rPr>
        <w:t>enthusiasm</w:t>
      </w:r>
    </w:p>
    <w:p w14:paraId="0C2188D5" w14:textId="77777777" w:rsidR="00000000" w:rsidRDefault="00000000">
      <w:pPr>
        <w:pStyle w:val="ListParagraph"/>
        <w:numPr>
          <w:ilvl w:val="1"/>
          <w:numId w:val="93"/>
        </w:numPr>
        <w:tabs>
          <w:tab w:val="left" w:pos="2019"/>
        </w:tabs>
        <w:kinsoku w:val="0"/>
        <w:overflowPunct w:val="0"/>
        <w:spacing w:before="22"/>
        <w:ind w:left="2019" w:hanging="359"/>
        <w:rPr>
          <w:spacing w:val="-2"/>
        </w:rPr>
      </w:pPr>
      <w:r>
        <w:rPr>
          <w:spacing w:val="-2"/>
        </w:rPr>
        <w:t>Pacing</w:t>
      </w:r>
    </w:p>
    <w:p w14:paraId="7D8B04D4" w14:textId="77777777" w:rsidR="00000000" w:rsidRDefault="00000000">
      <w:pPr>
        <w:pStyle w:val="ListParagraph"/>
        <w:numPr>
          <w:ilvl w:val="1"/>
          <w:numId w:val="93"/>
        </w:numPr>
        <w:tabs>
          <w:tab w:val="left" w:pos="2019"/>
        </w:tabs>
        <w:kinsoku w:val="0"/>
        <w:overflowPunct w:val="0"/>
        <w:spacing w:before="21"/>
        <w:ind w:left="2019" w:hanging="359"/>
        <w:rPr>
          <w:spacing w:val="-2"/>
        </w:rPr>
      </w:pPr>
      <w:r>
        <w:t>Any</w:t>
      </w:r>
      <w:r>
        <w:rPr>
          <w:spacing w:val="-5"/>
        </w:rPr>
        <w:t xml:space="preserve"> </w:t>
      </w:r>
      <w:r>
        <w:t>idiosyncrasies</w:t>
      </w:r>
      <w:r>
        <w:rPr>
          <w:spacing w:val="-2"/>
        </w:rPr>
        <w:t xml:space="preserve"> </w:t>
      </w:r>
      <w:r>
        <w:t>that</w:t>
      </w:r>
      <w:r>
        <w:rPr>
          <w:spacing w:val="-4"/>
        </w:rPr>
        <w:t xml:space="preserve"> </w:t>
      </w:r>
      <w:r>
        <w:t>might</w:t>
      </w:r>
      <w:r>
        <w:rPr>
          <w:spacing w:val="-1"/>
        </w:rPr>
        <w:t xml:space="preserve"> </w:t>
      </w:r>
      <w:r>
        <w:t>a</w:t>
      </w:r>
      <w:r>
        <w:rPr>
          <w:rFonts w:ascii="Cambria Math" w:hAnsi="Cambria Math" w:cs="Cambria Math"/>
        </w:rPr>
        <w:t>ﬀ</w:t>
      </w:r>
      <w:r>
        <w:t>ect</w:t>
      </w:r>
      <w:r>
        <w:rPr>
          <w:spacing w:val="-4"/>
        </w:rPr>
        <w:t xml:space="preserve"> </w:t>
      </w:r>
      <w:r>
        <w:t>teaching</w:t>
      </w:r>
      <w:r>
        <w:rPr>
          <w:spacing w:val="-3"/>
        </w:rPr>
        <w:t xml:space="preserve"> </w:t>
      </w:r>
      <w:r>
        <w:rPr>
          <w:spacing w:val="-2"/>
        </w:rPr>
        <w:t>e</w:t>
      </w:r>
      <w:r>
        <w:rPr>
          <w:rFonts w:ascii="Cambria Math" w:hAnsi="Cambria Math" w:cs="Cambria Math"/>
          <w:spacing w:val="-2"/>
        </w:rPr>
        <w:t>ﬀ</w:t>
      </w:r>
      <w:r>
        <w:rPr>
          <w:spacing w:val="-2"/>
        </w:rPr>
        <w:t>ectiveness</w:t>
      </w:r>
    </w:p>
    <w:p w14:paraId="594534B9" w14:textId="77777777" w:rsidR="00000000" w:rsidRDefault="00000000">
      <w:pPr>
        <w:pStyle w:val="ListParagraph"/>
        <w:numPr>
          <w:ilvl w:val="1"/>
          <w:numId w:val="93"/>
        </w:numPr>
        <w:tabs>
          <w:tab w:val="left" w:pos="2020"/>
        </w:tabs>
        <w:kinsoku w:val="0"/>
        <w:overflowPunct w:val="0"/>
        <w:spacing w:before="22" w:line="259" w:lineRule="auto"/>
        <w:ind w:right="1436"/>
      </w:pPr>
      <w:r>
        <w:t>Room</w:t>
      </w:r>
      <w:r>
        <w:rPr>
          <w:spacing w:val="-8"/>
        </w:rPr>
        <w:t xml:space="preserve"> </w:t>
      </w:r>
      <w:r>
        <w:t>characteristics</w:t>
      </w:r>
      <w:r>
        <w:rPr>
          <w:spacing w:val="-7"/>
        </w:rPr>
        <w:t xml:space="preserve"> </w:t>
      </w:r>
      <w:r>
        <w:t>(Organization</w:t>
      </w:r>
      <w:r>
        <w:rPr>
          <w:spacing w:val="-8"/>
        </w:rPr>
        <w:t xml:space="preserve"> </w:t>
      </w:r>
      <w:r>
        <w:t>of</w:t>
      </w:r>
      <w:r>
        <w:rPr>
          <w:spacing w:val="-6"/>
        </w:rPr>
        <w:t xml:space="preserve"> </w:t>
      </w:r>
      <w:r>
        <w:t>materials,</w:t>
      </w:r>
      <w:r>
        <w:rPr>
          <w:spacing w:val="-7"/>
        </w:rPr>
        <w:t xml:space="preserve"> </w:t>
      </w:r>
      <w:r>
        <w:t>Light,</w:t>
      </w:r>
      <w:r>
        <w:rPr>
          <w:spacing w:val="-6"/>
        </w:rPr>
        <w:t xml:space="preserve"> </w:t>
      </w:r>
      <w:r>
        <w:t>Ventilation,</w:t>
      </w:r>
      <w:r>
        <w:rPr>
          <w:spacing w:val="-9"/>
        </w:rPr>
        <w:t xml:space="preserve"> </w:t>
      </w:r>
      <w:r>
        <w:t>Relevance of bulletin boards and displays to subject matter and teaching situation, Environment that encourages group cohesiveness and cooperative e</w:t>
      </w:r>
      <w:r>
        <w:rPr>
          <w:rFonts w:ascii="Cambria Math" w:hAnsi="Cambria Math" w:cs="Cambria Math"/>
        </w:rPr>
        <w:t>ﬀ</w:t>
      </w:r>
      <w:r>
        <w:t>orts)</w:t>
      </w:r>
    </w:p>
    <w:p w14:paraId="4F0472D9" w14:textId="77777777" w:rsidR="00000000" w:rsidRDefault="00000000">
      <w:pPr>
        <w:pStyle w:val="ListParagraph"/>
        <w:numPr>
          <w:ilvl w:val="0"/>
          <w:numId w:val="93"/>
        </w:numPr>
        <w:tabs>
          <w:tab w:val="left" w:pos="1660"/>
        </w:tabs>
        <w:kinsoku w:val="0"/>
        <w:overflowPunct w:val="0"/>
        <w:spacing w:line="256" w:lineRule="auto"/>
        <w:ind w:right="1781"/>
      </w:pPr>
      <w:r>
        <w:t>Professional</w:t>
      </w:r>
      <w:r>
        <w:rPr>
          <w:spacing w:val="-4"/>
        </w:rPr>
        <w:t xml:space="preserve"> </w:t>
      </w:r>
      <w:r>
        <w:t>behavior</w:t>
      </w:r>
      <w:r>
        <w:rPr>
          <w:spacing w:val="-5"/>
        </w:rPr>
        <w:t xml:space="preserve"> </w:t>
      </w:r>
      <w:r>
        <w:t>monitored/evaluated</w:t>
      </w:r>
      <w:r>
        <w:rPr>
          <w:spacing w:val="-3"/>
        </w:rPr>
        <w:t xml:space="preserve"> </w:t>
      </w:r>
      <w:r>
        <w:t>for</w:t>
      </w:r>
      <w:r>
        <w:rPr>
          <w:spacing w:val="-5"/>
        </w:rPr>
        <w:t xml:space="preserve"> </w:t>
      </w:r>
      <w:r>
        <w:t>legal</w:t>
      </w:r>
      <w:r>
        <w:rPr>
          <w:spacing w:val="-4"/>
        </w:rPr>
        <w:t xml:space="preserve"> </w:t>
      </w:r>
      <w:r>
        <w:t>and</w:t>
      </w:r>
      <w:r>
        <w:rPr>
          <w:spacing w:val="-5"/>
        </w:rPr>
        <w:t xml:space="preserve"> </w:t>
      </w:r>
      <w:r>
        <w:t>ethical</w:t>
      </w:r>
      <w:r>
        <w:rPr>
          <w:spacing w:val="-7"/>
        </w:rPr>
        <w:t xml:space="preserve"> </w:t>
      </w:r>
      <w:r>
        <w:t>obligations</w:t>
      </w:r>
      <w:r>
        <w:rPr>
          <w:spacing w:val="-6"/>
        </w:rPr>
        <w:t xml:space="preserve"> </w:t>
      </w:r>
      <w:r>
        <w:t>as noted in section CSTP 6: Developing as a Professional Educator (TPE 6).</w:t>
      </w:r>
    </w:p>
    <w:p w14:paraId="78B6E045" w14:textId="77777777" w:rsidR="00000000" w:rsidRDefault="00000000">
      <w:pPr>
        <w:pStyle w:val="ListParagraph"/>
        <w:numPr>
          <w:ilvl w:val="0"/>
          <w:numId w:val="93"/>
        </w:numPr>
        <w:tabs>
          <w:tab w:val="left" w:pos="1660"/>
        </w:tabs>
        <w:kinsoku w:val="0"/>
        <w:overflowPunct w:val="0"/>
        <w:spacing w:before="1" w:line="256" w:lineRule="auto"/>
        <w:ind w:right="2819"/>
        <w:rPr>
          <w:spacing w:val="-2"/>
        </w:rPr>
      </w:pPr>
      <w:r>
        <w:t>Monitor</w:t>
      </w:r>
      <w:r>
        <w:rPr>
          <w:spacing w:val="-17"/>
        </w:rPr>
        <w:t xml:space="preserve"> </w:t>
      </w:r>
      <w:r>
        <w:t>completion</w:t>
      </w:r>
      <w:r>
        <w:rPr>
          <w:spacing w:val="-14"/>
        </w:rPr>
        <w:t xml:space="preserve"> </w:t>
      </w:r>
      <w:r>
        <w:t>of</w:t>
      </w:r>
      <w:r>
        <w:rPr>
          <w:spacing w:val="-11"/>
        </w:rPr>
        <w:t xml:space="preserve"> </w:t>
      </w:r>
      <w:r>
        <w:t>the</w:t>
      </w:r>
      <w:r>
        <w:rPr>
          <w:spacing w:val="-15"/>
        </w:rPr>
        <w:t xml:space="preserve"> </w:t>
      </w:r>
      <w:r>
        <w:t>Teaching</w:t>
      </w:r>
      <w:r>
        <w:rPr>
          <w:spacing w:val="-13"/>
        </w:rPr>
        <w:t xml:space="preserve"> </w:t>
      </w:r>
      <w:r>
        <w:t>Performance</w:t>
      </w:r>
      <w:r>
        <w:rPr>
          <w:spacing w:val="-17"/>
        </w:rPr>
        <w:t xml:space="preserve"> </w:t>
      </w:r>
      <w:r>
        <w:t>Assessment</w:t>
      </w:r>
      <w:r>
        <w:rPr>
          <w:spacing w:val="-11"/>
        </w:rPr>
        <w:t xml:space="preserve"> </w:t>
      </w:r>
      <w:r>
        <w:t xml:space="preserve">(TPA) </w:t>
      </w:r>
      <w:r>
        <w:rPr>
          <w:spacing w:val="-2"/>
        </w:rPr>
        <w:t>requirements.</w:t>
      </w:r>
    </w:p>
    <w:p w14:paraId="1AC6B76C" w14:textId="77777777" w:rsidR="00000000" w:rsidRDefault="00000000">
      <w:pPr>
        <w:pStyle w:val="BodyText"/>
        <w:kinsoku w:val="0"/>
        <w:overflowPunct w:val="0"/>
        <w:rPr>
          <w:sz w:val="26"/>
          <w:szCs w:val="26"/>
        </w:rPr>
      </w:pPr>
    </w:p>
    <w:p w14:paraId="5477638E" w14:textId="77777777" w:rsidR="00000000" w:rsidRDefault="00000000">
      <w:pPr>
        <w:pStyle w:val="Heading2"/>
        <w:kinsoku w:val="0"/>
        <w:overflowPunct w:val="0"/>
        <w:spacing w:before="161"/>
        <w:ind w:left="940"/>
        <w:rPr>
          <w:color w:val="4471C4"/>
          <w:spacing w:val="-2"/>
        </w:rPr>
      </w:pPr>
      <w:r>
        <w:rPr>
          <w:color w:val="4471C4"/>
        </w:rPr>
        <w:t>Applying</w:t>
      </w:r>
      <w:r>
        <w:rPr>
          <w:color w:val="4471C4"/>
          <w:spacing w:val="-8"/>
        </w:rPr>
        <w:t xml:space="preserve"> </w:t>
      </w:r>
      <w:r>
        <w:rPr>
          <w:color w:val="4471C4"/>
        </w:rPr>
        <w:t>for</w:t>
      </w:r>
      <w:r>
        <w:rPr>
          <w:color w:val="4471C4"/>
          <w:spacing w:val="-11"/>
        </w:rPr>
        <w:t xml:space="preserve"> </w:t>
      </w:r>
      <w:r>
        <w:rPr>
          <w:color w:val="4471C4"/>
        </w:rPr>
        <w:t>Your</w:t>
      </w:r>
      <w:r>
        <w:rPr>
          <w:color w:val="4471C4"/>
          <w:spacing w:val="-5"/>
        </w:rPr>
        <w:t xml:space="preserve"> </w:t>
      </w:r>
      <w:r>
        <w:rPr>
          <w:color w:val="4471C4"/>
        </w:rPr>
        <w:t>Credential</w:t>
      </w:r>
      <w:r>
        <w:rPr>
          <w:color w:val="4471C4"/>
          <w:spacing w:val="-5"/>
        </w:rPr>
        <w:t xml:space="preserve"> </w:t>
      </w:r>
      <w:r>
        <w:rPr>
          <w:color w:val="4471C4"/>
        </w:rPr>
        <w:t>-</w:t>
      </w:r>
      <w:r>
        <w:rPr>
          <w:color w:val="4471C4"/>
          <w:spacing w:val="-6"/>
        </w:rPr>
        <w:t xml:space="preserve"> </w:t>
      </w:r>
      <w:r>
        <w:rPr>
          <w:color w:val="4471C4"/>
        </w:rPr>
        <w:t>Documents</w:t>
      </w:r>
      <w:r>
        <w:rPr>
          <w:color w:val="4471C4"/>
          <w:spacing w:val="-7"/>
        </w:rPr>
        <w:t xml:space="preserve"> </w:t>
      </w:r>
      <w:r>
        <w:rPr>
          <w:color w:val="4471C4"/>
        </w:rPr>
        <w:t>and</w:t>
      </w:r>
      <w:r>
        <w:rPr>
          <w:color w:val="4471C4"/>
          <w:spacing w:val="-5"/>
        </w:rPr>
        <w:t xml:space="preserve"> </w:t>
      </w:r>
      <w:r>
        <w:rPr>
          <w:color w:val="4471C4"/>
          <w:spacing w:val="-2"/>
        </w:rPr>
        <w:t>Timelines</w:t>
      </w:r>
    </w:p>
    <w:p w14:paraId="033316B5" w14:textId="77777777" w:rsidR="00000000" w:rsidRDefault="00000000">
      <w:pPr>
        <w:pStyle w:val="BodyText"/>
        <w:kinsoku w:val="0"/>
        <w:overflowPunct w:val="0"/>
        <w:spacing w:before="183" w:line="259" w:lineRule="auto"/>
        <w:ind w:left="940" w:right="1479"/>
      </w:pPr>
      <w:r>
        <w:t>During the ﬁnal semester you should submit to the Credentials O</w:t>
      </w:r>
      <w:r>
        <w:rPr>
          <w:rFonts w:ascii="Cambria Math" w:hAnsi="Cambria Math" w:cs="Cambria Math"/>
        </w:rPr>
        <w:t>ﬃ</w:t>
      </w:r>
      <w:r>
        <w:t>ce a completed Application for Credential Recommendation link (add). When you have completed all requirements (including a required course grades posted on your transcript), the Credentials</w:t>
      </w:r>
      <w:r>
        <w:rPr>
          <w:spacing w:val="-14"/>
        </w:rPr>
        <w:t xml:space="preserve"> </w:t>
      </w:r>
      <w:r>
        <w:t>Analyst will review the</w:t>
      </w:r>
      <w:r>
        <w:rPr>
          <w:spacing w:val="-1"/>
        </w:rPr>
        <w:t xml:space="preserve"> </w:t>
      </w:r>
      <w:r>
        <w:t>required documents in</w:t>
      </w:r>
      <w:r>
        <w:rPr>
          <w:spacing w:val="-1"/>
        </w:rPr>
        <w:t xml:space="preserve"> </w:t>
      </w:r>
      <w:r>
        <w:t>your</w:t>
      </w:r>
      <w:r>
        <w:rPr>
          <w:spacing w:val="-3"/>
        </w:rPr>
        <w:t xml:space="preserve"> </w:t>
      </w:r>
      <w:r>
        <w:t>Student File on Canvas as well as your NDNU transcripts and submit a university recommendation to the Commission</w:t>
      </w:r>
      <w:r>
        <w:rPr>
          <w:spacing w:val="-5"/>
        </w:rPr>
        <w:t xml:space="preserve"> </w:t>
      </w:r>
      <w:r>
        <w:t>on</w:t>
      </w:r>
      <w:r>
        <w:rPr>
          <w:spacing w:val="-10"/>
        </w:rPr>
        <w:t xml:space="preserve"> </w:t>
      </w:r>
      <w:r>
        <w:t>Teacher</w:t>
      </w:r>
      <w:r>
        <w:rPr>
          <w:spacing w:val="-7"/>
        </w:rPr>
        <w:t xml:space="preserve"> </w:t>
      </w:r>
      <w:r>
        <w:t>Credentialing</w:t>
      </w:r>
      <w:r>
        <w:rPr>
          <w:spacing w:val="-7"/>
        </w:rPr>
        <w:t xml:space="preserve"> </w:t>
      </w:r>
      <w:r>
        <w:t>on</w:t>
      </w:r>
      <w:r>
        <w:rPr>
          <w:spacing w:val="-5"/>
        </w:rPr>
        <w:t xml:space="preserve"> </w:t>
      </w:r>
      <w:r>
        <w:t>your</w:t>
      </w:r>
      <w:r>
        <w:rPr>
          <w:spacing w:val="-7"/>
        </w:rPr>
        <w:t xml:space="preserve"> </w:t>
      </w:r>
      <w:r>
        <w:t>behalf.</w:t>
      </w:r>
      <w:r>
        <w:rPr>
          <w:spacing w:val="-8"/>
        </w:rPr>
        <w:t xml:space="preserve"> </w:t>
      </w:r>
      <w:r>
        <w:t>By</w:t>
      </w:r>
      <w:r>
        <w:rPr>
          <w:spacing w:val="-6"/>
        </w:rPr>
        <w:t xml:space="preserve"> </w:t>
      </w:r>
      <w:r>
        <w:t>having</w:t>
      </w:r>
      <w:r>
        <w:rPr>
          <w:spacing w:val="-5"/>
        </w:rPr>
        <w:t xml:space="preserve"> </w:t>
      </w:r>
      <w:r>
        <w:t>the</w:t>
      </w:r>
      <w:r>
        <w:rPr>
          <w:spacing w:val="-5"/>
        </w:rPr>
        <w:t xml:space="preserve"> </w:t>
      </w:r>
      <w:r>
        <w:t>documents</w:t>
      </w:r>
      <w:r>
        <w:rPr>
          <w:spacing w:val="-8"/>
        </w:rPr>
        <w:t xml:space="preserve"> </w:t>
      </w:r>
      <w:r>
        <w:t>above submitted in advance, the candidates will help ensure that the credential recommendation</w:t>
      </w:r>
      <w:r>
        <w:rPr>
          <w:spacing w:val="-1"/>
        </w:rPr>
        <w:t xml:space="preserve"> </w:t>
      </w:r>
      <w:r>
        <w:t>is</w:t>
      </w:r>
      <w:r>
        <w:rPr>
          <w:spacing w:val="-4"/>
        </w:rPr>
        <w:t xml:space="preserve"> </w:t>
      </w:r>
      <w:r>
        <w:t>processed</w:t>
      </w:r>
      <w:r>
        <w:rPr>
          <w:spacing w:val="-1"/>
        </w:rPr>
        <w:t xml:space="preserve"> </w:t>
      </w:r>
      <w:r>
        <w:t>in</w:t>
      </w:r>
      <w:r>
        <w:rPr>
          <w:spacing w:val="-1"/>
        </w:rPr>
        <w:t xml:space="preserve"> </w:t>
      </w:r>
      <w:r>
        <w:t>a</w:t>
      </w:r>
      <w:r>
        <w:rPr>
          <w:spacing w:val="-3"/>
        </w:rPr>
        <w:t xml:space="preserve"> </w:t>
      </w:r>
      <w:r>
        <w:t>timely</w:t>
      </w:r>
      <w:r>
        <w:rPr>
          <w:spacing w:val="-2"/>
        </w:rPr>
        <w:t xml:space="preserve"> </w:t>
      </w:r>
      <w:r>
        <w:t>manner.</w:t>
      </w:r>
      <w:r>
        <w:rPr>
          <w:spacing w:val="-15"/>
        </w:rPr>
        <w:t xml:space="preserve"> </w:t>
      </w:r>
      <w:r>
        <w:t>After</w:t>
      </w:r>
      <w:r>
        <w:rPr>
          <w:spacing w:val="-3"/>
        </w:rPr>
        <w:t xml:space="preserve"> </w:t>
      </w:r>
      <w:r>
        <w:t>the</w:t>
      </w:r>
      <w:r>
        <w:rPr>
          <w:spacing w:val="-1"/>
        </w:rPr>
        <w:t xml:space="preserve"> </w:t>
      </w:r>
      <w:r>
        <w:t>recommendation</w:t>
      </w:r>
      <w:r>
        <w:rPr>
          <w:spacing w:val="-1"/>
        </w:rPr>
        <w:t xml:space="preserve"> </w:t>
      </w:r>
      <w:r>
        <w:t>has</w:t>
      </w:r>
      <w:r>
        <w:rPr>
          <w:spacing w:val="-2"/>
        </w:rPr>
        <w:t xml:space="preserve"> </w:t>
      </w:r>
      <w:r>
        <w:t>been submitted, you will receive an email from the CTC requiring you to complete an online application and submit a CTC application fee electronically. Within 10-14 days after completion of this step, you should receive your credential from the CTC via email.</w:t>
      </w:r>
    </w:p>
    <w:p w14:paraId="59FAC23E" w14:textId="77777777" w:rsidR="00000000" w:rsidRDefault="00000000">
      <w:pPr>
        <w:pStyle w:val="Heading2"/>
        <w:kinsoku w:val="0"/>
        <w:overflowPunct w:val="0"/>
        <w:spacing w:before="155"/>
        <w:ind w:left="940"/>
        <w:rPr>
          <w:color w:val="4471C4"/>
          <w:spacing w:val="-2"/>
        </w:rPr>
      </w:pPr>
      <w:r>
        <w:rPr>
          <w:color w:val="4471C4"/>
        </w:rPr>
        <w:t>The</w:t>
      </w:r>
      <w:r>
        <w:rPr>
          <w:color w:val="4471C4"/>
          <w:spacing w:val="-5"/>
        </w:rPr>
        <w:t xml:space="preserve"> </w:t>
      </w:r>
      <w:r>
        <w:rPr>
          <w:color w:val="4471C4"/>
        </w:rPr>
        <w:t>Professional</w:t>
      </w:r>
      <w:r>
        <w:rPr>
          <w:color w:val="4471C4"/>
          <w:spacing w:val="-2"/>
        </w:rPr>
        <w:t xml:space="preserve"> </w:t>
      </w:r>
      <w:r>
        <w:rPr>
          <w:color w:val="4471C4"/>
        </w:rPr>
        <w:t>Clear</w:t>
      </w:r>
      <w:r>
        <w:rPr>
          <w:color w:val="4471C4"/>
          <w:spacing w:val="-3"/>
        </w:rPr>
        <w:t xml:space="preserve"> </w:t>
      </w:r>
      <w:r>
        <w:rPr>
          <w:color w:val="4471C4"/>
        </w:rPr>
        <w:t>2042</w:t>
      </w:r>
      <w:r>
        <w:rPr>
          <w:color w:val="4471C4"/>
          <w:spacing w:val="-3"/>
        </w:rPr>
        <w:t xml:space="preserve"> </w:t>
      </w:r>
      <w:r>
        <w:rPr>
          <w:color w:val="4471C4"/>
        </w:rPr>
        <w:t>-</w:t>
      </w:r>
      <w:r>
        <w:rPr>
          <w:color w:val="4471C4"/>
          <w:spacing w:val="-4"/>
        </w:rPr>
        <w:t xml:space="preserve"> </w:t>
      </w:r>
      <w:r>
        <w:rPr>
          <w:color w:val="4471C4"/>
        </w:rPr>
        <w:t>Multiple</w:t>
      </w:r>
      <w:r>
        <w:rPr>
          <w:color w:val="4471C4"/>
          <w:spacing w:val="-2"/>
        </w:rPr>
        <w:t xml:space="preserve"> </w:t>
      </w:r>
      <w:r>
        <w:rPr>
          <w:color w:val="4471C4"/>
        </w:rPr>
        <w:t>Subject</w:t>
      </w:r>
      <w:r>
        <w:rPr>
          <w:color w:val="4471C4"/>
          <w:spacing w:val="-4"/>
        </w:rPr>
        <w:t xml:space="preserve"> </w:t>
      </w:r>
      <w:r>
        <w:rPr>
          <w:color w:val="4471C4"/>
          <w:spacing w:val="-2"/>
        </w:rPr>
        <w:t>Credential+-</w:t>
      </w:r>
    </w:p>
    <w:p w14:paraId="03FAAFFA" w14:textId="77777777" w:rsidR="00000000" w:rsidRDefault="00000000">
      <w:pPr>
        <w:pStyle w:val="BodyText"/>
        <w:kinsoku w:val="0"/>
        <w:overflowPunct w:val="0"/>
        <w:spacing w:before="183" w:line="259" w:lineRule="auto"/>
        <w:ind w:left="940" w:right="1380"/>
      </w:pPr>
      <w:r>
        <w:t>California</w:t>
      </w:r>
      <w:r>
        <w:rPr>
          <w:spacing w:val="-3"/>
        </w:rPr>
        <w:t xml:space="preserve"> </w:t>
      </w:r>
      <w:r>
        <w:t>has</w:t>
      </w:r>
      <w:r>
        <w:rPr>
          <w:spacing w:val="-4"/>
        </w:rPr>
        <w:t xml:space="preserve"> </w:t>
      </w:r>
      <w:r>
        <w:t>a</w:t>
      </w:r>
      <w:r>
        <w:rPr>
          <w:spacing w:val="-5"/>
        </w:rPr>
        <w:t xml:space="preserve"> </w:t>
      </w:r>
      <w:r>
        <w:t>two-tier</w:t>
      </w:r>
      <w:r>
        <w:rPr>
          <w:spacing w:val="-5"/>
        </w:rPr>
        <w:t xml:space="preserve"> </w:t>
      </w:r>
      <w:r>
        <w:t>credential</w:t>
      </w:r>
      <w:r>
        <w:rPr>
          <w:spacing w:val="-4"/>
        </w:rPr>
        <w:t xml:space="preserve"> </w:t>
      </w:r>
      <w:r>
        <w:t>structure.</w:t>
      </w:r>
      <w:r>
        <w:rPr>
          <w:spacing w:val="-11"/>
        </w:rPr>
        <w:t xml:space="preserve"> </w:t>
      </w:r>
      <w:r>
        <w:t>The</w:t>
      </w:r>
      <w:r>
        <w:rPr>
          <w:spacing w:val="-3"/>
        </w:rPr>
        <w:t xml:space="preserve"> </w:t>
      </w:r>
      <w:r>
        <w:t>Preliminary</w:t>
      </w:r>
      <w:r>
        <w:rPr>
          <w:spacing w:val="-4"/>
        </w:rPr>
        <w:t xml:space="preserve"> </w:t>
      </w:r>
      <w:r>
        <w:t>Multiple</w:t>
      </w:r>
      <w:r>
        <w:rPr>
          <w:spacing w:val="-3"/>
        </w:rPr>
        <w:t xml:space="preserve"> </w:t>
      </w:r>
      <w:r>
        <w:t>Subject</w:t>
      </w:r>
      <w:r>
        <w:rPr>
          <w:spacing w:val="-3"/>
        </w:rPr>
        <w:t xml:space="preserve"> </w:t>
      </w:r>
      <w:r>
        <w:t>Credential remains valid for a maximum of ﬁve years.</w:t>
      </w:r>
      <w:r>
        <w:rPr>
          <w:spacing w:val="-3"/>
        </w:rPr>
        <w:t xml:space="preserve"> </w:t>
      </w:r>
      <w:r>
        <w:t>The holder</w:t>
      </w:r>
      <w:r>
        <w:rPr>
          <w:spacing w:val="-2"/>
        </w:rPr>
        <w:t xml:space="preserve"> </w:t>
      </w:r>
      <w:r>
        <w:t>of the preliminary credential must complete an Induction Program before the expiration of the preliminary credential to apply for a Clear Professional Credential to continue to teach in California’s public schools. Requirements for the professional clear credential are typically met via a state accredited induction program o</w:t>
      </w:r>
      <w:r>
        <w:rPr>
          <w:rFonts w:ascii="Cambria Math" w:hAnsi="Cambria Math" w:cs="Cambria Math"/>
        </w:rPr>
        <w:t>ﬀ</w:t>
      </w:r>
      <w:r>
        <w:t>ered through the employing school district. Credential holders working in private or parochial schools or in districts not o</w:t>
      </w:r>
      <w:r>
        <w:rPr>
          <w:rFonts w:ascii="Cambria Math" w:hAnsi="Cambria Math" w:cs="Cambria Math"/>
        </w:rPr>
        <w:t>ﬀ</w:t>
      </w:r>
      <w:r>
        <w:t>ering an induction</w:t>
      </w:r>
    </w:p>
    <w:p w14:paraId="433DC012" w14:textId="77777777" w:rsidR="00000000" w:rsidRDefault="00000000">
      <w:pPr>
        <w:pStyle w:val="BodyText"/>
        <w:kinsoku w:val="0"/>
        <w:overflowPunct w:val="0"/>
        <w:spacing w:before="183" w:line="259" w:lineRule="auto"/>
        <w:ind w:left="940" w:right="1380"/>
        <w:sectPr w:rsidR="00000000">
          <w:pgSz w:w="12240" w:h="15840"/>
          <w:pgMar w:top="1360" w:right="60" w:bottom="1200" w:left="500" w:header="0" w:footer="1014" w:gutter="0"/>
          <w:cols w:space="720"/>
          <w:noEndnote/>
        </w:sectPr>
      </w:pPr>
    </w:p>
    <w:p w14:paraId="32FE397F" w14:textId="77777777" w:rsidR="00000000" w:rsidRDefault="00000000">
      <w:pPr>
        <w:pStyle w:val="BodyText"/>
        <w:kinsoku w:val="0"/>
        <w:overflowPunct w:val="0"/>
        <w:spacing w:before="80" w:line="259" w:lineRule="auto"/>
        <w:ind w:left="940" w:right="1479"/>
      </w:pPr>
      <w:r>
        <w:lastRenderedPageBreak/>
        <w:t>program</w:t>
      </w:r>
      <w:r>
        <w:rPr>
          <w:spacing w:val="-5"/>
        </w:rPr>
        <w:t xml:space="preserve"> </w:t>
      </w:r>
      <w:r>
        <w:t>can</w:t>
      </w:r>
      <w:r>
        <w:rPr>
          <w:spacing w:val="-3"/>
        </w:rPr>
        <w:t xml:space="preserve"> </w:t>
      </w:r>
      <w:r>
        <w:t>clear</w:t>
      </w:r>
      <w:r>
        <w:rPr>
          <w:spacing w:val="-5"/>
        </w:rPr>
        <w:t xml:space="preserve"> </w:t>
      </w:r>
      <w:r>
        <w:t>their</w:t>
      </w:r>
      <w:r>
        <w:rPr>
          <w:spacing w:val="-5"/>
        </w:rPr>
        <w:t xml:space="preserve"> </w:t>
      </w:r>
      <w:r>
        <w:t>credential</w:t>
      </w:r>
      <w:r>
        <w:rPr>
          <w:spacing w:val="-4"/>
        </w:rPr>
        <w:t xml:space="preserve"> </w:t>
      </w:r>
      <w:r>
        <w:t>via</w:t>
      </w:r>
      <w:r>
        <w:rPr>
          <w:spacing w:val="-3"/>
        </w:rPr>
        <w:t xml:space="preserve"> </w:t>
      </w:r>
      <w:r>
        <w:t>a</w:t>
      </w:r>
      <w:r>
        <w:rPr>
          <w:spacing w:val="-3"/>
        </w:rPr>
        <w:t xml:space="preserve"> </w:t>
      </w:r>
      <w:r>
        <w:t>CTC-approved</w:t>
      </w:r>
      <w:r>
        <w:rPr>
          <w:spacing w:val="-3"/>
        </w:rPr>
        <w:t xml:space="preserve"> </w:t>
      </w:r>
      <w:r>
        <w:t>clear</w:t>
      </w:r>
      <w:r>
        <w:rPr>
          <w:spacing w:val="-5"/>
        </w:rPr>
        <w:t xml:space="preserve"> </w:t>
      </w:r>
      <w:r>
        <w:t>credential</w:t>
      </w:r>
      <w:r>
        <w:rPr>
          <w:spacing w:val="-4"/>
        </w:rPr>
        <w:t xml:space="preserve"> </w:t>
      </w:r>
      <w:r>
        <w:t>program.</w:t>
      </w:r>
      <w:r>
        <w:rPr>
          <w:spacing w:val="-3"/>
        </w:rPr>
        <w:t xml:space="preserve"> </w:t>
      </w:r>
      <w:r>
        <w:t>(See the CTC website for options: www.ctc.ca.gov).</w:t>
      </w:r>
    </w:p>
    <w:p w14:paraId="5DF09780" w14:textId="77777777" w:rsidR="00000000" w:rsidRDefault="00000000">
      <w:pPr>
        <w:pStyle w:val="Heading1"/>
        <w:kinsoku w:val="0"/>
        <w:overflowPunct w:val="0"/>
        <w:spacing w:before="160"/>
        <w:ind w:right="1378"/>
        <w:rPr>
          <w:color w:val="4471C4"/>
          <w:spacing w:val="-2"/>
        </w:rPr>
      </w:pPr>
      <w:r>
        <w:rPr>
          <w:color w:val="4471C4"/>
        </w:rPr>
        <w:t>ARTICULATION</w:t>
      </w:r>
      <w:r>
        <w:rPr>
          <w:color w:val="4471C4"/>
          <w:spacing w:val="-13"/>
        </w:rPr>
        <w:t xml:space="preserve"> </w:t>
      </w:r>
      <w:r>
        <w:rPr>
          <w:color w:val="4471C4"/>
        </w:rPr>
        <w:t>BETWEEN</w:t>
      </w:r>
      <w:r>
        <w:rPr>
          <w:color w:val="4471C4"/>
          <w:spacing w:val="-7"/>
        </w:rPr>
        <w:t xml:space="preserve"> </w:t>
      </w:r>
      <w:r>
        <w:rPr>
          <w:color w:val="4471C4"/>
        </w:rPr>
        <w:t>NDNU’S</w:t>
      </w:r>
      <w:r>
        <w:rPr>
          <w:color w:val="4471C4"/>
          <w:spacing w:val="-7"/>
        </w:rPr>
        <w:t xml:space="preserve"> </w:t>
      </w:r>
      <w:r>
        <w:rPr>
          <w:color w:val="4471C4"/>
        </w:rPr>
        <w:t>CREDENTIAL</w:t>
      </w:r>
      <w:r>
        <w:rPr>
          <w:color w:val="4471C4"/>
          <w:spacing w:val="-16"/>
        </w:rPr>
        <w:t xml:space="preserve"> </w:t>
      </w:r>
      <w:r>
        <w:rPr>
          <w:color w:val="4471C4"/>
        </w:rPr>
        <w:t>AND</w:t>
      </w:r>
      <w:r>
        <w:rPr>
          <w:color w:val="4471C4"/>
          <w:spacing w:val="-7"/>
        </w:rPr>
        <w:t xml:space="preserve"> </w:t>
      </w:r>
      <w:r>
        <w:rPr>
          <w:color w:val="4471C4"/>
        </w:rPr>
        <w:t>MASTER’S</w:t>
      </w:r>
      <w:r>
        <w:rPr>
          <w:color w:val="4471C4"/>
          <w:spacing w:val="-6"/>
        </w:rPr>
        <w:t xml:space="preserve"> </w:t>
      </w:r>
      <w:r>
        <w:rPr>
          <w:color w:val="4471C4"/>
          <w:spacing w:val="-2"/>
        </w:rPr>
        <w:t>PROGRAM</w:t>
      </w:r>
    </w:p>
    <w:p w14:paraId="71F0E596" w14:textId="77777777" w:rsidR="00000000" w:rsidRDefault="00000000">
      <w:pPr>
        <w:pStyle w:val="BodyText"/>
        <w:kinsoku w:val="0"/>
        <w:overflowPunct w:val="0"/>
        <w:spacing w:before="9"/>
        <w:rPr>
          <w:b/>
          <w:bCs/>
          <w:sz w:val="27"/>
          <w:szCs w:val="27"/>
        </w:rPr>
      </w:pPr>
    </w:p>
    <w:p w14:paraId="41A48E66" w14:textId="77777777" w:rsidR="00000000" w:rsidRDefault="00000000">
      <w:pPr>
        <w:pStyle w:val="BodyText"/>
        <w:kinsoku w:val="0"/>
        <w:overflowPunct w:val="0"/>
        <w:spacing w:line="259" w:lineRule="auto"/>
        <w:ind w:left="939" w:right="1479"/>
      </w:pPr>
      <w:r>
        <w:t>Completers of NDNU’s credential program have a unique opportunity to count up to twelve credential units toward a master’s degree. Courses approved for articulation include:</w:t>
      </w:r>
      <w:r>
        <w:rPr>
          <w:spacing w:val="-12"/>
        </w:rPr>
        <w:t xml:space="preserve"> </w:t>
      </w:r>
      <w:r>
        <w:t>EDU4100,</w:t>
      </w:r>
      <w:r>
        <w:rPr>
          <w:spacing w:val="-12"/>
        </w:rPr>
        <w:t xml:space="preserve"> </w:t>
      </w:r>
      <w:r>
        <w:t>EDU4104,</w:t>
      </w:r>
      <w:r>
        <w:rPr>
          <w:spacing w:val="-9"/>
        </w:rPr>
        <w:t xml:space="preserve"> </w:t>
      </w:r>
      <w:r>
        <w:t>EDU4110,</w:t>
      </w:r>
      <w:r>
        <w:rPr>
          <w:spacing w:val="-9"/>
        </w:rPr>
        <w:t xml:space="preserve"> </w:t>
      </w:r>
      <w:r>
        <w:t>EDU4107,</w:t>
      </w:r>
      <w:r>
        <w:rPr>
          <w:spacing w:val="-9"/>
        </w:rPr>
        <w:t xml:space="preserve"> </w:t>
      </w:r>
      <w:r>
        <w:t>EDU4119,</w:t>
      </w:r>
      <w:r>
        <w:rPr>
          <w:spacing w:val="-9"/>
        </w:rPr>
        <w:t xml:space="preserve"> </w:t>
      </w:r>
      <w:r>
        <w:t>EDU4330,</w:t>
      </w:r>
      <w:r>
        <w:rPr>
          <w:spacing w:val="-9"/>
        </w:rPr>
        <w:t xml:space="preserve"> </w:t>
      </w:r>
      <w:r>
        <w:t>EDU4333 and EDU4110.</w:t>
      </w:r>
    </w:p>
    <w:p w14:paraId="60F7AFE7" w14:textId="77777777" w:rsidR="00000000" w:rsidRDefault="00000000">
      <w:pPr>
        <w:pStyle w:val="BodyText"/>
        <w:kinsoku w:val="0"/>
        <w:overflowPunct w:val="0"/>
        <w:spacing w:before="10"/>
        <w:rPr>
          <w:sz w:val="25"/>
          <w:szCs w:val="25"/>
        </w:rPr>
      </w:pPr>
    </w:p>
    <w:p w14:paraId="19240A63" w14:textId="77777777" w:rsidR="00000000" w:rsidRDefault="00000000">
      <w:pPr>
        <w:pStyle w:val="BodyText"/>
        <w:kinsoku w:val="0"/>
        <w:overflowPunct w:val="0"/>
        <w:spacing w:before="1" w:line="259" w:lineRule="auto"/>
        <w:ind w:left="939" w:right="1397"/>
      </w:pPr>
      <w:r>
        <w:t>It</w:t>
      </w:r>
      <w:r>
        <w:rPr>
          <w:spacing w:val="-2"/>
        </w:rPr>
        <w:t xml:space="preserve"> </w:t>
      </w:r>
      <w:r>
        <w:t>is</w:t>
      </w:r>
      <w:r>
        <w:rPr>
          <w:spacing w:val="-3"/>
        </w:rPr>
        <w:t xml:space="preserve"> </w:t>
      </w:r>
      <w:r>
        <w:t>important</w:t>
      </w:r>
      <w:r>
        <w:rPr>
          <w:spacing w:val="-2"/>
        </w:rPr>
        <w:t xml:space="preserve"> </w:t>
      </w:r>
      <w:r>
        <w:t>to</w:t>
      </w:r>
      <w:r>
        <w:rPr>
          <w:spacing w:val="-2"/>
        </w:rPr>
        <w:t xml:space="preserve"> </w:t>
      </w:r>
      <w:r>
        <w:t>note</w:t>
      </w:r>
      <w:r>
        <w:rPr>
          <w:spacing w:val="-4"/>
        </w:rPr>
        <w:t xml:space="preserve"> </w:t>
      </w:r>
      <w:r>
        <w:t>that</w:t>
      </w:r>
      <w:r>
        <w:rPr>
          <w:spacing w:val="-2"/>
        </w:rPr>
        <w:t xml:space="preserve"> </w:t>
      </w:r>
      <w:r>
        <w:t>the</w:t>
      </w:r>
      <w:r>
        <w:rPr>
          <w:spacing w:val="-2"/>
        </w:rPr>
        <w:t xml:space="preserve"> </w:t>
      </w:r>
      <w:r>
        <w:t>master’s</w:t>
      </w:r>
      <w:r>
        <w:rPr>
          <w:spacing w:val="-3"/>
        </w:rPr>
        <w:t xml:space="preserve"> </w:t>
      </w:r>
      <w:r>
        <w:t>degree</w:t>
      </w:r>
      <w:r>
        <w:rPr>
          <w:spacing w:val="-2"/>
        </w:rPr>
        <w:t xml:space="preserve"> </w:t>
      </w:r>
      <w:r>
        <w:t>must</w:t>
      </w:r>
      <w:r>
        <w:rPr>
          <w:spacing w:val="-2"/>
        </w:rPr>
        <w:t xml:space="preserve"> </w:t>
      </w:r>
      <w:r>
        <w:t>be</w:t>
      </w:r>
      <w:r>
        <w:rPr>
          <w:spacing w:val="-2"/>
        </w:rPr>
        <w:t xml:space="preserve"> </w:t>
      </w:r>
      <w:r>
        <w:t>completed</w:t>
      </w:r>
      <w:r>
        <w:rPr>
          <w:spacing w:val="-4"/>
        </w:rPr>
        <w:t xml:space="preserve"> </w:t>
      </w:r>
      <w:r>
        <w:t>within</w:t>
      </w:r>
      <w:r>
        <w:rPr>
          <w:spacing w:val="-2"/>
        </w:rPr>
        <w:t xml:space="preserve"> </w:t>
      </w:r>
      <w:r>
        <w:t>seven</w:t>
      </w:r>
      <w:r>
        <w:rPr>
          <w:spacing w:val="-2"/>
        </w:rPr>
        <w:t xml:space="preserve"> </w:t>
      </w:r>
      <w:r>
        <w:t>years</w:t>
      </w:r>
      <w:r>
        <w:rPr>
          <w:spacing w:val="-3"/>
        </w:rPr>
        <w:t xml:space="preserve"> </w:t>
      </w:r>
      <w:r>
        <w:t>of taking the ﬁrst graduate class. In other words, if a student</w:t>
      </w:r>
      <w:r>
        <w:rPr>
          <w:spacing w:val="-1"/>
        </w:rPr>
        <w:t xml:space="preserve"> </w:t>
      </w:r>
      <w:r>
        <w:t>enrolls in EDU4100 in the fall of 2023 and the student is counting that course toward a master’s degree, then the student must complete his/her master’s degree by</w:t>
      </w:r>
      <w:r>
        <w:rPr>
          <w:spacing w:val="-2"/>
        </w:rPr>
        <w:t xml:space="preserve"> </w:t>
      </w:r>
      <w:r>
        <w:t>August 15, 2030.</w:t>
      </w:r>
    </w:p>
    <w:p w14:paraId="16AF26CC" w14:textId="77777777" w:rsidR="00000000" w:rsidRDefault="00000000">
      <w:pPr>
        <w:pStyle w:val="BodyText"/>
        <w:kinsoku w:val="0"/>
        <w:overflowPunct w:val="0"/>
        <w:spacing w:before="8"/>
        <w:rPr>
          <w:sz w:val="25"/>
          <w:szCs w:val="25"/>
        </w:rPr>
      </w:pPr>
    </w:p>
    <w:p w14:paraId="587027BD" w14:textId="77777777" w:rsidR="00000000" w:rsidRDefault="00000000">
      <w:pPr>
        <w:pStyle w:val="BodyText"/>
        <w:kinsoku w:val="0"/>
        <w:overflowPunct w:val="0"/>
        <w:spacing w:line="259" w:lineRule="auto"/>
        <w:ind w:left="939" w:right="1479"/>
      </w:pPr>
      <w:r>
        <w:t>The</w:t>
      </w:r>
      <w:r>
        <w:rPr>
          <w:spacing w:val="-3"/>
        </w:rPr>
        <w:t xml:space="preserve"> </w:t>
      </w:r>
      <w:r>
        <w:t>opportunity</w:t>
      </w:r>
      <w:r>
        <w:rPr>
          <w:spacing w:val="-6"/>
        </w:rPr>
        <w:t xml:space="preserve"> </w:t>
      </w:r>
      <w:r>
        <w:t>to</w:t>
      </w:r>
      <w:r>
        <w:rPr>
          <w:spacing w:val="-3"/>
        </w:rPr>
        <w:t xml:space="preserve"> </w:t>
      </w:r>
      <w:r>
        <w:t>count</w:t>
      </w:r>
      <w:r>
        <w:rPr>
          <w:spacing w:val="-3"/>
        </w:rPr>
        <w:t xml:space="preserve"> </w:t>
      </w:r>
      <w:r>
        <w:t>credential</w:t>
      </w:r>
      <w:r>
        <w:rPr>
          <w:spacing w:val="-4"/>
        </w:rPr>
        <w:t xml:space="preserve"> </w:t>
      </w:r>
      <w:r>
        <w:t>courses</w:t>
      </w:r>
      <w:r>
        <w:rPr>
          <w:spacing w:val="-6"/>
        </w:rPr>
        <w:t xml:space="preserve"> </w:t>
      </w:r>
      <w:r>
        <w:t>toward</w:t>
      </w:r>
      <w:r>
        <w:rPr>
          <w:spacing w:val="-3"/>
        </w:rPr>
        <w:t xml:space="preserve"> </w:t>
      </w:r>
      <w:r>
        <w:t>a</w:t>
      </w:r>
      <w:r>
        <w:rPr>
          <w:spacing w:val="-3"/>
        </w:rPr>
        <w:t xml:space="preserve"> </w:t>
      </w:r>
      <w:r>
        <w:t>master’s</w:t>
      </w:r>
      <w:r>
        <w:rPr>
          <w:spacing w:val="-4"/>
        </w:rPr>
        <w:t xml:space="preserve"> </w:t>
      </w:r>
      <w:r>
        <w:t>degree</w:t>
      </w:r>
      <w:r>
        <w:rPr>
          <w:spacing w:val="-3"/>
        </w:rPr>
        <w:t xml:space="preserve"> </w:t>
      </w:r>
      <w:r>
        <w:t>signiﬁcantly reduces the time and ﬁnancial resources required to earn the advanced degree.</w:t>
      </w:r>
    </w:p>
    <w:p w14:paraId="61B17060" w14:textId="77777777" w:rsidR="00000000" w:rsidRDefault="00000000">
      <w:pPr>
        <w:pStyle w:val="BodyText"/>
        <w:kinsoku w:val="0"/>
        <w:overflowPunct w:val="0"/>
        <w:spacing w:line="259" w:lineRule="auto"/>
        <w:ind w:left="939" w:right="1479"/>
      </w:pPr>
      <w:r>
        <w:t>Additional ﬁnancial assistance (e.g., Institutional Scholarships) is available to qualiﬁed applicants. This is a wonderful opportunity for educators to improve their practice, engage in the required number</w:t>
      </w:r>
      <w:r>
        <w:rPr>
          <w:spacing w:val="-2"/>
        </w:rPr>
        <w:t xml:space="preserve"> </w:t>
      </w:r>
      <w:r>
        <w:t>of</w:t>
      </w:r>
      <w:r>
        <w:rPr>
          <w:spacing w:val="-1"/>
        </w:rPr>
        <w:t xml:space="preserve"> </w:t>
      </w:r>
      <w:r>
        <w:t>professional development</w:t>
      </w:r>
      <w:r>
        <w:rPr>
          <w:spacing w:val="-1"/>
        </w:rPr>
        <w:t xml:space="preserve"> </w:t>
      </w:r>
      <w:r>
        <w:t>hours, qualify for</w:t>
      </w:r>
      <w:r>
        <w:rPr>
          <w:spacing w:val="-2"/>
        </w:rPr>
        <w:t xml:space="preserve"> </w:t>
      </w:r>
      <w:r>
        <w:t>a higher salary,</w:t>
      </w:r>
      <w:r>
        <w:rPr>
          <w:spacing w:val="-4"/>
        </w:rPr>
        <w:t xml:space="preserve"> </w:t>
      </w:r>
      <w:r>
        <w:t>and</w:t>
      </w:r>
      <w:r>
        <w:rPr>
          <w:spacing w:val="-6"/>
        </w:rPr>
        <w:t xml:space="preserve"> </w:t>
      </w:r>
      <w:r>
        <w:t>develop</w:t>
      </w:r>
      <w:r>
        <w:rPr>
          <w:spacing w:val="-6"/>
        </w:rPr>
        <w:t xml:space="preserve"> </w:t>
      </w:r>
      <w:r>
        <w:t>the</w:t>
      </w:r>
      <w:r>
        <w:rPr>
          <w:spacing w:val="-4"/>
        </w:rPr>
        <w:t xml:space="preserve"> </w:t>
      </w:r>
      <w:r>
        <w:t>skills,</w:t>
      </w:r>
      <w:r>
        <w:rPr>
          <w:spacing w:val="-4"/>
        </w:rPr>
        <w:t xml:space="preserve"> </w:t>
      </w:r>
      <w:r>
        <w:t>knowledge,</w:t>
      </w:r>
      <w:r>
        <w:rPr>
          <w:spacing w:val="-7"/>
        </w:rPr>
        <w:t xml:space="preserve"> </w:t>
      </w:r>
      <w:r>
        <w:t>and</w:t>
      </w:r>
      <w:r>
        <w:rPr>
          <w:spacing w:val="-4"/>
        </w:rPr>
        <w:t xml:space="preserve"> </w:t>
      </w:r>
      <w:r>
        <w:t>habits</w:t>
      </w:r>
      <w:r>
        <w:rPr>
          <w:spacing w:val="-5"/>
        </w:rPr>
        <w:t xml:space="preserve"> </w:t>
      </w:r>
      <w:r>
        <w:t>of</w:t>
      </w:r>
      <w:r>
        <w:rPr>
          <w:spacing w:val="-4"/>
        </w:rPr>
        <w:t xml:space="preserve"> </w:t>
      </w:r>
      <w:r>
        <w:t>thoughtful</w:t>
      </w:r>
      <w:r>
        <w:rPr>
          <w:spacing w:val="-5"/>
        </w:rPr>
        <w:t xml:space="preserve"> </w:t>
      </w:r>
      <w:r>
        <w:t>educational</w:t>
      </w:r>
      <w:r>
        <w:rPr>
          <w:spacing w:val="-5"/>
        </w:rPr>
        <w:t xml:space="preserve"> </w:t>
      </w:r>
      <w:r>
        <w:t>leaders.</w:t>
      </w:r>
    </w:p>
    <w:p w14:paraId="6F30F03C" w14:textId="77777777" w:rsidR="00000000" w:rsidRDefault="00000000">
      <w:pPr>
        <w:pStyle w:val="BodyText"/>
        <w:kinsoku w:val="0"/>
        <w:overflowPunct w:val="0"/>
        <w:spacing w:before="9"/>
        <w:rPr>
          <w:sz w:val="25"/>
          <w:szCs w:val="25"/>
        </w:rPr>
      </w:pPr>
    </w:p>
    <w:p w14:paraId="437D1413" w14:textId="77777777" w:rsidR="00000000" w:rsidRDefault="00000000">
      <w:pPr>
        <w:pStyle w:val="Heading1"/>
        <w:kinsoku w:val="0"/>
        <w:overflowPunct w:val="0"/>
        <w:spacing w:before="1"/>
        <w:ind w:left="3232"/>
        <w:rPr>
          <w:color w:val="4471C4"/>
          <w:spacing w:val="-2"/>
        </w:rPr>
      </w:pPr>
      <w:r>
        <w:rPr>
          <w:color w:val="4471C4"/>
        </w:rPr>
        <w:t>NDNU</w:t>
      </w:r>
      <w:r>
        <w:rPr>
          <w:color w:val="4471C4"/>
          <w:spacing w:val="-3"/>
        </w:rPr>
        <w:t xml:space="preserve"> </w:t>
      </w:r>
      <w:r>
        <w:rPr>
          <w:color w:val="4471C4"/>
        </w:rPr>
        <w:t>POLICES</w:t>
      </w:r>
      <w:r>
        <w:rPr>
          <w:color w:val="4471C4"/>
          <w:spacing w:val="-11"/>
        </w:rPr>
        <w:t xml:space="preserve"> </w:t>
      </w:r>
      <w:r>
        <w:rPr>
          <w:color w:val="4471C4"/>
        </w:rPr>
        <w:t>AND</w:t>
      </w:r>
      <w:r>
        <w:rPr>
          <w:color w:val="4471C4"/>
          <w:spacing w:val="-2"/>
        </w:rPr>
        <w:t xml:space="preserve"> PROCEDURES</w:t>
      </w:r>
    </w:p>
    <w:p w14:paraId="3077F47F" w14:textId="77777777" w:rsidR="00000000" w:rsidRDefault="00000000">
      <w:pPr>
        <w:pStyle w:val="BodyText"/>
        <w:kinsoku w:val="0"/>
        <w:overflowPunct w:val="0"/>
        <w:spacing w:before="8"/>
        <w:rPr>
          <w:b/>
          <w:bCs/>
          <w:sz w:val="27"/>
          <w:szCs w:val="27"/>
        </w:rPr>
      </w:pPr>
    </w:p>
    <w:p w14:paraId="04EB6C94" w14:textId="77777777" w:rsidR="00000000" w:rsidRDefault="00000000">
      <w:pPr>
        <w:pStyle w:val="ListParagraph"/>
        <w:numPr>
          <w:ilvl w:val="0"/>
          <w:numId w:val="92"/>
        </w:numPr>
        <w:tabs>
          <w:tab w:val="left" w:pos="1659"/>
        </w:tabs>
        <w:kinsoku w:val="0"/>
        <w:overflowPunct w:val="0"/>
        <w:spacing w:line="259" w:lineRule="auto"/>
        <w:ind w:left="1659" w:right="1517"/>
        <w:rPr>
          <w:color w:val="4471C4"/>
        </w:rPr>
      </w:pPr>
      <w:r>
        <w:rPr>
          <w:b/>
          <w:bCs/>
          <w:color w:val="4471C4"/>
        </w:rPr>
        <w:t>REPEAT</w:t>
      </w:r>
      <w:r>
        <w:rPr>
          <w:b/>
          <w:bCs/>
          <w:color w:val="4471C4"/>
          <w:spacing w:val="-7"/>
        </w:rPr>
        <w:t xml:space="preserve"> </w:t>
      </w:r>
      <w:r>
        <w:rPr>
          <w:b/>
          <w:bCs/>
          <w:color w:val="4471C4"/>
        </w:rPr>
        <w:t>POLICY.</w:t>
      </w:r>
      <w:r>
        <w:rPr>
          <w:b/>
          <w:bCs/>
          <w:color w:val="4471C4"/>
          <w:spacing w:val="-9"/>
        </w:rPr>
        <w:t xml:space="preserve"> </w:t>
      </w:r>
      <w:r>
        <w:rPr>
          <w:color w:val="000000"/>
        </w:rPr>
        <w:t>Students</w:t>
      </w:r>
      <w:r>
        <w:rPr>
          <w:color w:val="000000"/>
          <w:spacing w:val="-9"/>
        </w:rPr>
        <w:t xml:space="preserve"> </w:t>
      </w:r>
      <w:r>
        <w:rPr>
          <w:color w:val="000000"/>
        </w:rPr>
        <w:t>may</w:t>
      </w:r>
      <w:r>
        <w:rPr>
          <w:color w:val="000000"/>
          <w:spacing w:val="-7"/>
        </w:rPr>
        <w:t xml:space="preserve"> </w:t>
      </w:r>
      <w:r>
        <w:rPr>
          <w:color w:val="000000"/>
        </w:rPr>
        <w:t>repeat</w:t>
      </w:r>
      <w:r>
        <w:rPr>
          <w:color w:val="000000"/>
          <w:spacing w:val="-6"/>
        </w:rPr>
        <w:t xml:space="preserve"> </w:t>
      </w:r>
      <w:r>
        <w:rPr>
          <w:color w:val="000000"/>
        </w:rPr>
        <w:t>courses</w:t>
      </w:r>
      <w:r>
        <w:rPr>
          <w:color w:val="000000"/>
          <w:spacing w:val="-7"/>
        </w:rPr>
        <w:t xml:space="preserve"> </w:t>
      </w:r>
      <w:r>
        <w:rPr>
          <w:color w:val="000000"/>
        </w:rPr>
        <w:t>in</w:t>
      </w:r>
      <w:r>
        <w:rPr>
          <w:color w:val="000000"/>
          <w:spacing w:val="-6"/>
        </w:rPr>
        <w:t xml:space="preserve"> </w:t>
      </w:r>
      <w:r>
        <w:rPr>
          <w:color w:val="000000"/>
        </w:rPr>
        <w:t>which</w:t>
      </w:r>
      <w:r>
        <w:rPr>
          <w:color w:val="000000"/>
          <w:spacing w:val="-6"/>
        </w:rPr>
        <w:t xml:space="preserve"> </w:t>
      </w:r>
      <w:r>
        <w:rPr>
          <w:color w:val="000000"/>
        </w:rPr>
        <w:t>"C",</w:t>
      </w:r>
      <w:r>
        <w:rPr>
          <w:color w:val="000000"/>
          <w:spacing w:val="-6"/>
        </w:rPr>
        <w:t xml:space="preserve"> </w:t>
      </w:r>
      <w:r>
        <w:rPr>
          <w:color w:val="000000"/>
        </w:rPr>
        <w:t>"D",</w:t>
      </w:r>
      <w:r>
        <w:rPr>
          <w:color w:val="000000"/>
          <w:spacing w:val="-6"/>
        </w:rPr>
        <w:t xml:space="preserve"> </w:t>
      </w:r>
      <w:r>
        <w:rPr>
          <w:color w:val="000000"/>
        </w:rPr>
        <w:t>or</w:t>
      </w:r>
      <w:r>
        <w:rPr>
          <w:color w:val="000000"/>
          <w:spacing w:val="-8"/>
        </w:rPr>
        <w:t xml:space="preserve"> </w:t>
      </w:r>
      <w:r>
        <w:rPr>
          <w:color w:val="000000"/>
        </w:rPr>
        <w:t>"F"</w:t>
      </w:r>
      <w:r>
        <w:rPr>
          <w:color w:val="000000"/>
          <w:spacing w:val="-8"/>
        </w:rPr>
        <w:t xml:space="preserve"> </w:t>
      </w:r>
      <w:r>
        <w:rPr>
          <w:color w:val="000000"/>
        </w:rPr>
        <w:t>grades were received. Grades for all attempts appear on the transcript, but only the highest grade is computed in the GPA, and credit is earned only for the highest grade. Independent Study may not be used to repeat a course.</w:t>
      </w:r>
    </w:p>
    <w:p w14:paraId="56B12555" w14:textId="77777777" w:rsidR="00000000" w:rsidRDefault="00000000">
      <w:pPr>
        <w:pStyle w:val="BodyText"/>
        <w:kinsoku w:val="0"/>
        <w:overflowPunct w:val="0"/>
        <w:spacing w:before="8"/>
        <w:rPr>
          <w:sz w:val="25"/>
          <w:szCs w:val="25"/>
        </w:rPr>
      </w:pPr>
    </w:p>
    <w:p w14:paraId="64F2173A" w14:textId="77777777" w:rsidR="00000000" w:rsidRDefault="00000000">
      <w:pPr>
        <w:pStyle w:val="BodyText"/>
        <w:kinsoku w:val="0"/>
        <w:overflowPunct w:val="0"/>
        <w:spacing w:before="1" w:line="259" w:lineRule="auto"/>
        <w:ind w:left="1659" w:right="1410"/>
        <w:rPr>
          <w:spacing w:val="-2"/>
        </w:rPr>
      </w:pPr>
      <w:r>
        <w:t>Should a Notre Dame de Namur University student earn a grade of "F" in a course at Notre Dame de Namur University and then subsequently repeat the course and earn a "C" or higher grade at a fully accredited institution, the grade earned outside of the University will be admitted to the student's record at the University. This applies only to a student who has been placed on academic warning,</w:t>
      </w:r>
      <w:r>
        <w:rPr>
          <w:spacing w:val="-5"/>
        </w:rPr>
        <w:t xml:space="preserve"> </w:t>
      </w:r>
      <w:r>
        <w:t>probation,</w:t>
      </w:r>
      <w:r>
        <w:rPr>
          <w:spacing w:val="-5"/>
        </w:rPr>
        <w:t xml:space="preserve"> </w:t>
      </w:r>
      <w:r>
        <w:t>or</w:t>
      </w:r>
      <w:r>
        <w:rPr>
          <w:spacing w:val="-6"/>
        </w:rPr>
        <w:t xml:space="preserve"> </w:t>
      </w:r>
      <w:r>
        <w:t>disqualiﬁed</w:t>
      </w:r>
      <w:r>
        <w:rPr>
          <w:spacing w:val="-2"/>
        </w:rPr>
        <w:t xml:space="preserve"> </w:t>
      </w:r>
      <w:r>
        <w:t>status</w:t>
      </w:r>
      <w:r>
        <w:rPr>
          <w:spacing w:val="-5"/>
        </w:rPr>
        <w:t xml:space="preserve"> </w:t>
      </w:r>
      <w:r>
        <w:t>at</w:t>
      </w:r>
      <w:r>
        <w:rPr>
          <w:spacing w:val="-2"/>
        </w:rPr>
        <w:t xml:space="preserve"> </w:t>
      </w:r>
      <w:r>
        <w:t>Notre</w:t>
      </w:r>
      <w:r>
        <w:rPr>
          <w:spacing w:val="-2"/>
        </w:rPr>
        <w:t xml:space="preserve"> </w:t>
      </w:r>
      <w:r>
        <w:t>Dame</w:t>
      </w:r>
      <w:r>
        <w:rPr>
          <w:spacing w:val="-4"/>
        </w:rPr>
        <w:t xml:space="preserve"> </w:t>
      </w:r>
      <w:r>
        <w:t>de</w:t>
      </w:r>
      <w:r>
        <w:rPr>
          <w:spacing w:val="-2"/>
        </w:rPr>
        <w:t xml:space="preserve"> </w:t>
      </w:r>
      <w:r>
        <w:t>Namur</w:t>
      </w:r>
      <w:r>
        <w:rPr>
          <w:spacing w:val="-4"/>
        </w:rPr>
        <w:t xml:space="preserve"> </w:t>
      </w:r>
      <w:r>
        <w:t>University</w:t>
      </w:r>
      <w:r>
        <w:rPr>
          <w:spacing w:val="-3"/>
        </w:rPr>
        <w:t xml:space="preserve"> </w:t>
      </w:r>
      <w:r>
        <w:t>and has repeated a course for the purpose of raising his or her grade point average. For a full listing of policies, please review the University</w:t>
      </w:r>
      <w:r>
        <w:rPr>
          <w:spacing w:val="-5"/>
        </w:rPr>
        <w:t xml:space="preserve"> </w:t>
      </w:r>
      <w:r>
        <w:t>Academic Catalog</w:t>
      </w:r>
      <w:r>
        <w:rPr>
          <w:spacing w:val="40"/>
        </w:rPr>
        <w:t xml:space="preserve"> </w:t>
      </w:r>
      <w:r>
        <w:t>online. Questions regarding the Repeat Policy may be directed to your faculty advisor or go online to the Registrar O</w:t>
      </w:r>
      <w:r>
        <w:rPr>
          <w:rFonts w:ascii="Cambria Math" w:hAnsi="Cambria Math" w:cs="Cambria Math"/>
        </w:rPr>
        <w:t>ﬃ</w:t>
      </w:r>
      <w:r>
        <w:t xml:space="preserve">ce link at, </w:t>
      </w:r>
      <w:hyperlink r:id="rId22" w:history="1">
        <w:r>
          <w:rPr>
            <w:spacing w:val="-2"/>
          </w:rPr>
          <w:t>http://www.ndnu.edu/academics/registrar/.</w:t>
        </w:r>
      </w:hyperlink>
    </w:p>
    <w:p w14:paraId="3671F4BF" w14:textId="77777777" w:rsidR="00000000" w:rsidRDefault="00000000">
      <w:pPr>
        <w:pStyle w:val="BodyText"/>
        <w:kinsoku w:val="0"/>
        <w:overflowPunct w:val="0"/>
        <w:spacing w:before="7"/>
        <w:rPr>
          <w:sz w:val="25"/>
          <w:szCs w:val="25"/>
        </w:rPr>
      </w:pPr>
    </w:p>
    <w:p w14:paraId="4CC713B6" w14:textId="77777777" w:rsidR="00000000" w:rsidRDefault="00000000">
      <w:pPr>
        <w:pStyle w:val="ListParagraph"/>
        <w:numPr>
          <w:ilvl w:val="0"/>
          <w:numId w:val="92"/>
        </w:numPr>
        <w:tabs>
          <w:tab w:val="left" w:pos="1659"/>
        </w:tabs>
        <w:kinsoku w:val="0"/>
        <w:overflowPunct w:val="0"/>
        <w:spacing w:line="259" w:lineRule="auto"/>
        <w:ind w:left="1659" w:right="1406"/>
        <w:rPr>
          <w:b/>
          <w:bCs/>
          <w:color w:val="4471C4"/>
        </w:rPr>
      </w:pPr>
      <w:r>
        <w:rPr>
          <w:b/>
          <w:bCs/>
          <w:color w:val="4471C4"/>
        </w:rPr>
        <w:t>EDUCATION</w:t>
      </w:r>
      <w:r>
        <w:rPr>
          <w:b/>
          <w:bCs/>
          <w:color w:val="4471C4"/>
          <w:spacing w:val="-4"/>
        </w:rPr>
        <w:t xml:space="preserve"> </w:t>
      </w:r>
      <w:r>
        <w:rPr>
          <w:b/>
          <w:bCs/>
          <w:color w:val="4471C4"/>
        </w:rPr>
        <w:t>COMMITTEE.</w:t>
      </w:r>
      <w:r>
        <w:rPr>
          <w:b/>
          <w:bCs/>
          <w:color w:val="4471C4"/>
          <w:spacing w:val="-3"/>
        </w:rPr>
        <w:t xml:space="preserve"> </w:t>
      </w:r>
      <w:r>
        <w:rPr>
          <w:color w:val="000000"/>
        </w:rPr>
        <w:t>The</w:t>
      </w:r>
      <w:r>
        <w:rPr>
          <w:color w:val="000000"/>
          <w:spacing w:val="-3"/>
        </w:rPr>
        <w:t xml:space="preserve"> </w:t>
      </w:r>
      <w:r>
        <w:rPr>
          <w:color w:val="000000"/>
        </w:rPr>
        <w:t>Education</w:t>
      </w:r>
      <w:r>
        <w:rPr>
          <w:color w:val="000000"/>
          <w:spacing w:val="-3"/>
        </w:rPr>
        <w:t xml:space="preserve"> </w:t>
      </w:r>
      <w:r>
        <w:rPr>
          <w:color w:val="000000"/>
        </w:rPr>
        <w:t>Committee</w:t>
      </w:r>
      <w:r>
        <w:rPr>
          <w:color w:val="000000"/>
          <w:spacing w:val="-3"/>
        </w:rPr>
        <w:t xml:space="preserve"> </w:t>
      </w:r>
      <w:r>
        <w:rPr>
          <w:color w:val="000000"/>
        </w:rPr>
        <w:t>is</w:t>
      </w:r>
      <w:r>
        <w:rPr>
          <w:color w:val="000000"/>
          <w:spacing w:val="-4"/>
        </w:rPr>
        <w:t xml:space="preserve"> </w:t>
      </w:r>
      <w:r>
        <w:rPr>
          <w:color w:val="000000"/>
        </w:rPr>
        <w:t>a</w:t>
      </w:r>
      <w:r>
        <w:rPr>
          <w:color w:val="000000"/>
          <w:spacing w:val="-5"/>
        </w:rPr>
        <w:t xml:space="preserve"> </w:t>
      </w:r>
      <w:r>
        <w:rPr>
          <w:color w:val="000000"/>
        </w:rPr>
        <w:t>group</w:t>
      </w:r>
      <w:r>
        <w:rPr>
          <w:color w:val="000000"/>
          <w:spacing w:val="-3"/>
        </w:rPr>
        <w:t xml:space="preserve"> </w:t>
      </w:r>
      <w:r>
        <w:rPr>
          <w:color w:val="000000"/>
        </w:rPr>
        <w:t>of</w:t>
      </w:r>
      <w:r>
        <w:rPr>
          <w:color w:val="000000"/>
          <w:spacing w:val="-6"/>
        </w:rPr>
        <w:t xml:space="preserve"> </w:t>
      </w:r>
      <w:r>
        <w:rPr>
          <w:color w:val="000000"/>
        </w:rPr>
        <w:t>experienced faculty members who meet regularly to review the progress of candidates in credential</w:t>
      </w:r>
      <w:r>
        <w:rPr>
          <w:color w:val="000000"/>
          <w:spacing w:val="-3"/>
        </w:rPr>
        <w:t xml:space="preserve"> </w:t>
      </w:r>
      <w:r>
        <w:rPr>
          <w:color w:val="000000"/>
        </w:rPr>
        <w:t>and</w:t>
      </w:r>
      <w:r>
        <w:rPr>
          <w:color w:val="000000"/>
          <w:spacing w:val="-2"/>
        </w:rPr>
        <w:t xml:space="preserve"> </w:t>
      </w:r>
      <w:r>
        <w:rPr>
          <w:color w:val="000000"/>
        </w:rPr>
        <w:t>master’s</w:t>
      </w:r>
      <w:r>
        <w:rPr>
          <w:color w:val="000000"/>
          <w:spacing w:val="-3"/>
        </w:rPr>
        <w:t xml:space="preserve"> </w:t>
      </w:r>
      <w:r>
        <w:rPr>
          <w:color w:val="000000"/>
        </w:rPr>
        <w:t>degree</w:t>
      </w:r>
      <w:r>
        <w:rPr>
          <w:color w:val="000000"/>
          <w:spacing w:val="-2"/>
        </w:rPr>
        <w:t xml:space="preserve"> </w:t>
      </w:r>
      <w:r>
        <w:rPr>
          <w:color w:val="000000"/>
        </w:rPr>
        <w:t>programs</w:t>
      </w:r>
      <w:r>
        <w:rPr>
          <w:color w:val="000000"/>
          <w:spacing w:val="-3"/>
        </w:rPr>
        <w:t xml:space="preserve"> </w:t>
      </w:r>
      <w:r>
        <w:rPr>
          <w:color w:val="000000"/>
        </w:rPr>
        <w:t>and</w:t>
      </w:r>
      <w:r>
        <w:rPr>
          <w:color w:val="000000"/>
          <w:spacing w:val="-2"/>
        </w:rPr>
        <w:t xml:space="preserve"> </w:t>
      </w:r>
      <w:r>
        <w:rPr>
          <w:color w:val="000000"/>
        </w:rPr>
        <w:t>to</w:t>
      </w:r>
      <w:r>
        <w:rPr>
          <w:color w:val="000000"/>
          <w:spacing w:val="-2"/>
        </w:rPr>
        <w:t xml:space="preserve"> </w:t>
      </w:r>
      <w:r>
        <w:rPr>
          <w:color w:val="000000"/>
        </w:rPr>
        <w:t>recommend</w:t>
      </w:r>
      <w:r>
        <w:rPr>
          <w:color w:val="000000"/>
          <w:spacing w:val="-4"/>
        </w:rPr>
        <w:t xml:space="preserve"> </w:t>
      </w:r>
      <w:r>
        <w:rPr>
          <w:color w:val="000000"/>
        </w:rPr>
        <w:t>next</w:t>
      </w:r>
      <w:r>
        <w:rPr>
          <w:color w:val="000000"/>
          <w:spacing w:val="-2"/>
        </w:rPr>
        <w:t xml:space="preserve"> </w:t>
      </w:r>
      <w:r>
        <w:rPr>
          <w:color w:val="000000"/>
        </w:rPr>
        <w:t>steps</w:t>
      </w:r>
      <w:r>
        <w:rPr>
          <w:color w:val="000000"/>
          <w:spacing w:val="-3"/>
        </w:rPr>
        <w:t xml:space="preserve"> </w:t>
      </w:r>
      <w:r>
        <w:rPr>
          <w:color w:val="000000"/>
        </w:rPr>
        <w:t>for</w:t>
      </w:r>
      <w:r>
        <w:rPr>
          <w:color w:val="000000"/>
          <w:spacing w:val="-4"/>
        </w:rPr>
        <w:t xml:space="preserve"> </w:t>
      </w:r>
      <w:r>
        <w:rPr>
          <w:color w:val="000000"/>
        </w:rPr>
        <w:t>those</w:t>
      </w:r>
    </w:p>
    <w:p w14:paraId="0C4BFC2C" w14:textId="77777777" w:rsidR="00000000" w:rsidRDefault="00000000">
      <w:pPr>
        <w:pStyle w:val="ListParagraph"/>
        <w:numPr>
          <w:ilvl w:val="0"/>
          <w:numId w:val="92"/>
        </w:numPr>
        <w:tabs>
          <w:tab w:val="left" w:pos="1659"/>
        </w:tabs>
        <w:kinsoku w:val="0"/>
        <w:overflowPunct w:val="0"/>
        <w:spacing w:line="259" w:lineRule="auto"/>
        <w:ind w:left="1659" w:right="1406"/>
        <w:rPr>
          <w:b/>
          <w:bCs/>
          <w:color w:val="4471C4"/>
        </w:rPr>
        <w:sectPr w:rsidR="00000000">
          <w:pgSz w:w="12240" w:h="15840"/>
          <w:pgMar w:top="1360" w:right="60" w:bottom="1200" w:left="500" w:header="0" w:footer="1014" w:gutter="0"/>
          <w:cols w:space="720"/>
          <w:noEndnote/>
        </w:sectPr>
      </w:pPr>
    </w:p>
    <w:p w14:paraId="5A15C94C" w14:textId="77777777" w:rsidR="00000000" w:rsidRDefault="00000000">
      <w:pPr>
        <w:pStyle w:val="BodyText"/>
        <w:kinsoku w:val="0"/>
        <w:overflowPunct w:val="0"/>
        <w:spacing w:before="80" w:line="259" w:lineRule="auto"/>
        <w:ind w:left="1659" w:right="1479"/>
      </w:pPr>
      <w:r>
        <w:lastRenderedPageBreak/>
        <w:t>who have been identiﬁed as having trouble successfully meeting requirements for a credential or degree. The Committee is composed of directors of the credential programs, the director of master’s degree programs, the credential analyst,</w:t>
      </w:r>
      <w:r>
        <w:rPr>
          <w:spacing w:val="-6"/>
        </w:rPr>
        <w:t xml:space="preserve"> </w:t>
      </w:r>
      <w:r>
        <w:t>one</w:t>
      </w:r>
      <w:r>
        <w:rPr>
          <w:spacing w:val="-3"/>
        </w:rPr>
        <w:t xml:space="preserve"> </w:t>
      </w:r>
      <w:r>
        <w:t>part-time</w:t>
      </w:r>
      <w:r>
        <w:rPr>
          <w:spacing w:val="-5"/>
        </w:rPr>
        <w:t xml:space="preserve"> </w:t>
      </w:r>
      <w:r>
        <w:t>education</w:t>
      </w:r>
      <w:r>
        <w:rPr>
          <w:spacing w:val="-5"/>
        </w:rPr>
        <w:t xml:space="preserve"> </w:t>
      </w:r>
      <w:r>
        <w:t>faculty</w:t>
      </w:r>
      <w:r>
        <w:rPr>
          <w:spacing w:val="-6"/>
        </w:rPr>
        <w:t xml:space="preserve"> </w:t>
      </w:r>
      <w:r>
        <w:t>member,</w:t>
      </w:r>
      <w:r>
        <w:rPr>
          <w:spacing w:val="-6"/>
        </w:rPr>
        <w:t xml:space="preserve"> </w:t>
      </w:r>
      <w:r>
        <w:t>and</w:t>
      </w:r>
      <w:r>
        <w:rPr>
          <w:spacing w:val="-3"/>
        </w:rPr>
        <w:t xml:space="preserve"> </w:t>
      </w:r>
      <w:r>
        <w:t>the</w:t>
      </w:r>
      <w:r>
        <w:rPr>
          <w:spacing w:val="-3"/>
        </w:rPr>
        <w:t xml:space="preserve"> </w:t>
      </w:r>
      <w:r>
        <w:t>Dean</w:t>
      </w:r>
      <w:r>
        <w:rPr>
          <w:spacing w:val="-3"/>
        </w:rPr>
        <w:t xml:space="preserve"> </w:t>
      </w:r>
      <w:r>
        <w:t>of</w:t>
      </w:r>
      <w:r>
        <w:rPr>
          <w:spacing w:val="-3"/>
        </w:rPr>
        <w:t xml:space="preserve"> </w:t>
      </w:r>
      <w:r>
        <w:t>the</w:t>
      </w:r>
      <w:r>
        <w:rPr>
          <w:spacing w:val="-3"/>
        </w:rPr>
        <w:t xml:space="preserve"> </w:t>
      </w:r>
      <w:r>
        <w:t>School</w:t>
      </w:r>
      <w:r>
        <w:rPr>
          <w:spacing w:val="-4"/>
        </w:rPr>
        <w:t xml:space="preserve"> </w:t>
      </w:r>
      <w:r>
        <w:t>of Education.</w:t>
      </w:r>
      <w:r>
        <w:rPr>
          <w:spacing w:val="-3"/>
        </w:rPr>
        <w:t xml:space="preserve"> </w:t>
      </w:r>
      <w:r>
        <w:t>The Chair of the Education Committee is</w:t>
      </w:r>
      <w:r>
        <w:rPr>
          <w:spacing w:val="-1"/>
        </w:rPr>
        <w:t xml:space="preserve"> </w:t>
      </w:r>
      <w:r>
        <w:t>a faculty member from the School of Education. Candidates are recommended to the Committee by the program director, advisor, course instructor or supervisor for the intern/student teaching experience.</w:t>
      </w:r>
    </w:p>
    <w:p w14:paraId="10D853FC" w14:textId="77777777" w:rsidR="00000000" w:rsidRDefault="00000000">
      <w:pPr>
        <w:pStyle w:val="BodyText"/>
        <w:kinsoku w:val="0"/>
        <w:overflowPunct w:val="0"/>
        <w:spacing w:before="9"/>
        <w:rPr>
          <w:sz w:val="25"/>
          <w:szCs w:val="25"/>
        </w:rPr>
      </w:pPr>
    </w:p>
    <w:p w14:paraId="561AA930" w14:textId="77777777" w:rsidR="00000000" w:rsidRDefault="00000000">
      <w:pPr>
        <w:pStyle w:val="BodyText"/>
        <w:kinsoku w:val="0"/>
        <w:overflowPunct w:val="0"/>
        <w:spacing w:line="259" w:lineRule="auto"/>
        <w:ind w:left="1660" w:right="1462"/>
      </w:pPr>
      <w:r>
        <w:t>Any candidate demonstrating di</w:t>
      </w:r>
      <w:r>
        <w:rPr>
          <w:rFonts w:ascii="Cambria Math" w:hAnsi="Cambria Math" w:cs="Cambria Math"/>
        </w:rPr>
        <w:t>ﬃ</w:t>
      </w:r>
      <w:r>
        <w:t>culty in student or intern teaching must be referred to the Committee by the University Supervisor in consultation with the program director.</w:t>
      </w:r>
      <w:r>
        <w:rPr>
          <w:spacing w:val="-7"/>
        </w:rPr>
        <w:t xml:space="preserve"> </w:t>
      </w:r>
      <w:r>
        <w:t>Additionally, the chair of the Committee polls instructors of all foundation</w:t>
      </w:r>
      <w:r>
        <w:rPr>
          <w:spacing w:val="-3"/>
        </w:rPr>
        <w:t xml:space="preserve"> </w:t>
      </w:r>
      <w:r>
        <w:t>courses</w:t>
      </w:r>
      <w:r>
        <w:rPr>
          <w:spacing w:val="-5"/>
        </w:rPr>
        <w:t xml:space="preserve"> </w:t>
      </w:r>
      <w:r>
        <w:t>each</w:t>
      </w:r>
      <w:r>
        <w:rPr>
          <w:spacing w:val="-3"/>
        </w:rPr>
        <w:t xml:space="preserve"> </w:t>
      </w:r>
      <w:r>
        <w:t>semester</w:t>
      </w:r>
      <w:r>
        <w:rPr>
          <w:spacing w:val="-4"/>
        </w:rPr>
        <w:t xml:space="preserve"> </w:t>
      </w:r>
      <w:r>
        <w:t>for</w:t>
      </w:r>
      <w:r>
        <w:rPr>
          <w:spacing w:val="-4"/>
        </w:rPr>
        <w:t xml:space="preserve"> </w:t>
      </w:r>
      <w:r>
        <w:t>names</w:t>
      </w:r>
      <w:r>
        <w:rPr>
          <w:spacing w:val="-5"/>
        </w:rPr>
        <w:t xml:space="preserve"> </w:t>
      </w:r>
      <w:r>
        <w:t>of</w:t>
      </w:r>
      <w:r>
        <w:rPr>
          <w:spacing w:val="-3"/>
        </w:rPr>
        <w:t xml:space="preserve"> </w:t>
      </w:r>
      <w:r>
        <w:t>students</w:t>
      </w:r>
      <w:r>
        <w:rPr>
          <w:spacing w:val="-3"/>
        </w:rPr>
        <w:t xml:space="preserve"> </w:t>
      </w:r>
      <w:r>
        <w:t>whose</w:t>
      </w:r>
      <w:r>
        <w:rPr>
          <w:spacing w:val="-4"/>
        </w:rPr>
        <w:t xml:space="preserve"> </w:t>
      </w:r>
      <w:r>
        <w:t>progress</w:t>
      </w:r>
      <w:r>
        <w:rPr>
          <w:spacing w:val="-3"/>
        </w:rPr>
        <w:t xml:space="preserve"> </w:t>
      </w:r>
      <w:r>
        <w:t>and/or social skills in class indicate that they may have di</w:t>
      </w:r>
      <w:r>
        <w:rPr>
          <w:rFonts w:ascii="Cambria Math" w:hAnsi="Cambria Math" w:cs="Cambria Math"/>
        </w:rPr>
        <w:t>ﬃ</w:t>
      </w:r>
      <w:r>
        <w:t>culty succeeding in the teaching profession. Other students may be referred to the Committee by any faculty member including university ﬁeld supervisors or by the Dean of the School of Education after consultation with the student’s advisor and program director. The Education Committee keeps in mind two goals in its discussion of such referrals:</w:t>
      </w:r>
    </w:p>
    <w:p w14:paraId="57D96A95" w14:textId="77777777" w:rsidR="00000000" w:rsidRDefault="00000000">
      <w:pPr>
        <w:pStyle w:val="ListParagraph"/>
        <w:numPr>
          <w:ilvl w:val="0"/>
          <w:numId w:val="93"/>
        </w:numPr>
        <w:tabs>
          <w:tab w:val="left" w:pos="1659"/>
        </w:tabs>
        <w:kinsoku w:val="0"/>
        <w:overflowPunct w:val="0"/>
        <w:spacing w:line="293" w:lineRule="exact"/>
        <w:ind w:left="1659"/>
        <w:rPr>
          <w:spacing w:val="-2"/>
        </w:rPr>
      </w:pPr>
      <w:r>
        <w:t>Early</w:t>
      </w:r>
      <w:r>
        <w:rPr>
          <w:spacing w:val="-3"/>
        </w:rPr>
        <w:t xml:space="preserve"> </w:t>
      </w:r>
      <w:r>
        <w:t>identiﬁcation</w:t>
      </w:r>
      <w:r>
        <w:rPr>
          <w:spacing w:val="-4"/>
        </w:rPr>
        <w:t xml:space="preserve"> </w:t>
      </w:r>
      <w:r>
        <w:t>of</w:t>
      </w:r>
      <w:r>
        <w:rPr>
          <w:spacing w:val="-1"/>
        </w:rPr>
        <w:t xml:space="preserve"> </w:t>
      </w:r>
      <w:r>
        <w:t>students</w:t>
      </w:r>
      <w:r>
        <w:rPr>
          <w:spacing w:val="-3"/>
        </w:rPr>
        <w:t xml:space="preserve"> </w:t>
      </w:r>
      <w:r>
        <w:t>who</w:t>
      </w:r>
      <w:r>
        <w:rPr>
          <w:spacing w:val="-1"/>
        </w:rPr>
        <w:t xml:space="preserve"> </w:t>
      </w:r>
      <w:r>
        <w:t>need</w:t>
      </w:r>
      <w:r>
        <w:rPr>
          <w:spacing w:val="-4"/>
        </w:rPr>
        <w:t xml:space="preserve"> </w:t>
      </w:r>
      <w:r>
        <w:t>extra</w:t>
      </w:r>
      <w:r>
        <w:rPr>
          <w:spacing w:val="-2"/>
        </w:rPr>
        <w:t xml:space="preserve"> </w:t>
      </w:r>
      <w:r>
        <w:t>help</w:t>
      </w:r>
      <w:r>
        <w:rPr>
          <w:spacing w:val="-1"/>
        </w:rPr>
        <w:t xml:space="preserve"> </w:t>
      </w:r>
      <w:r>
        <w:t>in</w:t>
      </w:r>
      <w:r>
        <w:rPr>
          <w:spacing w:val="-2"/>
        </w:rPr>
        <w:t xml:space="preserve"> </w:t>
      </w:r>
      <w:r>
        <w:t>succeeding</w:t>
      </w:r>
      <w:r>
        <w:rPr>
          <w:spacing w:val="-1"/>
        </w:rPr>
        <w:t xml:space="preserve"> </w:t>
      </w:r>
      <w:r>
        <w:t>in</w:t>
      </w:r>
      <w:r>
        <w:rPr>
          <w:spacing w:val="-5"/>
        </w:rPr>
        <w:t xml:space="preserve"> </w:t>
      </w:r>
      <w:r>
        <w:t>the</w:t>
      </w:r>
      <w:r>
        <w:rPr>
          <w:spacing w:val="-3"/>
        </w:rPr>
        <w:t xml:space="preserve"> </w:t>
      </w:r>
      <w:r>
        <w:rPr>
          <w:spacing w:val="-2"/>
        </w:rPr>
        <w:t>program</w:t>
      </w:r>
    </w:p>
    <w:p w14:paraId="4ADAAF4B" w14:textId="77777777" w:rsidR="00000000" w:rsidRDefault="00000000">
      <w:pPr>
        <w:pStyle w:val="ListParagraph"/>
        <w:numPr>
          <w:ilvl w:val="0"/>
          <w:numId w:val="93"/>
        </w:numPr>
        <w:tabs>
          <w:tab w:val="left" w:pos="1659"/>
        </w:tabs>
        <w:kinsoku w:val="0"/>
        <w:overflowPunct w:val="0"/>
        <w:spacing w:before="20"/>
        <w:ind w:left="1659" w:hanging="359"/>
        <w:rPr>
          <w:spacing w:val="-2"/>
        </w:rPr>
      </w:pPr>
      <w:r>
        <w:t>Early</w:t>
      </w:r>
      <w:r>
        <w:rPr>
          <w:spacing w:val="-4"/>
        </w:rPr>
        <w:t xml:space="preserve"> </w:t>
      </w:r>
      <w:r>
        <w:t>identiﬁcation</w:t>
      </w:r>
      <w:r>
        <w:rPr>
          <w:spacing w:val="-3"/>
        </w:rPr>
        <w:t xml:space="preserve"> </w:t>
      </w:r>
      <w:r>
        <w:t>of</w:t>
      </w:r>
      <w:r>
        <w:rPr>
          <w:spacing w:val="-1"/>
        </w:rPr>
        <w:t xml:space="preserve"> </w:t>
      </w:r>
      <w:r>
        <w:t>individuals</w:t>
      </w:r>
      <w:r>
        <w:rPr>
          <w:spacing w:val="-2"/>
        </w:rPr>
        <w:t xml:space="preserve"> </w:t>
      </w:r>
      <w:r>
        <w:t>who,</w:t>
      </w:r>
      <w:r>
        <w:rPr>
          <w:spacing w:val="-2"/>
        </w:rPr>
        <w:t xml:space="preserve"> </w:t>
      </w:r>
      <w:r>
        <w:t>in</w:t>
      </w:r>
      <w:r>
        <w:rPr>
          <w:spacing w:val="-1"/>
        </w:rPr>
        <w:t xml:space="preserve"> </w:t>
      </w:r>
      <w:r>
        <w:t>spite</w:t>
      </w:r>
      <w:r>
        <w:rPr>
          <w:spacing w:val="-1"/>
        </w:rPr>
        <w:t xml:space="preserve"> </w:t>
      </w:r>
      <w:r>
        <w:t>of</w:t>
      </w:r>
      <w:r>
        <w:rPr>
          <w:spacing w:val="-4"/>
        </w:rPr>
        <w:t xml:space="preserve"> </w:t>
      </w:r>
      <w:r>
        <w:t>academic</w:t>
      </w:r>
      <w:r>
        <w:rPr>
          <w:spacing w:val="-2"/>
        </w:rPr>
        <w:t xml:space="preserve"> </w:t>
      </w:r>
      <w:r>
        <w:t>success</w:t>
      </w:r>
      <w:r>
        <w:rPr>
          <w:spacing w:val="-3"/>
        </w:rPr>
        <w:t xml:space="preserve"> </w:t>
      </w:r>
      <w:r>
        <w:t>in</w:t>
      </w:r>
      <w:r>
        <w:rPr>
          <w:spacing w:val="-1"/>
        </w:rPr>
        <w:t xml:space="preserve"> </w:t>
      </w:r>
      <w:r>
        <w:rPr>
          <w:spacing w:val="-2"/>
        </w:rPr>
        <w:t>classes,</w:t>
      </w:r>
    </w:p>
    <w:p w14:paraId="4283AFEE" w14:textId="77777777" w:rsidR="00000000" w:rsidRDefault="00000000">
      <w:pPr>
        <w:pStyle w:val="BodyText"/>
        <w:kinsoku w:val="0"/>
        <w:overflowPunct w:val="0"/>
        <w:spacing w:before="18"/>
        <w:ind w:left="1660"/>
        <w:rPr>
          <w:spacing w:val="-2"/>
        </w:rPr>
      </w:pPr>
      <w:r>
        <w:t>may</w:t>
      </w:r>
      <w:r>
        <w:rPr>
          <w:spacing w:val="-2"/>
        </w:rPr>
        <w:t xml:space="preserve"> </w:t>
      </w:r>
      <w:r>
        <w:t>not</w:t>
      </w:r>
      <w:r>
        <w:rPr>
          <w:spacing w:val="-4"/>
        </w:rPr>
        <w:t xml:space="preserve"> </w:t>
      </w:r>
      <w:r>
        <w:t>be</w:t>
      </w:r>
      <w:r>
        <w:rPr>
          <w:spacing w:val="-3"/>
        </w:rPr>
        <w:t xml:space="preserve"> </w:t>
      </w:r>
      <w:r>
        <w:t>able</w:t>
      </w:r>
      <w:r>
        <w:rPr>
          <w:spacing w:val="-2"/>
        </w:rPr>
        <w:t xml:space="preserve"> </w:t>
      </w:r>
      <w:r>
        <w:t>to</w:t>
      </w:r>
      <w:r>
        <w:rPr>
          <w:spacing w:val="-1"/>
        </w:rPr>
        <w:t xml:space="preserve"> </w:t>
      </w:r>
      <w:r>
        <w:t>succeed</w:t>
      </w:r>
      <w:r>
        <w:rPr>
          <w:spacing w:val="-1"/>
        </w:rPr>
        <w:t xml:space="preserve"> </w:t>
      </w:r>
      <w:r>
        <w:t>in</w:t>
      </w:r>
      <w:r>
        <w:rPr>
          <w:spacing w:val="-1"/>
        </w:rPr>
        <w:t xml:space="preserve"> </w:t>
      </w:r>
      <w:r>
        <w:t>the</w:t>
      </w:r>
      <w:r>
        <w:rPr>
          <w:spacing w:val="-1"/>
        </w:rPr>
        <w:t xml:space="preserve"> </w:t>
      </w:r>
      <w:r>
        <w:t xml:space="preserve">teaching </w:t>
      </w:r>
      <w:r>
        <w:rPr>
          <w:spacing w:val="-2"/>
        </w:rPr>
        <w:t>profession</w:t>
      </w:r>
    </w:p>
    <w:p w14:paraId="51011593" w14:textId="77777777" w:rsidR="00000000" w:rsidRDefault="00000000">
      <w:pPr>
        <w:pStyle w:val="BodyText"/>
        <w:kinsoku w:val="0"/>
        <w:overflowPunct w:val="0"/>
        <w:spacing w:before="11"/>
        <w:rPr>
          <w:sz w:val="27"/>
          <w:szCs w:val="27"/>
        </w:rPr>
      </w:pPr>
    </w:p>
    <w:p w14:paraId="31A5999F" w14:textId="77777777" w:rsidR="00000000" w:rsidRDefault="00000000">
      <w:pPr>
        <w:pStyle w:val="BodyText"/>
        <w:kinsoku w:val="0"/>
        <w:overflowPunct w:val="0"/>
        <w:ind w:left="940"/>
        <w:rPr>
          <w:spacing w:val="-2"/>
        </w:rPr>
      </w:pPr>
      <w:r>
        <w:t>On</w:t>
      </w:r>
      <w:r>
        <w:rPr>
          <w:spacing w:val="-4"/>
        </w:rPr>
        <w:t xml:space="preserve"> </w:t>
      </w:r>
      <w:r>
        <w:t>rare</w:t>
      </w:r>
      <w:r>
        <w:rPr>
          <w:spacing w:val="-3"/>
        </w:rPr>
        <w:t xml:space="preserve"> </w:t>
      </w:r>
      <w:r>
        <w:t>occasions,</w:t>
      </w:r>
      <w:r>
        <w:rPr>
          <w:spacing w:val="-1"/>
        </w:rPr>
        <w:t xml:space="preserve"> </w:t>
      </w:r>
      <w:r>
        <w:t>the</w:t>
      </w:r>
      <w:r>
        <w:rPr>
          <w:spacing w:val="-3"/>
        </w:rPr>
        <w:t xml:space="preserve"> </w:t>
      </w:r>
      <w:r>
        <w:t>Committee</w:t>
      </w:r>
      <w:r>
        <w:rPr>
          <w:spacing w:val="-1"/>
        </w:rPr>
        <w:t xml:space="preserve"> </w:t>
      </w:r>
      <w:r>
        <w:t>may</w:t>
      </w:r>
      <w:r>
        <w:rPr>
          <w:spacing w:val="-3"/>
        </w:rPr>
        <w:t xml:space="preserve"> </w:t>
      </w:r>
      <w:r>
        <w:t>make</w:t>
      </w:r>
      <w:r>
        <w:rPr>
          <w:spacing w:val="-3"/>
        </w:rPr>
        <w:t xml:space="preserve"> </w:t>
      </w:r>
      <w:r>
        <w:t>any</w:t>
      </w:r>
      <w:r>
        <w:rPr>
          <w:spacing w:val="-4"/>
        </w:rPr>
        <w:t xml:space="preserve"> </w:t>
      </w:r>
      <w:r>
        <w:t>of</w:t>
      </w:r>
      <w:r>
        <w:rPr>
          <w:spacing w:val="-1"/>
        </w:rPr>
        <w:t xml:space="preserve"> </w:t>
      </w:r>
      <w:r>
        <w:t>the</w:t>
      </w:r>
      <w:r>
        <w:rPr>
          <w:spacing w:val="-1"/>
        </w:rPr>
        <w:t xml:space="preserve"> </w:t>
      </w:r>
      <w:r>
        <w:t>following</w:t>
      </w:r>
      <w:r>
        <w:rPr>
          <w:spacing w:val="-1"/>
        </w:rPr>
        <w:t xml:space="preserve"> </w:t>
      </w:r>
      <w:r>
        <w:rPr>
          <w:spacing w:val="-2"/>
        </w:rPr>
        <w:t>recommendations:</w:t>
      </w:r>
    </w:p>
    <w:p w14:paraId="39032DD9" w14:textId="77777777" w:rsidR="00000000" w:rsidRDefault="00000000">
      <w:pPr>
        <w:pStyle w:val="ListParagraph"/>
        <w:numPr>
          <w:ilvl w:val="0"/>
          <w:numId w:val="93"/>
        </w:numPr>
        <w:tabs>
          <w:tab w:val="left" w:pos="1659"/>
        </w:tabs>
        <w:kinsoku w:val="0"/>
        <w:overflowPunct w:val="0"/>
        <w:spacing w:before="22"/>
        <w:ind w:left="1659" w:hanging="359"/>
        <w:rPr>
          <w:spacing w:val="-4"/>
        </w:rPr>
      </w:pPr>
      <w:r>
        <w:t>Require</w:t>
      </w:r>
      <w:r>
        <w:rPr>
          <w:spacing w:val="-2"/>
        </w:rPr>
        <w:t xml:space="preserve"> </w:t>
      </w:r>
      <w:r>
        <w:t>that</w:t>
      </w:r>
      <w:r>
        <w:rPr>
          <w:spacing w:val="-4"/>
        </w:rPr>
        <w:t xml:space="preserve"> </w:t>
      </w:r>
      <w:r>
        <w:t>a</w:t>
      </w:r>
      <w:r>
        <w:rPr>
          <w:spacing w:val="-1"/>
        </w:rPr>
        <w:t xml:space="preserve"> </w:t>
      </w:r>
      <w:r>
        <w:t>student</w:t>
      </w:r>
      <w:r>
        <w:rPr>
          <w:spacing w:val="-4"/>
        </w:rPr>
        <w:t xml:space="preserve"> </w:t>
      </w:r>
      <w:r>
        <w:t>successfully</w:t>
      </w:r>
      <w:r>
        <w:rPr>
          <w:spacing w:val="-2"/>
        </w:rPr>
        <w:t xml:space="preserve"> </w:t>
      </w:r>
      <w:r>
        <w:t>complete</w:t>
      </w:r>
      <w:r>
        <w:rPr>
          <w:spacing w:val="-6"/>
        </w:rPr>
        <w:t xml:space="preserve"> </w:t>
      </w:r>
      <w:r>
        <w:t>a</w:t>
      </w:r>
      <w:r>
        <w:rPr>
          <w:spacing w:val="-1"/>
        </w:rPr>
        <w:t xml:space="preserve"> </w:t>
      </w:r>
      <w:r>
        <w:t>third</w:t>
      </w:r>
      <w:r>
        <w:rPr>
          <w:spacing w:val="-1"/>
        </w:rPr>
        <w:t xml:space="preserve"> </w:t>
      </w:r>
      <w:r>
        <w:t>semester</w:t>
      </w:r>
      <w:r>
        <w:rPr>
          <w:spacing w:val="-5"/>
        </w:rPr>
        <w:t xml:space="preserve"> </w:t>
      </w:r>
      <w:r>
        <w:t>of</w:t>
      </w:r>
      <w:r>
        <w:rPr>
          <w:spacing w:val="-1"/>
        </w:rPr>
        <w:t xml:space="preserve"> </w:t>
      </w:r>
      <w:r>
        <w:t>supervised</w:t>
      </w:r>
      <w:r>
        <w:rPr>
          <w:spacing w:val="-1"/>
        </w:rPr>
        <w:t xml:space="preserve"> </w:t>
      </w:r>
      <w:r>
        <w:rPr>
          <w:spacing w:val="-4"/>
        </w:rPr>
        <w:t>ﬁeld</w:t>
      </w:r>
    </w:p>
    <w:p w14:paraId="4A02A371" w14:textId="77777777" w:rsidR="00000000" w:rsidRDefault="00000000">
      <w:pPr>
        <w:pStyle w:val="BodyText"/>
        <w:kinsoku w:val="0"/>
        <w:overflowPunct w:val="0"/>
        <w:spacing w:before="20"/>
        <w:ind w:left="1660"/>
        <w:rPr>
          <w:spacing w:val="-2"/>
        </w:rPr>
      </w:pPr>
      <w:r>
        <w:t>experience</w:t>
      </w:r>
      <w:r>
        <w:rPr>
          <w:spacing w:val="-2"/>
        </w:rPr>
        <w:t xml:space="preserve"> </w:t>
      </w:r>
      <w:r>
        <w:t>(intern</w:t>
      </w:r>
      <w:r>
        <w:rPr>
          <w:spacing w:val="-3"/>
        </w:rPr>
        <w:t xml:space="preserve"> </w:t>
      </w:r>
      <w:r>
        <w:t>or</w:t>
      </w:r>
      <w:r>
        <w:rPr>
          <w:spacing w:val="-4"/>
        </w:rPr>
        <w:t xml:space="preserve"> </w:t>
      </w:r>
      <w:r>
        <w:t>student</w:t>
      </w:r>
      <w:r>
        <w:rPr>
          <w:spacing w:val="-1"/>
        </w:rPr>
        <w:t xml:space="preserve"> </w:t>
      </w:r>
      <w:r>
        <w:rPr>
          <w:spacing w:val="-2"/>
        </w:rPr>
        <w:t>teaching)</w:t>
      </w:r>
    </w:p>
    <w:p w14:paraId="6244F613" w14:textId="77777777" w:rsidR="00000000" w:rsidRDefault="00000000">
      <w:pPr>
        <w:pStyle w:val="ListParagraph"/>
        <w:numPr>
          <w:ilvl w:val="0"/>
          <w:numId w:val="93"/>
        </w:numPr>
        <w:tabs>
          <w:tab w:val="left" w:pos="1659"/>
        </w:tabs>
        <w:kinsoku w:val="0"/>
        <w:overflowPunct w:val="0"/>
        <w:spacing w:before="22"/>
        <w:ind w:left="1659" w:hanging="359"/>
        <w:rPr>
          <w:spacing w:val="-5"/>
        </w:rPr>
      </w:pPr>
      <w:r>
        <w:t>Require</w:t>
      </w:r>
      <w:r>
        <w:rPr>
          <w:spacing w:val="-4"/>
        </w:rPr>
        <w:t xml:space="preserve"> </w:t>
      </w:r>
      <w:r>
        <w:t>that</w:t>
      </w:r>
      <w:r>
        <w:rPr>
          <w:spacing w:val="-4"/>
        </w:rPr>
        <w:t xml:space="preserve"> </w:t>
      </w:r>
      <w:r>
        <w:t>an</w:t>
      </w:r>
      <w:r>
        <w:rPr>
          <w:spacing w:val="-1"/>
        </w:rPr>
        <w:t xml:space="preserve"> </w:t>
      </w:r>
      <w:r>
        <w:t>intern</w:t>
      </w:r>
      <w:r>
        <w:rPr>
          <w:spacing w:val="-3"/>
        </w:rPr>
        <w:t xml:space="preserve"> </w:t>
      </w:r>
      <w:r>
        <w:t>be</w:t>
      </w:r>
      <w:r>
        <w:rPr>
          <w:spacing w:val="-1"/>
        </w:rPr>
        <w:t xml:space="preserve"> </w:t>
      </w:r>
      <w:r>
        <w:t>dropped</w:t>
      </w:r>
      <w:r>
        <w:rPr>
          <w:spacing w:val="-1"/>
        </w:rPr>
        <w:t xml:space="preserve"> </w:t>
      </w:r>
      <w:r>
        <w:t>from</w:t>
      </w:r>
      <w:r>
        <w:rPr>
          <w:spacing w:val="-5"/>
        </w:rPr>
        <w:t xml:space="preserve"> </w:t>
      </w:r>
      <w:r>
        <w:t>the</w:t>
      </w:r>
      <w:r>
        <w:rPr>
          <w:spacing w:val="-3"/>
        </w:rPr>
        <w:t xml:space="preserve"> </w:t>
      </w:r>
      <w:r>
        <w:t>internship</w:t>
      </w:r>
      <w:r>
        <w:rPr>
          <w:spacing w:val="-3"/>
        </w:rPr>
        <w:t xml:space="preserve"> </w:t>
      </w:r>
      <w:r>
        <w:t>and</w:t>
      </w:r>
      <w:r>
        <w:rPr>
          <w:spacing w:val="-1"/>
        </w:rPr>
        <w:t xml:space="preserve"> </w:t>
      </w:r>
      <w:r>
        <w:t>complete</w:t>
      </w:r>
      <w:r>
        <w:rPr>
          <w:spacing w:val="-3"/>
        </w:rPr>
        <w:t xml:space="preserve"> </w:t>
      </w:r>
      <w:r>
        <w:rPr>
          <w:spacing w:val="-5"/>
        </w:rPr>
        <w:t>the</w:t>
      </w:r>
    </w:p>
    <w:p w14:paraId="0AA11072" w14:textId="77777777" w:rsidR="00000000" w:rsidRDefault="00000000">
      <w:pPr>
        <w:pStyle w:val="BodyText"/>
        <w:kinsoku w:val="0"/>
        <w:overflowPunct w:val="0"/>
        <w:spacing w:before="20"/>
        <w:ind w:left="1660"/>
        <w:rPr>
          <w:spacing w:val="-2"/>
        </w:rPr>
      </w:pPr>
      <w:r>
        <w:t>supervised</w:t>
      </w:r>
      <w:r>
        <w:rPr>
          <w:spacing w:val="-6"/>
        </w:rPr>
        <w:t xml:space="preserve"> </w:t>
      </w:r>
      <w:r>
        <w:t>ﬁeld</w:t>
      </w:r>
      <w:r>
        <w:rPr>
          <w:spacing w:val="-4"/>
        </w:rPr>
        <w:t xml:space="preserve"> </w:t>
      </w:r>
      <w:r>
        <w:t>experience</w:t>
      </w:r>
      <w:r>
        <w:rPr>
          <w:spacing w:val="-3"/>
        </w:rPr>
        <w:t xml:space="preserve"> </w:t>
      </w:r>
      <w:r>
        <w:t>through</w:t>
      </w:r>
      <w:r>
        <w:rPr>
          <w:spacing w:val="-2"/>
        </w:rPr>
        <w:t xml:space="preserve"> </w:t>
      </w:r>
      <w:r>
        <w:t>student</w:t>
      </w:r>
      <w:r>
        <w:rPr>
          <w:spacing w:val="-4"/>
        </w:rPr>
        <w:t xml:space="preserve"> </w:t>
      </w:r>
      <w:r>
        <w:rPr>
          <w:spacing w:val="-2"/>
        </w:rPr>
        <w:t>teaching</w:t>
      </w:r>
    </w:p>
    <w:p w14:paraId="60009B36" w14:textId="77777777" w:rsidR="00000000" w:rsidRDefault="00000000">
      <w:pPr>
        <w:pStyle w:val="ListParagraph"/>
        <w:numPr>
          <w:ilvl w:val="0"/>
          <w:numId w:val="93"/>
        </w:numPr>
        <w:tabs>
          <w:tab w:val="left" w:pos="1660"/>
        </w:tabs>
        <w:kinsoku w:val="0"/>
        <w:overflowPunct w:val="0"/>
        <w:spacing w:before="22" w:line="256" w:lineRule="auto"/>
        <w:ind w:right="2088"/>
      </w:pPr>
      <w:r>
        <w:t>Disqualify a student from the credential program (see possible reasons for disqualiﬁcation</w:t>
      </w:r>
      <w:r>
        <w:rPr>
          <w:spacing w:val="-12"/>
        </w:rPr>
        <w:t xml:space="preserve"> </w:t>
      </w:r>
      <w:r>
        <w:t>below)</w:t>
      </w:r>
      <w:r>
        <w:rPr>
          <w:spacing w:val="-17"/>
        </w:rPr>
        <w:t xml:space="preserve"> </w:t>
      </w:r>
      <w:r>
        <w:t>Termination</w:t>
      </w:r>
      <w:r>
        <w:rPr>
          <w:spacing w:val="-11"/>
        </w:rPr>
        <w:t xml:space="preserve"> </w:t>
      </w:r>
      <w:r>
        <w:t>of</w:t>
      </w:r>
      <w:r>
        <w:rPr>
          <w:spacing w:val="-10"/>
        </w:rPr>
        <w:t xml:space="preserve"> </w:t>
      </w:r>
      <w:r>
        <w:t>Candidates</w:t>
      </w:r>
      <w:r>
        <w:rPr>
          <w:spacing w:val="-11"/>
        </w:rPr>
        <w:t xml:space="preserve"> </w:t>
      </w:r>
      <w:r>
        <w:t>from</w:t>
      </w:r>
      <w:r>
        <w:rPr>
          <w:spacing w:val="-13"/>
        </w:rPr>
        <w:t xml:space="preserve"> </w:t>
      </w:r>
      <w:r>
        <w:t>the</w:t>
      </w:r>
      <w:r>
        <w:rPr>
          <w:spacing w:val="-12"/>
        </w:rPr>
        <w:t xml:space="preserve"> </w:t>
      </w:r>
      <w:r>
        <w:t>NDNU</w:t>
      </w:r>
      <w:r>
        <w:rPr>
          <w:spacing w:val="-15"/>
        </w:rPr>
        <w:t xml:space="preserve"> </w:t>
      </w:r>
      <w:r>
        <w:t>Teaching Credential Program</w:t>
      </w:r>
    </w:p>
    <w:p w14:paraId="124F507E" w14:textId="77777777" w:rsidR="00000000" w:rsidRDefault="00000000">
      <w:pPr>
        <w:pStyle w:val="BodyText"/>
        <w:kinsoku w:val="0"/>
        <w:overflowPunct w:val="0"/>
        <w:spacing w:before="2"/>
        <w:rPr>
          <w:sz w:val="26"/>
          <w:szCs w:val="26"/>
        </w:rPr>
      </w:pPr>
    </w:p>
    <w:p w14:paraId="07CFBE81" w14:textId="77777777" w:rsidR="00000000" w:rsidRDefault="00000000">
      <w:pPr>
        <w:pStyle w:val="BodyText"/>
        <w:kinsoku w:val="0"/>
        <w:overflowPunct w:val="0"/>
        <w:spacing w:before="1"/>
        <w:ind w:left="940"/>
        <w:rPr>
          <w:spacing w:val="-10"/>
        </w:rPr>
      </w:pPr>
      <w:r>
        <w:t>The</w:t>
      </w:r>
      <w:r>
        <w:rPr>
          <w:spacing w:val="-6"/>
        </w:rPr>
        <w:t xml:space="preserve"> </w:t>
      </w:r>
      <w:r>
        <w:t>following</w:t>
      </w:r>
      <w:r>
        <w:rPr>
          <w:spacing w:val="-3"/>
        </w:rPr>
        <w:t xml:space="preserve"> </w:t>
      </w:r>
      <w:r>
        <w:t>constitute</w:t>
      </w:r>
      <w:r>
        <w:rPr>
          <w:spacing w:val="-3"/>
        </w:rPr>
        <w:t xml:space="preserve"> </w:t>
      </w:r>
      <w:r>
        <w:t>grounds</w:t>
      </w:r>
      <w:r>
        <w:rPr>
          <w:spacing w:val="-6"/>
        </w:rPr>
        <w:t xml:space="preserve"> </w:t>
      </w:r>
      <w:r>
        <w:t>for</w:t>
      </w:r>
      <w:r>
        <w:rPr>
          <w:spacing w:val="-5"/>
        </w:rPr>
        <w:t xml:space="preserve"> </w:t>
      </w:r>
      <w:r>
        <w:t>withdrawal</w:t>
      </w:r>
      <w:r>
        <w:rPr>
          <w:spacing w:val="-4"/>
        </w:rPr>
        <w:t xml:space="preserve"> </w:t>
      </w:r>
      <w:r>
        <w:t>or</w:t>
      </w:r>
      <w:r>
        <w:rPr>
          <w:spacing w:val="-4"/>
        </w:rPr>
        <w:t xml:space="preserve"> </w:t>
      </w:r>
      <w:r>
        <w:t>termination-disqualiﬁcation</w:t>
      </w:r>
      <w:r>
        <w:rPr>
          <w:spacing w:val="-5"/>
        </w:rPr>
        <w:t xml:space="preserve"> </w:t>
      </w:r>
      <w:r>
        <w:t>of</w:t>
      </w:r>
      <w:r>
        <w:rPr>
          <w:spacing w:val="-3"/>
        </w:rPr>
        <w:t xml:space="preserve"> </w:t>
      </w:r>
      <w:r>
        <w:rPr>
          <w:spacing w:val="-10"/>
        </w:rPr>
        <w:t>a</w:t>
      </w:r>
    </w:p>
    <w:p w14:paraId="47CC0E57" w14:textId="77777777" w:rsidR="00000000" w:rsidRDefault="00000000">
      <w:pPr>
        <w:pStyle w:val="BodyText"/>
        <w:kinsoku w:val="0"/>
        <w:overflowPunct w:val="0"/>
        <w:spacing w:before="21"/>
        <w:ind w:left="940"/>
        <w:rPr>
          <w:spacing w:val="-2"/>
        </w:rPr>
      </w:pPr>
      <w:r>
        <w:t>candidate</w:t>
      </w:r>
      <w:r>
        <w:rPr>
          <w:spacing w:val="-8"/>
        </w:rPr>
        <w:t xml:space="preserve"> </w:t>
      </w:r>
      <w:r>
        <w:t>from</w:t>
      </w:r>
      <w:r>
        <w:rPr>
          <w:spacing w:val="-7"/>
        </w:rPr>
        <w:t xml:space="preserve"> </w:t>
      </w:r>
      <w:r>
        <w:t>the</w:t>
      </w:r>
      <w:r>
        <w:rPr>
          <w:spacing w:val="-10"/>
        </w:rPr>
        <w:t xml:space="preserve"> </w:t>
      </w:r>
      <w:r>
        <w:t>Teacher</w:t>
      </w:r>
      <w:r>
        <w:rPr>
          <w:spacing w:val="-8"/>
        </w:rPr>
        <w:t xml:space="preserve"> </w:t>
      </w:r>
      <w:r>
        <w:t>Credential</w:t>
      </w:r>
      <w:r>
        <w:rPr>
          <w:spacing w:val="-6"/>
        </w:rPr>
        <w:t xml:space="preserve"> </w:t>
      </w:r>
      <w:r>
        <w:t>Program</w:t>
      </w:r>
      <w:r>
        <w:rPr>
          <w:spacing w:val="-8"/>
        </w:rPr>
        <w:t xml:space="preserve"> </w:t>
      </w:r>
      <w:r>
        <w:t>at</w:t>
      </w:r>
      <w:r>
        <w:rPr>
          <w:spacing w:val="-5"/>
        </w:rPr>
        <w:t xml:space="preserve"> </w:t>
      </w:r>
      <w:r>
        <w:rPr>
          <w:spacing w:val="-2"/>
        </w:rPr>
        <w:t>NDNU:</w:t>
      </w:r>
    </w:p>
    <w:p w14:paraId="7A4EF146" w14:textId="77777777" w:rsidR="00000000" w:rsidRDefault="00000000">
      <w:pPr>
        <w:pStyle w:val="ListParagraph"/>
        <w:numPr>
          <w:ilvl w:val="0"/>
          <w:numId w:val="93"/>
        </w:numPr>
        <w:tabs>
          <w:tab w:val="left" w:pos="1659"/>
        </w:tabs>
        <w:kinsoku w:val="0"/>
        <w:overflowPunct w:val="0"/>
        <w:spacing w:before="22"/>
        <w:ind w:left="1659" w:hanging="359"/>
        <w:rPr>
          <w:spacing w:val="-2"/>
        </w:rPr>
      </w:pPr>
      <w:r>
        <w:t>False</w:t>
      </w:r>
      <w:r>
        <w:rPr>
          <w:spacing w:val="-6"/>
        </w:rPr>
        <w:t xml:space="preserve"> </w:t>
      </w:r>
      <w:r>
        <w:t>reporting</w:t>
      </w:r>
      <w:r>
        <w:rPr>
          <w:spacing w:val="-6"/>
        </w:rPr>
        <w:t xml:space="preserve"> </w:t>
      </w:r>
      <w:r>
        <w:t>of</w:t>
      </w:r>
      <w:r>
        <w:rPr>
          <w:spacing w:val="-4"/>
        </w:rPr>
        <w:t xml:space="preserve"> </w:t>
      </w:r>
      <w:r>
        <w:t>attendance,</w:t>
      </w:r>
      <w:r>
        <w:rPr>
          <w:spacing w:val="-7"/>
        </w:rPr>
        <w:t xml:space="preserve"> </w:t>
      </w:r>
      <w:r>
        <w:t>punctuality,</w:t>
      </w:r>
      <w:r>
        <w:rPr>
          <w:spacing w:val="-3"/>
        </w:rPr>
        <w:t xml:space="preserve"> </w:t>
      </w:r>
      <w:r>
        <w:t>and</w:t>
      </w:r>
      <w:r>
        <w:rPr>
          <w:spacing w:val="-4"/>
        </w:rPr>
        <w:t xml:space="preserve"> </w:t>
      </w:r>
      <w:r>
        <w:t>activities</w:t>
      </w:r>
      <w:r>
        <w:rPr>
          <w:spacing w:val="-7"/>
        </w:rPr>
        <w:t xml:space="preserve"> </w:t>
      </w:r>
      <w:r>
        <w:t>at</w:t>
      </w:r>
      <w:r>
        <w:rPr>
          <w:spacing w:val="-4"/>
        </w:rPr>
        <w:t xml:space="preserve"> </w:t>
      </w:r>
      <w:r>
        <w:t>the</w:t>
      </w:r>
      <w:r>
        <w:rPr>
          <w:spacing w:val="-4"/>
        </w:rPr>
        <w:t xml:space="preserve"> </w:t>
      </w:r>
      <w:r>
        <w:t>school</w:t>
      </w:r>
      <w:r>
        <w:rPr>
          <w:spacing w:val="-4"/>
        </w:rPr>
        <w:t xml:space="preserve"> </w:t>
      </w:r>
      <w:r>
        <w:rPr>
          <w:spacing w:val="-2"/>
        </w:rPr>
        <w:t>site.</w:t>
      </w:r>
    </w:p>
    <w:p w14:paraId="418B0A2F" w14:textId="77777777" w:rsidR="00000000" w:rsidRDefault="00000000">
      <w:pPr>
        <w:pStyle w:val="ListParagraph"/>
        <w:numPr>
          <w:ilvl w:val="0"/>
          <w:numId w:val="93"/>
        </w:numPr>
        <w:tabs>
          <w:tab w:val="left" w:pos="1659"/>
        </w:tabs>
        <w:kinsoku w:val="0"/>
        <w:overflowPunct w:val="0"/>
        <w:spacing w:before="21"/>
        <w:ind w:left="1659" w:hanging="359"/>
        <w:rPr>
          <w:spacing w:val="-2"/>
        </w:rPr>
      </w:pPr>
      <w:r>
        <w:t>Plagiarism</w:t>
      </w:r>
      <w:r>
        <w:rPr>
          <w:spacing w:val="-5"/>
        </w:rPr>
        <w:t xml:space="preserve"> </w:t>
      </w:r>
      <w:r>
        <w:t>in</w:t>
      </w:r>
      <w:r>
        <w:rPr>
          <w:spacing w:val="-2"/>
        </w:rPr>
        <w:t xml:space="preserve"> </w:t>
      </w:r>
      <w:r>
        <w:t>required</w:t>
      </w:r>
      <w:r>
        <w:rPr>
          <w:spacing w:val="-4"/>
        </w:rPr>
        <w:t xml:space="preserve"> </w:t>
      </w:r>
      <w:r>
        <w:t>written</w:t>
      </w:r>
      <w:r>
        <w:rPr>
          <w:spacing w:val="-2"/>
        </w:rPr>
        <w:t xml:space="preserve"> assignments.</w:t>
      </w:r>
    </w:p>
    <w:p w14:paraId="0E127B61" w14:textId="77777777" w:rsidR="00000000" w:rsidRDefault="00000000">
      <w:pPr>
        <w:pStyle w:val="ListParagraph"/>
        <w:numPr>
          <w:ilvl w:val="0"/>
          <w:numId w:val="93"/>
        </w:numPr>
        <w:tabs>
          <w:tab w:val="left" w:pos="1659"/>
        </w:tabs>
        <w:kinsoku w:val="0"/>
        <w:overflowPunct w:val="0"/>
        <w:spacing w:before="20"/>
        <w:ind w:left="1659" w:hanging="359"/>
        <w:rPr>
          <w:spacing w:val="-5"/>
        </w:rPr>
      </w:pPr>
      <w:r>
        <w:t>Change</w:t>
      </w:r>
      <w:r>
        <w:rPr>
          <w:spacing w:val="-2"/>
        </w:rPr>
        <w:t xml:space="preserve"> </w:t>
      </w:r>
      <w:r>
        <w:t>of</w:t>
      </w:r>
      <w:r>
        <w:rPr>
          <w:spacing w:val="-5"/>
        </w:rPr>
        <w:t xml:space="preserve"> </w:t>
      </w:r>
      <w:r>
        <w:t>status</w:t>
      </w:r>
      <w:r>
        <w:rPr>
          <w:spacing w:val="-3"/>
        </w:rPr>
        <w:t xml:space="preserve"> </w:t>
      </w:r>
      <w:r>
        <w:t>of</w:t>
      </w:r>
      <w:r>
        <w:rPr>
          <w:spacing w:val="-1"/>
        </w:rPr>
        <w:t xml:space="preserve"> </w:t>
      </w:r>
      <w:r>
        <w:t>the</w:t>
      </w:r>
      <w:r>
        <w:rPr>
          <w:spacing w:val="-2"/>
        </w:rPr>
        <w:t xml:space="preserve"> </w:t>
      </w:r>
      <w:r>
        <w:t>credential</w:t>
      </w:r>
      <w:r>
        <w:rPr>
          <w:spacing w:val="-3"/>
        </w:rPr>
        <w:t xml:space="preserve"> </w:t>
      </w:r>
      <w:r>
        <w:t>candidate</w:t>
      </w:r>
      <w:r>
        <w:rPr>
          <w:spacing w:val="-7"/>
        </w:rPr>
        <w:t xml:space="preserve"> </w:t>
      </w:r>
      <w:r>
        <w:t>with</w:t>
      </w:r>
      <w:r>
        <w:rPr>
          <w:spacing w:val="-1"/>
        </w:rPr>
        <w:t xml:space="preserve"> </w:t>
      </w:r>
      <w:r>
        <w:t>the</w:t>
      </w:r>
      <w:r>
        <w:rPr>
          <w:spacing w:val="-4"/>
        </w:rPr>
        <w:t xml:space="preserve"> </w:t>
      </w:r>
      <w:r>
        <w:t>CCTC,</w:t>
      </w:r>
      <w:r>
        <w:rPr>
          <w:spacing w:val="-2"/>
        </w:rPr>
        <w:t xml:space="preserve"> </w:t>
      </w:r>
      <w:r>
        <w:t>speciﬁcally</w:t>
      </w:r>
      <w:r>
        <w:rPr>
          <w:spacing w:val="-2"/>
        </w:rPr>
        <w:t xml:space="preserve"> </w:t>
      </w:r>
      <w:r>
        <w:rPr>
          <w:spacing w:val="-5"/>
        </w:rPr>
        <w:t>the</w:t>
      </w:r>
    </w:p>
    <w:p w14:paraId="7613E498" w14:textId="77777777" w:rsidR="00000000" w:rsidRDefault="00000000">
      <w:pPr>
        <w:pStyle w:val="BodyText"/>
        <w:kinsoku w:val="0"/>
        <w:overflowPunct w:val="0"/>
        <w:spacing w:before="18"/>
        <w:ind w:left="1660"/>
        <w:rPr>
          <w:spacing w:val="-2"/>
        </w:rPr>
      </w:pPr>
      <w:r>
        <w:t>suspension</w:t>
      </w:r>
      <w:r>
        <w:rPr>
          <w:spacing w:val="-4"/>
        </w:rPr>
        <w:t xml:space="preserve"> </w:t>
      </w:r>
      <w:r>
        <w:t>or</w:t>
      </w:r>
      <w:r>
        <w:rPr>
          <w:spacing w:val="-4"/>
        </w:rPr>
        <w:t xml:space="preserve"> </w:t>
      </w:r>
      <w:r>
        <w:t>revocation</w:t>
      </w:r>
      <w:r>
        <w:rPr>
          <w:spacing w:val="-2"/>
        </w:rPr>
        <w:t xml:space="preserve"> </w:t>
      </w:r>
      <w:r>
        <w:t>of</w:t>
      </w:r>
      <w:r>
        <w:rPr>
          <w:spacing w:val="-2"/>
        </w:rPr>
        <w:t xml:space="preserve"> </w:t>
      </w:r>
      <w:r>
        <w:t>the</w:t>
      </w:r>
      <w:r>
        <w:rPr>
          <w:spacing w:val="-3"/>
        </w:rPr>
        <w:t xml:space="preserve"> </w:t>
      </w:r>
      <w:r>
        <w:t>candidate’s</w:t>
      </w:r>
      <w:r>
        <w:rPr>
          <w:spacing w:val="-3"/>
        </w:rPr>
        <w:t xml:space="preserve"> </w:t>
      </w:r>
      <w:r>
        <w:t>Certiﬁcate</w:t>
      </w:r>
      <w:r>
        <w:rPr>
          <w:spacing w:val="-3"/>
        </w:rPr>
        <w:t xml:space="preserve"> </w:t>
      </w:r>
      <w:r>
        <w:t>of</w:t>
      </w:r>
      <w:r>
        <w:rPr>
          <w:spacing w:val="-2"/>
        </w:rPr>
        <w:t xml:space="preserve"> Clearance.</w:t>
      </w:r>
    </w:p>
    <w:p w14:paraId="7435896F" w14:textId="77777777" w:rsidR="00000000" w:rsidRDefault="00000000">
      <w:pPr>
        <w:pStyle w:val="ListParagraph"/>
        <w:numPr>
          <w:ilvl w:val="0"/>
          <w:numId w:val="93"/>
        </w:numPr>
        <w:tabs>
          <w:tab w:val="left" w:pos="1659"/>
        </w:tabs>
        <w:kinsoku w:val="0"/>
        <w:overflowPunct w:val="0"/>
        <w:spacing w:before="24"/>
        <w:ind w:left="1659" w:hanging="359"/>
        <w:rPr>
          <w:spacing w:val="-2"/>
        </w:rPr>
      </w:pPr>
      <w:r>
        <w:t>Use</w:t>
      </w:r>
      <w:r>
        <w:rPr>
          <w:spacing w:val="-6"/>
        </w:rPr>
        <w:t xml:space="preserve"> </w:t>
      </w:r>
      <w:r>
        <w:t>of</w:t>
      </w:r>
      <w:r>
        <w:rPr>
          <w:spacing w:val="-7"/>
        </w:rPr>
        <w:t xml:space="preserve"> </w:t>
      </w:r>
      <w:r>
        <w:t>profanity</w:t>
      </w:r>
      <w:r>
        <w:rPr>
          <w:spacing w:val="-5"/>
        </w:rPr>
        <w:t xml:space="preserve"> </w:t>
      </w:r>
      <w:r>
        <w:t>or</w:t>
      </w:r>
      <w:r>
        <w:rPr>
          <w:spacing w:val="-5"/>
        </w:rPr>
        <w:t xml:space="preserve"> </w:t>
      </w:r>
      <w:r>
        <w:t>demeaning</w:t>
      </w:r>
      <w:r>
        <w:rPr>
          <w:spacing w:val="-6"/>
        </w:rPr>
        <w:t xml:space="preserve"> </w:t>
      </w:r>
      <w:r>
        <w:t>or</w:t>
      </w:r>
      <w:r>
        <w:rPr>
          <w:spacing w:val="-6"/>
        </w:rPr>
        <w:t xml:space="preserve"> </w:t>
      </w:r>
      <w:r>
        <w:t>hostile</w:t>
      </w:r>
      <w:r>
        <w:rPr>
          <w:spacing w:val="-3"/>
        </w:rPr>
        <w:t xml:space="preserve"> </w:t>
      </w:r>
      <w:r>
        <w:t>language</w:t>
      </w:r>
      <w:r>
        <w:rPr>
          <w:spacing w:val="-4"/>
        </w:rPr>
        <w:t xml:space="preserve"> </w:t>
      </w:r>
      <w:r>
        <w:t>with</w:t>
      </w:r>
      <w:r>
        <w:rPr>
          <w:spacing w:val="-4"/>
        </w:rPr>
        <w:t xml:space="preserve"> </w:t>
      </w:r>
      <w:r>
        <w:t>colleagues,</w:t>
      </w:r>
      <w:r>
        <w:rPr>
          <w:spacing w:val="-7"/>
        </w:rPr>
        <w:t xml:space="preserve"> </w:t>
      </w:r>
      <w:r>
        <w:t>faculty,</w:t>
      </w:r>
      <w:r>
        <w:rPr>
          <w:spacing w:val="-3"/>
        </w:rPr>
        <w:t xml:space="preserve"> </w:t>
      </w:r>
      <w:r>
        <w:rPr>
          <w:spacing w:val="-2"/>
        </w:rPr>
        <w:t>sta</w:t>
      </w:r>
      <w:r>
        <w:rPr>
          <w:rFonts w:ascii="Cambria Math" w:hAnsi="Cambria Math" w:cs="Cambria Math"/>
          <w:spacing w:val="-2"/>
        </w:rPr>
        <w:t>ﬀ</w:t>
      </w:r>
      <w:r>
        <w:rPr>
          <w:spacing w:val="-2"/>
        </w:rPr>
        <w:t>,</w:t>
      </w:r>
    </w:p>
    <w:p w14:paraId="44E66F05" w14:textId="77777777" w:rsidR="00000000" w:rsidRDefault="00000000">
      <w:pPr>
        <w:pStyle w:val="BodyText"/>
        <w:kinsoku w:val="0"/>
        <w:overflowPunct w:val="0"/>
        <w:spacing w:before="18"/>
        <w:ind w:left="1660"/>
        <w:rPr>
          <w:spacing w:val="-2"/>
        </w:rPr>
      </w:pPr>
      <w:r>
        <w:t>students,</w:t>
      </w:r>
      <w:r>
        <w:rPr>
          <w:spacing w:val="-3"/>
        </w:rPr>
        <w:t xml:space="preserve"> </w:t>
      </w:r>
      <w:r>
        <w:t>or</w:t>
      </w:r>
      <w:r>
        <w:rPr>
          <w:spacing w:val="-2"/>
        </w:rPr>
        <w:t xml:space="preserve"> </w:t>
      </w:r>
      <w:r>
        <w:t>parents</w:t>
      </w:r>
      <w:r>
        <w:rPr>
          <w:spacing w:val="-3"/>
        </w:rPr>
        <w:t xml:space="preserve"> </w:t>
      </w:r>
      <w:r>
        <w:t>at</w:t>
      </w:r>
      <w:r>
        <w:rPr>
          <w:spacing w:val="-3"/>
        </w:rPr>
        <w:t xml:space="preserve"> </w:t>
      </w:r>
      <w:r>
        <w:t>the</w:t>
      </w:r>
      <w:r>
        <w:rPr>
          <w:spacing w:val="-2"/>
        </w:rPr>
        <w:t xml:space="preserve"> </w:t>
      </w:r>
      <w:r>
        <w:t>assigned school</w:t>
      </w:r>
      <w:r>
        <w:rPr>
          <w:spacing w:val="-1"/>
        </w:rPr>
        <w:t xml:space="preserve"> </w:t>
      </w:r>
      <w:r>
        <w:t>site or</w:t>
      </w:r>
      <w:r>
        <w:rPr>
          <w:spacing w:val="-2"/>
        </w:rPr>
        <w:t xml:space="preserve"> </w:t>
      </w:r>
      <w:r>
        <w:t>at</w:t>
      </w:r>
      <w:r>
        <w:rPr>
          <w:spacing w:val="-2"/>
        </w:rPr>
        <w:t xml:space="preserve"> NDNU.</w:t>
      </w:r>
    </w:p>
    <w:p w14:paraId="573DEADB" w14:textId="77777777" w:rsidR="00000000" w:rsidRDefault="00000000">
      <w:pPr>
        <w:pStyle w:val="ListParagraph"/>
        <w:numPr>
          <w:ilvl w:val="0"/>
          <w:numId w:val="93"/>
        </w:numPr>
        <w:tabs>
          <w:tab w:val="left" w:pos="1659"/>
        </w:tabs>
        <w:kinsoku w:val="0"/>
        <w:overflowPunct w:val="0"/>
        <w:spacing w:before="22"/>
        <w:ind w:left="1659" w:hanging="359"/>
        <w:rPr>
          <w:spacing w:val="-2"/>
        </w:rPr>
      </w:pPr>
      <w:r>
        <w:t>Sexual</w:t>
      </w:r>
      <w:r>
        <w:rPr>
          <w:spacing w:val="-5"/>
        </w:rPr>
        <w:t xml:space="preserve"> </w:t>
      </w:r>
      <w:r>
        <w:t>harassment</w:t>
      </w:r>
      <w:r>
        <w:rPr>
          <w:spacing w:val="-3"/>
        </w:rPr>
        <w:t xml:space="preserve"> </w:t>
      </w:r>
      <w:r>
        <w:t>or</w:t>
      </w:r>
      <w:r>
        <w:rPr>
          <w:spacing w:val="-3"/>
        </w:rPr>
        <w:t xml:space="preserve"> </w:t>
      </w:r>
      <w:r>
        <w:t>misconduct</w:t>
      </w:r>
      <w:r>
        <w:rPr>
          <w:spacing w:val="-3"/>
        </w:rPr>
        <w:t xml:space="preserve"> </w:t>
      </w:r>
      <w:r>
        <w:t>at the</w:t>
      </w:r>
      <w:r>
        <w:rPr>
          <w:spacing w:val="-3"/>
        </w:rPr>
        <w:t xml:space="preserve"> </w:t>
      </w:r>
      <w:r>
        <w:t>assigned school</w:t>
      </w:r>
      <w:r>
        <w:rPr>
          <w:spacing w:val="-2"/>
        </w:rPr>
        <w:t xml:space="preserve"> </w:t>
      </w:r>
      <w:r>
        <w:t>site</w:t>
      </w:r>
      <w:r>
        <w:rPr>
          <w:spacing w:val="-2"/>
        </w:rPr>
        <w:t xml:space="preserve"> </w:t>
      </w:r>
      <w:r>
        <w:t>or</w:t>
      </w:r>
      <w:r>
        <w:rPr>
          <w:spacing w:val="-2"/>
        </w:rPr>
        <w:t xml:space="preserve"> NDNU.</w:t>
      </w:r>
    </w:p>
    <w:p w14:paraId="7D67BDCE" w14:textId="77777777" w:rsidR="00000000" w:rsidRDefault="00000000">
      <w:pPr>
        <w:pStyle w:val="ListParagraph"/>
        <w:numPr>
          <w:ilvl w:val="0"/>
          <w:numId w:val="93"/>
        </w:numPr>
        <w:tabs>
          <w:tab w:val="left" w:pos="1659"/>
        </w:tabs>
        <w:kinsoku w:val="0"/>
        <w:overflowPunct w:val="0"/>
        <w:spacing w:before="22"/>
        <w:ind w:left="1659" w:hanging="359"/>
        <w:rPr>
          <w:spacing w:val="-2"/>
        </w:rPr>
        <w:sectPr w:rsidR="00000000">
          <w:pgSz w:w="12240" w:h="15840"/>
          <w:pgMar w:top="1360" w:right="60" w:bottom="1200" w:left="500" w:header="0" w:footer="1014" w:gutter="0"/>
          <w:cols w:space="720"/>
          <w:noEndnote/>
        </w:sectPr>
      </w:pPr>
    </w:p>
    <w:p w14:paraId="0FE97768" w14:textId="77777777" w:rsidR="00000000" w:rsidRDefault="00000000">
      <w:pPr>
        <w:pStyle w:val="ListParagraph"/>
        <w:numPr>
          <w:ilvl w:val="0"/>
          <w:numId w:val="93"/>
        </w:numPr>
        <w:tabs>
          <w:tab w:val="left" w:pos="1660"/>
        </w:tabs>
        <w:kinsoku w:val="0"/>
        <w:overflowPunct w:val="0"/>
        <w:spacing w:before="81" w:line="256" w:lineRule="auto"/>
        <w:ind w:right="1385"/>
      </w:pPr>
      <w:r>
        <w:lastRenderedPageBreak/>
        <w:t>Conduct</w:t>
      </w:r>
      <w:r>
        <w:rPr>
          <w:spacing w:val="-3"/>
        </w:rPr>
        <w:t xml:space="preserve"> </w:t>
      </w:r>
      <w:r>
        <w:t>at</w:t>
      </w:r>
      <w:r>
        <w:rPr>
          <w:spacing w:val="-6"/>
        </w:rPr>
        <w:t xml:space="preserve"> </w:t>
      </w:r>
      <w:r>
        <w:t>the</w:t>
      </w:r>
      <w:r>
        <w:rPr>
          <w:spacing w:val="-3"/>
        </w:rPr>
        <w:t xml:space="preserve"> </w:t>
      </w:r>
      <w:r>
        <w:t>assigned</w:t>
      </w:r>
      <w:r>
        <w:rPr>
          <w:spacing w:val="-3"/>
        </w:rPr>
        <w:t xml:space="preserve"> </w:t>
      </w:r>
      <w:r>
        <w:t>school</w:t>
      </w:r>
      <w:r>
        <w:rPr>
          <w:spacing w:val="-4"/>
        </w:rPr>
        <w:t xml:space="preserve"> </w:t>
      </w:r>
      <w:r>
        <w:t>site</w:t>
      </w:r>
      <w:r>
        <w:rPr>
          <w:spacing w:val="-5"/>
        </w:rPr>
        <w:t xml:space="preserve"> </w:t>
      </w:r>
      <w:r>
        <w:t>that</w:t>
      </w:r>
      <w:r>
        <w:rPr>
          <w:spacing w:val="-3"/>
        </w:rPr>
        <w:t xml:space="preserve"> </w:t>
      </w:r>
      <w:r>
        <w:t>would</w:t>
      </w:r>
      <w:r>
        <w:rPr>
          <w:spacing w:val="-3"/>
        </w:rPr>
        <w:t xml:space="preserve"> </w:t>
      </w:r>
      <w:r>
        <w:t>warrant</w:t>
      </w:r>
      <w:r>
        <w:rPr>
          <w:spacing w:val="-3"/>
        </w:rPr>
        <w:t xml:space="preserve"> </w:t>
      </w:r>
      <w:r>
        <w:t>suspension</w:t>
      </w:r>
      <w:r>
        <w:rPr>
          <w:spacing w:val="-7"/>
        </w:rPr>
        <w:t xml:space="preserve"> </w:t>
      </w:r>
      <w:r>
        <w:t>or</w:t>
      </w:r>
      <w:r>
        <w:rPr>
          <w:spacing w:val="-5"/>
        </w:rPr>
        <w:t xml:space="preserve"> </w:t>
      </w:r>
      <w:r>
        <w:t>termination of an employee by the school district where the candidate is placed.</w:t>
      </w:r>
    </w:p>
    <w:p w14:paraId="0A969618" w14:textId="77777777" w:rsidR="00000000" w:rsidRDefault="00000000">
      <w:pPr>
        <w:pStyle w:val="ListParagraph"/>
        <w:numPr>
          <w:ilvl w:val="0"/>
          <w:numId w:val="93"/>
        </w:numPr>
        <w:tabs>
          <w:tab w:val="left" w:pos="1660"/>
        </w:tabs>
        <w:kinsoku w:val="0"/>
        <w:overflowPunct w:val="0"/>
        <w:spacing w:before="2" w:line="256" w:lineRule="auto"/>
        <w:ind w:right="1771"/>
      </w:pPr>
      <w:r>
        <w:t>Request</w:t>
      </w:r>
      <w:r>
        <w:rPr>
          <w:spacing w:val="-3"/>
        </w:rPr>
        <w:t xml:space="preserve"> </w:t>
      </w:r>
      <w:r>
        <w:t>by</w:t>
      </w:r>
      <w:r>
        <w:rPr>
          <w:spacing w:val="-6"/>
        </w:rPr>
        <w:t xml:space="preserve"> </w:t>
      </w:r>
      <w:r>
        <w:t>the</w:t>
      </w:r>
      <w:r>
        <w:rPr>
          <w:spacing w:val="-5"/>
        </w:rPr>
        <w:t xml:space="preserve"> </w:t>
      </w:r>
      <w:r>
        <w:t>school</w:t>
      </w:r>
      <w:r>
        <w:rPr>
          <w:spacing w:val="-7"/>
        </w:rPr>
        <w:t xml:space="preserve"> </w:t>
      </w:r>
      <w:r>
        <w:t>site</w:t>
      </w:r>
      <w:r>
        <w:rPr>
          <w:spacing w:val="-3"/>
        </w:rPr>
        <w:t xml:space="preserve"> </w:t>
      </w:r>
      <w:r>
        <w:t>administration/district</w:t>
      </w:r>
      <w:r>
        <w:rPr>
          <w:spacing w:val="-3"/>
        </w:rPr>
        <w:t xml:space="preserve"> </w:t>
      </w:r>
      <w:r>
        <w:t>supervisor/master</w:t>
      </w:r>
      <w:r>
        <w:rPr>
          <w:spacing w:val="-5"/>
        </w:rPr>
        <w:t xml:space="preserve"> </w:t>
      </w:r>
      <w:r>
        <w:t>teacher</w:t>
      </w:r>
      <w:r>
        <w:rPr>
          <w:spacing w:val="-5"/>
        </w:rPr>
        <w:t xml:space="preserve"> </w:t>
      </w:r>
      <w:r>
        <w:t>to terminate the candidate’s student teaching/intern assignment prior to the scheduled end of the placement.</w:t>
      </w:r>
    </w:p>
    <w:p w14:paraId="4E08CADE" w14:textId="77777777" w:rsidR="00000000" w:rsidRDefault="00000000">
      <w:pPr>
        <w:pStyle w:val="ListParagraph"/>
        <w:numPr>
          <w:ilvl w:val="0"/>
          <w:numId w:val="93"/>
        </w:numPr>
        <w:tabs>
          <w:tab w:val="left" w:pos="1659"/>
        </w:tabs>
        <w:kinsoku w:val="0"/>
        <w:overflowPunct w:val="0"/>
        <w:spacing w:before="4"/>
        <w:ind w:left="1659" w:hanging="359"/>
        <w:rPr>
          <w:spacing w:val="-5"/>
        </w:rPr>
      </w:pPr>
      <w:r>
        <w:t>Exceeding</w:t>
      </w:r>
      <w:r>
        <w:rPr>
          <w:spacing w:val="-4"/>
        </w:rPr>
        <w:t xml:space="preserve"> </w:t>
      </w:r>
      <w:r>
        <w:t>the</w:t>
      </w:r>
      <w:r>
        <w:rPr>
          <w:spacing w:val="-3"/>
        </w:rPr>
        <w:t xml:space="preserve"> </w:t>
      </w:r>
      <w:r>
        <w:t>allowed</w:t>
      </w:r>
      <w:r>
        <w:rPr>
          <w:spacing w:val="-3"/>
        </w:rPr>
        <w:t xml:space="preserve"> </w:t>
      </w:r>
      <w:r>
        <w:t>number</w:t>
      </w:r>
      <w:r>
        <w:rPr>
          <w:spacing w:val="-5"/>
        </w:rPr>
        <w:t xml:space="preserve"> </w:t>
      </w:r>
      <w:r>
        <w:t>of</w:t>
      </w:r>
      <w:r>
        <w:rPr>
          <w:spacing w:val="-4"/>
        </w:rPr>
        <w:t xml:space="preserve"> </w:t>
      </w:r>
      <w:r>
        <w:t>absences</w:t>
      </w:r>
      <w:r>
        <w:rPr>
          <w:spacing w:val="-2"/>
        </w:rPr>
        <w:t xml:space="preserve"> </w:t>
      </w:r>
      <w:r>
        <w:t>for</w:t>
      </w:r>
      <w:r>
        <w:rPr>
          <w:spacing w:val="-3"/>
        </w:rPr>
        <w:t xml:space="preserve"> </w:t>
      </w:r>
      <w:r>
        <w:t>student</w:t>
      </w:r>
      <w:r>
        <w:rPr>
          <w:spacing w:val="-4"/>
        </w:rPr>
        <w:t xml:space="preserve"> </w:t>
      </w:r>
      <w:r>
        <w:t>teaching</w:t>
      </w:r>
      <w:r>
        <w:rPr>
          <w:spacing w:val="-3"/>
        </w:rPr>
        <w:t xml:space="preserve"> </w:t>
      </w:r>
      <w:r>
        <w:t>seminars</w:t>
      </w:r>
      <w:r>
        <w:rPr>
          <w:spacing w:val="-2"/>
        </w:rPr>
        <w:t xml:space="preserve"> </w:t>
      </w:r>
      <w:r>
        <w:rPr>
          <w:spacing w:val="-5"/>
        </w:rPr>
        <w:t>and</w:t>
      </w:r>
    </w:p>
    <w:p w14:paraId="425B90AC" w14:textId="77777777" w:rsidR="00000000" w:rsidRDefault="00000000">
      <w:pPr>
        <w:pStyle w:val="BodyText"/>
        <w:kinsoku w:val="0"/>
        <w:overflowPunct w:val="0"/>
        <w:spacing w:before="20"/>
        <w:ind w:left="1660"/>
        <w:rPr>
          <w:spacing w:val="-2"/>
        </w:rPr>
      </w:pPr>
      <w:r>
        <w:t xml:space="preserve">ﬁeld </w:t>
      </w:r>
      <w:r>
        <w:rPr>
          <w:spacing w:val="-2"/>
        </w:rPr>
        <w:t>placements.</w:t>
      </w:r>
    </w:p>
    <w:p w14:paraId="4DC9F126" w14:textId="77777777" w:rsidR="00000000" w:rsidRDefault="00000000">
      <w:pPr>
        <w:pStyle w:val="ListParagraph"/>
        <w:numPr>
          <w:ilvl w:val="0"/>
          <w:numId w:val="93"/>
        </w:numPr>
        <w:tabs>
          <w:tab w:val="left" w:pos="1660"/>
        </w:tabs>
        <w:kinsoku w:val="0"/>
        <w:overflowPunct w:val="0"/>
        <w:spacing w:before="22" w:line="256" w:lineRule="auto"/>
        <w:ind w:right="2412"/>
      </w:pPr>
      <w:r>
        <w:t>Attempts</w:t>
      </w:r>
      <w:r>
        <w:rPr>
          <w:spacing w:val="-6"/>
        </w:rPr>
        <w:t xml:space="preserve"> </w:t>
      </w:r>
      <w:r>
        <w:t>to</w:t>
      </w:r>
      <w:r>
        <w:rPr>
          <w:spacing w:val="-4"/>
        </w:rPr>
        <w:t xml:space="preserve"> </w:t>
      </w:r>
      <w:r>
        <w:t>change</w:t>
      </w:r>
      <w:r>
        <w:rPr>
          <w:spacing w:val="-6"/>
        </w:rPr>
        <w:t xml:space="preserve"> </w:t>
      </w:r>
      <w:r>
        <w:t>an</w:t>
      </w:r>
      <w:r>
        <w:rPr>
          <w:spacing w:val="-6"/>
        </w:rPr>
        <w:t xml:space="preserve"> </w:t>
      </w:r>
      <w:r>
        <w:t>assigned</w:t>
      </w:r>
      <w:r>
        <w:rPr>
          <w:spacing w:val="-4"/>
        </w:rPr>
        <w:t xml:space="preserve"> </w:t>
      </w:r>
      <w:r>
        <w:t>school/teacher</w:t>
      </w:r>
      <w:r>
        <w:rPr>
          <w:spacing w:val="-6"/>
        </w:rPr>
        <w:t xml:space="preserve"> </w:t>
      </w:r>
      <w:r>
        <w:t>placement</w:t>
      </w:r>
      <w:r>
        <w:rPr>
          <w:spacing w:val="-4"/>
        </w:rPr>
        <w:t xml:space="preserve"> </w:t>
      </w:r>
      <w:r>
        <w:t>without</w:t>
      </w:r>
      <w:r>
        <w:rPr>
          <w:spacing w:val="-6"/>
        </w:rPr>
        <w:t xml:space="preserve"> </w:t>
      </w:r>
      <w:r>
        <w:t>prior consultation/approval from the NDNU placement coordinator.</w:t>
      </w:r>
    </w:p>
    <w:p w14:paraId="57351067" w14:textId="77777777" w:rsidR="00000000" w:rsidRDefault="00000000">
      <w:pPr>
        <w:pStyle w:val="ListParagraph"/>
        <w:numPr>
          <w:ilvl w:val="0"/>
          <w:numId w:val="93"/>
        </w:numPr>
        <w:tabs>
          <w:tab w:val="left" w:pos="1659"/>
        </w:tabs>
        <w:kinsoku w:val="0"/>
        <w:overflowPunct w:val="0"/>
        <w:spacing w:before="2"/>
        <w:ind w:left="1659" w:hanging="359"/>
        <w:rPr>
          <w:spacing w:val="-2"/>
        </w:rPr>
      </w:pPr>
      <w:r>
        <w:t>Failure</w:t>
      </w:r>
      <w:r>
        <w:rPr>
          <w:spacing w:val="-7"/>
        </w:rPr>
        <w:t xml:space="preserve"> </w:t>
      </w:r>
      <w:r>
        <w:t>to</w:t>
      </w:r>
      <w:r>
        <w:rPr>
          <w:spacing w:val="-4"/>
        </w:rPr>
        <w:t xml:space="preserve"> </w:t>
      </w:r>
      <w:r>
        <w:t>satisfactorily</w:t>
      </w:r>
      <w:r>
        <w:rPr>
          <w:spacing w:val="-5"/>
        </w:rPr>
        <w:t xml:space="preserve"> </w:t>
      </w:r>
      <w:r>
        <w:t>complete</w:t>
      </w:r>
      <w:r>
        <w:rPr>
          <w:spacing w:val="-6"/>
        </w:rPr>
        <w:t xml:space="preserve"> </w:t>
      </w:r>
      <w:r>
        <w:t>the</w:t>
      </w:r>
      <w:r>
        <w:rPr>
          <w:spacing w:val="-8"/>
        </w:rPr>
        <w:t xml:space="preserve"> </w:t>
      </w:r>
      <w:r>
        <w:t>TPA</w:t>
      </w:r>
      <w:r>
        <w:rPr>
          <w:spacing w:val="-17"/>
        </w:rPr>
        <w:t xml:space="preserve"> </w:t>
      </w:r>
      <w:r>
        <w:t>required</w:t>
      </w:r>
      <w:r>
        <w:rPr>
          <w:spacing w:val="-4"/>
        </w:rPr>
        <w:t xml:space="preserve"> </w:t>
      </w:r>
      <w:r>
        <w:t>for</w:t>
      </w:r>
      <w:r>
        <w:rPr>
          <w:spacing w:val="-6"/>
        </w:rPr>
        <w:t xml:space="preserve"> </w:t>
      </w:r>
      <w:r>
        <w:t>state</w:t>
      </w:r>
      <w:r>
        <w:rPr>
          <w:spacing w:val="-3"/>
        </w:rPr>
        <w:t xml:space="preserve"> </w:t>
      </w:r>
      <w:r>
        <w:rPr>
          <w:spacing w:val="-2"/>
        </w:rPr>
        <w:t>licensure.</w:t>
      </w:r>
    </w:p>
    <w:p w14:paraId="29C311D7" w14:textId="77777777" w:rsidR="00000000" w:rsidRDefault="00000000">
      <w:pPr>
        <w:pStyle w:val="BodyText"/>
        <w:kinsoku w:val="0"/>
        <w:overflowPunct w:val="0"/>
        <w:spacing w:before="7"/>
        <w:rPr>
          <w:sz w:val="27"/>
          <w:szCs w:val="27"/>
        </w:rPr>
      </w:pPr>
    </w:p>
    <w:p w14:paraId="3B903774" w14:textId="77777777" w:rsidR="00000000" w:rsidRDefault="00000000">
      <w:pPr>
        <w:pStyle w:val="BodyText"/>
        <w:kinsoku w:val="0"/>
        <w:overflowPunct w:val="0"/>
        <w:spacing w:line="259" w:lineRule="auto"/>
        <w:ind w:left="940" w:right="1397"/>
      </w:pPr>
      <w:r>
        <w:t>Any candidate who has been referred to the Education Committee will receive a letter detailing the recommendations of the Committee. Decisions of the Committee are ﬁnal unless</w:t>
      </w:r>
      <w:r>
        <w:rPr>
          <w:spacing w:val="-5"/>
        </w:rPr>
        <w:t xml:space="preserve"> </w:t>
      </w:r>
      <w:r>
        <w:t>appealed</w:t>
      </w:r>
      <w:r>
        <w:rPr>
          <w:spacing w:val="-2"/>
        </w:rPr>
        <w:t xml:space="preserve"> </w:t>
      </w:r>
      <w:r>
        <w:t>to</w:t>
      </w:r>
      <w:r>
        <w:rPr>
          <w:spacing w:val="-4"/>
        </w:rPr>
        <w:t xml:space="preserve"> </w:t>
      </w:r>
      <w:r>
        <w:t>the</w:t>
      </w:r>
      <w:r>
        <w:rPr>
          <w:spacing w:val="-4"/>
        </w:rPr>
        <w:t xml:space="preserve"> </w:t>
      </w:r>
      <w:r>
        <w:t>Dean</w:t>
      </w:r>
      <w:r>
        <w:rPr>
          <w:spacing w:val="-4"/>
        </w:rPr>
        <w:t xml:space="preserve"> </w:t>
      </w:r>
      <w:r>
        <w:t>of</w:t>
      </w:r>
      <w:r>
        <w:rPr>
          <w:spacing w:val="-2"/>
        </w:rPr>
        <w:t xml:space="preserve"> </w:t>
      </w:r>
      <w:r>
        <w:t>the</w:t>
      </w:r>
      <w:r>
        <w:rPr>
          <w:spacing w:val="-4"/>
        </w:rPr>
        <w:t xml:space="preserve"> </w:t>
      </w:r>
      <w:r>
        <w:t>School</w:t>
      </w:r>
      <w:r>
        <w:rPr>
          <w:spacing w:val="-3"/>
        </w:rPr>
        <w:t xml:space="preserve"> </w:t>
      </w:r>
      <w:r>
        <w:t>of</w:t>
      </w:r>
      <w:r>
        <w:rPr>
          <w:spacing w:val="-7"/>
        </w:rPr>
        <w:t xml:space="preserve"> </w:t>
      </w:r>
      <w:r>
        <w:t>Education</w:t>
      </w:r>
      <w:r>
        <w:rPr>
          <w:spacing w:val="-4"/>
        </w:rPr>
        <w:t xml:space="preserve"> </w:t>
      </w:r>
      <w:r>
        <w:t>and</w:t>
      </w:r>
      <w:r>
        <w:rPr>
          <w:spacing w:val="-2"/>
        </w:rPr>
        <w:t xml:space="preserve"> </w:t>
      </w:r>
      <w:r>
        <w:t>Psychology</w:t>
      </w:r>
      <w:r>
        <w:rPr>
          <w:spacing w:val="-3"/>
        </w:rPr>
        <w:t xml:space="preserve"> </w:t>
      </w:r>
      <w:r>
        <w:t>within</w:t>
      </w:r>
      <w:r>
        <w:rPr>
          <w:spacing w:val="-4"/>
        </w:rPr>
        <w:t xml:space="preserve"> </w:t>
      </w:r>
      <w:r>
        <w:t>fourteen</w:t>
      </w:r>
    </w:p>
    <w:p w14:paraId="26AC2885" w14:textId="77777777" w:rsidR="00000000" w:rsidRDefault="00000000">
      <w:pPr>
        <w:pStyle w:val="BodyText"/>
        <w:kinsoku w:val="0"/>
        <w:overflowPunct w:val="0"/>
        <w:spacing w:line="259" w:lineRule="auto"/>
        <w:ind w:left="940" w:right="1708"/>
      </w:pPr>
      <w:r>
        <w:t>(14)</w:t>
      </w:r>
      <w:r>
        <w:rPr>
          <w:spacing w:val="-3"/>
        </w:rPr>
        <w:t xml:space="preserve"> </w:t>
      </w:r>
      <w:r>
        <w:t>calendar</w:t>
      </w:r>
      <w:r>
        <w:rPr>
          <w:spacing w:val="-3"/>
        </w:rPr>
        <w:t xml:space="preserve"> </w:t>
      </w:r>
      <w:r>
        <w:t>days.</w:t>
      </w:r>
      <w:r>
        <w:rPr>
          <w:spacing w:val="-6"/>
        </w:rPr>
        <w:t xml:space="preserve"> </w:t>
      </w:r>
      <w:r>
        <w:t>The</w:t>
      </w:r>
      <w:r>
        <w:rPr>
          <w:spacing w:val="-1"/>
        </w:rPr>
        <w:t xml:space="preserve"> </w:t>
      </w:r>
      <w:r>
        <w:t>decision</w:t>
      </w:r>
      <w:r>
        <w:rPr>
          <w:spacing w:val="-1"/>
        </w:rPr>
        <w:t xml:space="preserve"> </w:t>
      </w:r>
      <w:r>
        <w:t>of</w:t>
      </w:r>
      <w:r>
        <w:rPr>
          <w:spacing w:val="-4"/>
        </w:rPr>
        <w:t xml:space="preserve"> </w:t>
      </w:r>
      <w:r>
        <w:t>the</w:t>
      </w:r>
      <w:r>
        <w:rPr>
          <w:spacing w:val="-1"/>
        </w:rPr>
        <w:t xml:space="preserve"> </w:t>
      </w:r>
      <w:r>
        <w:t>Dean</w:t>
      </w:r>
      <w:r>
        <w:rPr>
          <w:spacing w:val="-3"/>
        </w:rPr>
        <w:t xml:space="preserve"> </w:t>
      </w:r>
      <w:r>
        <w:t>is</w:t>
      </w:r>
      <w:r>
        <w:rPr>
          <w:spacing w:val="-2"/>
        </w:rPr>
        <w:t xml:space="preserve"> </w:t>
      </w:r>
      <w:r>
        <w:t>ﬁnal.</w:t>
      </w:r>
      <w:r>
        <w:rPr>
          <w:spacing w:val="-16"/>
        </w:rPr>
        <w:t xml:space="preserve"> </w:t>
      </w:r>
      <w:r>
        <w:t>A</w:t>
      </w:r>
      <w:r>
        <w:rPr>
          <w:spacing w:val="-16"/>
        </w:rPr>
        <w:t xml:space="preserve"> </w:t>
      </w:r>
      <w:r>
        <w:t>student</w:t>
      </w:r>
      <w:r>
        <w:rPr>
          <w:spacing w:val="-4"/>
        </w:rPr>
        <w:t xml:space="preserve"> </w:t>
      </w:r>
      <w:r>
        <w:t>may</w:t>
      </w:r>
      <w:r>
        <w:rPr>
          <w:spacing w:val="-4"/>
        </w:rPr>
        <w:t xml:space="preserve"> </w:t>
      </w:r>
      <w:r>
        <w:t>have</w:t>
      </w:r>
      <w:r>
        <w:rPr>
          <w:spacing w:val="-1"/>
        </w:rPr>
        <w:t xml:space="preserve"> </w:t>
      </w:r>
      <w:r>
        <w:t>recourse</w:t>
      </w:r>
      <w:r>
        <w:rPr>
          <w:spacing w:val="-3"/>
        </w:rPr>
        <w:t xml:space="preserve"> </w:t>
      </w:r>
      <w:r>
        <w:t>to the University Grievance process as detailed in the student handbook: https://ndnu.edu/documents/resources/NDNU-Student Handbook-2022-2023.pdf</w:t>
      </w:r>
    </w:p>
    <w:p w14:paraId="359B45D1" w14:textId="77777777" w:rsidR="00000000" w:rsidRDefault="00000000">
      <w:pPr>
        <w:pStyle w:val="BodyText"/>
        <w:kinsoku w:val="0"/>
        <w:overflowPunct w:val="0"/>
        <w:spacing w:before="7"/>
        <w:rPr>
          <w:sz w:val="25"/>
          <w:szCs w:val="25"/>
        </w:rPr>
      </w:pPr>
    </w:p>
    <w:p w14:paraId="20D2320D" w14:textId="77777777" w:rsidR="00000000" w:rsidRDefault="00000000">
      <w:pPr>
        <w:pStyle w:val="Heading1"/>
        <w:numPr>
          <w:ilvl w:val="0"/>
          <w:numId w:val="92"/>
        </w:numPr>
        <w:tabs>
          <w:tab w:val="left" w:pos="1660"/>
        </w:tabs>
        <w:kinsoku w:val="0"/>
        <w:overflowPunct w:val="0"/>
        <w:spacing w:before="1" w:line="259" w:lineRule="auto"/>
        <w:ind w:right="2582"/>
        <w:jc w:val="left"/>
        <w:rPr>
          <w:color w:val="4471C4"/>
        </w:rPr>
      </w:pPr>
      <w:r>
        <w:rPr>
          <w:color w:val="4471C4"/>
        </w:rPr>
        <w:t>NOTRE</w:t>
      </w:r>
      <w:r>
        <w:rPr>
          <w:color w:val="4471C4"/>
          <w:spacing w:val="-5"/>
        </w:rPr>
        <w:t xml:space="preserve"> </w:t>
      </w:r>
      <w:r>
        <w:rPr>
          <w:color w:val="4471C4"/>
        </w:rPr>
        <w:t>DAME</w:t>
      </w:r>
      <w:r>
        <w:rPr>
          <w:color w:val="4471C4"/>
          <w:spacing w:val="-5"/>
        </w:rPr>
        <w:t xml:space="preserve"> </w:t>
      </w:r>
      <w:r>
        <w:rPr>
          <w:color w:val="4471C4"/>
        </w:rPr>
        <w:t>DE</w:t>
      </w:r>
      <w:r>
        <w:rPr>
          <w:color w:val="4471C4"/>
          <w:spacing w:val="-5"/>
        </w:rPr>
        <w:t xml:space="preserve"> </w:t>
      </w:r>
      <w:r>
        <w:rPr>
          <w:color w:val="4471C4"/>
        </w:rPr>
        <w:t>NAMUR</w:t>
      </w:r>
      <w:r>
        <w:rPr>
          <w:color w:val="4471C4"/>
          <w:spacing w:val="-6"/>
        </w:rPr>
        <w:t xml:space="preserve"> </w:t>
      </w:r>
      <w:r>
        <w:rPr>
          <w:color w:val="4471C4"/>
        </w:rPr>
        <w:t>UNIVERSITY’S</w:t>
      </w:r>
      <w:r>
        <w:rPr>
          <w:color w:val="4471C4"/>
          <w:spacing w:val="-8"/>
        </w:rPr>
        <w:t xml:space="preserve"> </w:t>
      </w:r>
      <w:r>
        <w:rPr>
          <w:color w:val="4471C4"/>
        </w:rPr>
        <w:t>POLICY</w:t>
      </w:r>
      <w:r>
        <w:rPr>
          <w:color w:val="4471C4"/>
          <w:spacing w:val="-10"/>
        </w:rPr>
        <w:t xml:space="preserve"> </w:t>
      </w:r>
      <w:r>
        <w:rPr>
          <w:color w:val="4471C4"/>
        </w:rPr>
        <w:t>FOR</w:t>
      </w:r>
      <w:r>
        <w:rPr>
          <w:color w:val="4471C4"/>
          <w:spacing w:val="-6"/>
        </w:rPr>
        <w:t xml:space="preserve"> </w:t>
      </w:r>
      <w:r>
        <w:rPr>
          <w:color w:val="4471C4"/>
        </w:rPr>
        <w:t>STUDENT TEACHER/INTERNS DURING A TEACHER STRIKE</w:t>
      </w:r>
    </w:p>
    <w:p w14:paraId="3AD6EF5F" w14:textId="77777777" w:rsidR="00000000" w:rsidRDefault="00000000">
      <w:pPr>
        <w:pStyle w:val="BodyText"/>
        <w:kinsoku w:val="0"/>
        <w:overflowPunct w:val="0"/>
        <w:rPr>
          <w:b/>
          <w:bCs/>
          <w:sz w:val="26"/>
          <w:szCs w:val="26"/>
        </w:rPr>
      </w:pPr>
    </w:p>
    <w:p w14:paraId="62A9D066" w14:textId="77777777" w:rsidR="00000000" w:rsidRDefault="00000000">
      <w:pPr>
        <w:pStyle w:val="BodyText"/>
        <w:kinsoku w:val="0"/>
        <w:overflowPunct w:val="0"/>
        <w:spacing w:line="259" w:lineRule="auto"/>
        <w:ind w:left="940" w:right="1479"/>
        <w:rPr>
          <w:spacing w:val="-2"/>
        </w:rPr>
      </w:pPr>
      <w:r>
        <w:t>Notre Dame de Namur University shall maintain a position of neutrality in any strike involving</w:t>
      </w:r>
      <w:r>
        <w:rPr>
          <w:spacing w:val="-2"/>
        </w:rPr>
        <w:t xml:space="preserve"> </w:t>
      </w:r>
      <w:r>
        <w:t>school</w:t>
      </w:r>
      <w:r>
        <w:rPr>
          <w:spacing w:val="-6"/>
        </w:rPr>
        <w:t xml:space="preserve"> </w:t>
      </w:r>
      <w:r>
        <w:t>districts</w:t>
      </w:r>
      <w:r>
        <w:rPr>
          <w:spacing w:val="-3"/>
        </w:rPr>
        <w:t xml:space="preserve"> </w:t>
      </w:r>
      <w:r>
        <w:t>with</w:t>
      </w:r>
      <w:r>
        <w:rPr>
          <w:spacing w:val="-2"/>
        </w:rPr>
        <w:t xml:space="preserve"> </w:t>
      </w:r>
      <w:r>
        <w:t>which</w:t>
      </w:r>
      <w:r>
        <w:rPr>
          <w:spacing w:val="-2"/>
        </w:rPr>
        <w:t xml:space="preserve"> </w:t>
      </w:r>
      <w:r>
        <w:t>it</w:t>
      </w:r>
      <w:r>
        <w:rPr>
          <w:spacing w:val="-5"/>
        </w:rPr>
        <w:t xml:space="preserve"> </w:t>
      </w:r>
      <w:r>
        <w:t>has</w:t>
      </w:r>
      <w:r>
        <w:rPr>
          <w:spacing w:val="-3"/>
        </w:rPr>
        <w:t xml:space="preserve"> </w:t>
      </w:r>
      <w:r>
        <w:t>contracts</w:t>
      </w:r>
      <w:r>
        <w:rPr>
          <w:spacing w:val="-3"/>
        </w:rPr>
        <w:t xml:space="preserve"> </w:t>
      </w:r>
      <w:r>
        <w:t>for</w:t>
      </w:r>
      <w:r>
        <w:rPr>
          <w:spacing w:val="-4"/>
        </w:rPr>
        <w:t xml:space="preserve"> </w:t>
      </w:r>
      <w:r>
        <w:t>the</w:t>
      </w:r>
      <w:r>
        <w:rPr>
          <w:spacing w:val="-4"/>
        </w:rPr>
        <w:t xml:space="preserve"> </w:t>
      </w:r>
      <w:r>
        <w:t>placement</w:t>
      </w:r>
      <w:r>
        <w:rPr>
          <w:spacing w:val="-5"/>
        </w:rPr>
        <w:t xml:space="preserve"> </w:t>
      </w:r>
      <w:r>
        <w:t>of</w:t>
      </w:r>
      <w:r>
        <w:rPr>
          <w:spacing w:val="-2"/>
        </w:rPr>
        <w:t xml:space="preserve"> </w:t>
      </w:r>
      <w:r>
        <w:t xml:space="preserve">student/intern </w:t>
      </w:r>
      <w:r>
        <w:rPr>
          <w:spacing w:val="-2"/>
        </w:rPr>
        <w:t>teachers.</w:t>
      </w:r>
    </w:p>
    <w:p w14:paraId="27ACBE6F" w14:textId="77777777" w:rsidR="00000000" w:rsidRDefault="00000000">
      <w:pPr>
        <w:pStyle w:val="BodyText"/>
        <w:kinsoku w:val="0"/>
        <w:overflowPunct w:val="0"/>
        <w:spacing w:before="8"/>
        <w:rPr>
          <w:sz w:val="25"/>
          <w:szCs w:val="25"/>
        </w:rPr>
      </w:pPr>
    </w:p>
    <w:p w14:paraId="291278F3" w14:textId="77777777" w:rsidR="00000000" w:rsidRDefault="00000000">
      <w:pPr>
        <w:pStyle w:val="BodyText"/>
        <w:kinsoku w:val="0"/>
        <w:overflowPunct w:val="0"/>
        <w:spacing w:before="1" w:line="259" w:lineRule="auto"/>
        <w:ind w:left="940" w:right="1380"/>
      </w:pPr>
      <w:r>
        <w:t>Notre</w:t>
      </w:r>
      <w:r>
        <w:rPr>
          <w:spacing w:val="-2"/>
        </w:rPr>
        <w:t xml:space="preserve"> </w:t>
      </w:r>
      <w:r>
        <w:t>Dame</w:t>
      </w:r>
      <w:r>
        <w:rPr>
          <w:spacing w:val="-2"/>
        </w:rPr>
        <w:t xml:space="preserve"> </w:t>
      </w:r>
      <w:r>
        <w:t>de</w:t>
      </w:r>
      <w:r>
        <w:rPr>
          <w:spacing w:val="-2"/>
        </w:rPr>
        <w:t xml:space="preserve"> </w:t>
      </w:r>
      <w:r>
        <w:t>Namur</w:t>
      </w:r>
      <w:r>
        <w:rPr>
          <w:spacing w:val="-6"/>
        </w:rPr>
        <w:t xml:space="preserve"> </w:t>
      </w:r>
      <w:r>
        <w:t>University</w:t>
      </w:r>
      <w:r>
        <w:rPr>
          <w:spacing w:val="-3"/>
        </w:rPr>
        <w:t xml:space="preserve"> </w:t>
      </w:r>
      <w:r>
        <w:t>has</w:t>
      </w:r>
      <w:r>
        <w:rPr>
          <w:spacing w:val="-5"/>
        </w:rPr>
        <w:t xml:space="preserve"> </w:t>
      </w:r>
      <w:r>
        <w:t>an</w:t>
      </w:r>
      <w:r>
        <w:rPr>
          <w:spacing w:val="-4"/>
        </w:rPr>
        <w:t xml:space="preserve"> </w:t>
      </w:r>
      <w:r>
        <w:t>obligation</w:t>
      </w:r>
      <w:r>
        <w:rPr>
          <w:spacing w:val="-2"/>
        </w:rPr>
        <w:t xml:space="preserve"> </w:t>
      </w:r>
      <w:r>
        <w:t>to</w:t>
      </w:r>
      <w:r>
        <w:rPr>
          <w:spacing w:val="-4"/>
        </w:rPr>
        <w:t xml:space="preserve"> </w:t>
      </w:r>
      <w:r>
        <w:t>protect</w:t>
      </w:r>
      <w:r>
        <w:rPr>
          <w:spacing w:val="-2"/>
        </w:rPr>
        <w:t xml:space="preserve"> </w:t>
      </w:r>
      <w:r>
        <w:t>its</w:t>
      </w:r>
      <w:r>
        <w:rPr>
          <w:spacing w:val="-3"/>
        </w:rPr>
        <w:t xml:space="preserve"> </w:t>
      </w:r>
      <w:r>
        <w:t>students</w:t>
      </w:r>
      <w:r>
        <w:rPr>
          <w:spacing w:val="-5"/>
        </w:rPr>
        <w:t xml:space="preserve"> </w:t>
      </w:r>
      <w:r>
        <w:t>and</w:t>
      </w:r>
      <w:r>
        <w:rPr>
          <w:spacing w:val="-2"/>
        </w:rPr>
        <w:t xml:space="preserve"> </w:t>
      </w:r>
      <w:r>
        <w:t>to</w:t>
      </w:r>
      <w:r>
        <w:rPr>
          <w:spacing w:val="-2"/>
        </w:rPr>
        <w:t xml:space="preserve"> </w:t>
      </w:r>
      <w:r>
        <w:t>provide them with instruction. In the event of a strike, an immediate reassignment normally will not be initiated. University supervisors shall meet with student teachers/interns for seminars on campus and assign teaching-related duties. Such duties shall be integral parts of the teacher preparation program and shall constitute assignments related to student teaching. If it appears, however, that the strike may be of long duration and that the teacher candidate may be deprived of adequate teaching experience, the Program Director may re-assign the teacher candidate to a non-striking district.</w:t>
      </w:r>
    </w:p>
    <w:p w14:paraId="44B6C6D6" w14:textId="77777777" w:rsidR="00000000" w:rsidRDefault="00000000">
      <w:pPr>
        <w:pStyle w:val="BodyText"/>
        <w:kinsoku w:val="0"/>
        <w:overflowPunct w:val="0"/>
        <w:spacing w:before="8"/>
        <w:rPr>
          <w:sz w:val="25"/>
          <w:szCs w:val="25"/>
        </w:rPr>
      </w:pPr>
    </w:p>
    <w:p w14:paraId="32F6E14D" w14:textId="77777777" w:rsidR="00000000" w:rsidRDefault="00000000">
      <w:pPr>
        <w:pStyle w:val="BodyText"/>
        <w:kinsoku w:val="0"/>
        <w:overflowPunct w:val="0"/>
        <w:spacing w:line="259" w:lineRule="auto"/>
        <w:ind w:left="940" w:right="1380"/>
      </w:pPr>
      <w:r>
        <w:t>The student teacher/intern candidate has the responsibility of notifying the University supervisor,</w:t>
      </w:r>
      <w:r>
        <w:rPr>
          <w:spacing w:val="-5"/>
        </w:rPr>
        <w:t xml:space="preserve"> </w:t>
      </w:r>
      <w:r>
        <w:t>program</w:t>
      </w:r>
      <w:r>
        <w:rPr>
          <w:spacing w:val="-4"/>
        </w:rPr>
        <w:t xml:space="preserve"> </w:t>
      </w:r>
      <w:r>
        <w:t>Director</w:t>
      </w:r>
      <w:r>
        <w:rPr>
          <w:spacing w:val="-4"/>
        </w:rPr>
        <w:t xml:space="preserve"> </w:t>
      </w:r>
      <w:r>
        <w:t>and</w:t>
      </w:r>
      <w:r>
        <w:rPr>
          <w:spacing w:val="-2"/>
        </w:rPr>
        <w:t xml:space="preserve"> </w:t>
      </w:r>
      <w:r>
        <w:t>Chair</w:t>
      </w:r>
      <w:r>
        <w:rPr>
          <w:spacing w:val="-6"/>
        </w:rPr>
        <w:t xml:space="preserve"> </w:t>
      </w:r>
      <w:r>
        <w:t>of</w:t>
      </w:r>
      <w:r>
        <w:rPr>
          <w:spacing w:val="-2"/>
        </w:rPr>
        <w:t xml:space="preserve"> </w:t>
      </w:r>
      <w:r>
        <w:t>the</w:t>
      </w:r>
      <w:r>
        <w:rPr>
          <w:spacing w:val="-4"/>
        </w:rPr>
        <w:t xml:space="preserve"> </w:t>
      </w:r>
      <w:r>
        <w:t>Department</w:t>
      </w:r>
      <w:r>
        <w:rPr>
          <w:spacing w:val="-5"/>
        </w:rPr>
        <w:t xml:space="preserve"> </w:t>
      </w:r>
      <w:r>
        <w:t>that</w:t>
      </w:r>
      <w:r>
        <w:rPr>
          <w:spacing w:val="-2"/>
        </w:rPr>
        <w:t xml:space="preserve"> </w:t>
      </w:r>
      <w:r>
        <w:t>a</w:t>
      </w:r>
      <w:r>
        <w:rPr>
          <w:spacing w:val="-4"/>
        </w:rPr>
        <w:t xml:space="preserve"> </w:t>
      </w:r>
      <w:r>
        <w:t>strike</w:t>
      </w:r>
      <w:r>
        <w:rPr>
          <w:spacing w:val="-2"/>
        </w:rPr>
        <w:t xml:space="preserve"> </w:t>
      </w:r>
      <w:r>
        <w:t>has</w:t>
      </w:r>
      <w:r>
        <w:rPr>
          <w:spacing w:val="-5"/>
        </w:rPr>
        <w:t xml:space="preserve"> </w:t>
      </w:r>
      <w:r>
        <w:t>begun</w:t>
      </w:r>
      <w:r>
        <w:rPr>
          <w:spacing w:val="-4"/>
        </w:rPr>
        <w:t xml:space="preserve"> </w:t>
      </w:r>
      <w:r>
        <w:t>or</w:t>
      </w:r>
      <w:r>
        <w:rPr>
          <w:spacing w:val="-4"/>
        </w:rPr>
        <w:t xml:space="preserve"> </w:t>
      </w:r>
      <w:r>
        <w:t>has been called for a certain time. Candidates may request immediate reassignment to a non-striking district. Such requests shall be made directly to the Director and the Coordinator of Student Teaching Assignments.</w:t>
      </w:r>
    </w:p>
    <w:p w14:paraId="442E0D7B" w14:textId="77777777" w:rsidR="00000000" w:rsidRDefault="00000000">
      <w:pPr>
        <w:pStyle w:val="BodyText"/>
        <w:kinsoku w:val="0"/>
        <w:overflowPunct w:val="0"/>
        <w:spacing w:before="8"/>
        <w:rPr>
          <w:sz w:val="25"/>
          <w:szCs w:val="25"/>
        </w:rPr>
      </w:pPr>
    </w:p>
    <w:p w14:paraId="35C7FE9A" w14:textId="77777777" w:rsidR="00000000" w:rsidRDefault="00000000">
      <w:pPr>
        <w:pStyle w:val="BodyText"/>
        <w:kinsoku w:val="0"/>
        <w:overflowPunct w:val="0"/>
        <w:spacing w:line="261" w:lineRule="auto"/>
        <w:ind w:left="940" w:right="1479"/>
      </w:pPr>
      <w:r>
        <w:t>No</w:t>
      </w:r>
      <w:r>
        <w:rPr>
          <w:spacing w:val="-2"/>
        </w:rPr>
        <w:t xml:space="preserve"> </w:t>
      </w:r>
      <w:r>
        <w:t>student</w:t>
      </w:r>
      <w:r>
        <w:rPr>
          <w:spacing w:val="-5"/>
        </w:rPr>
        <w:t xml:space="preserve"> </w:t>
      </w:r>
      <w:r>
        <w:t>teacher/intern</w:t>
      </w:r>
      <w:r>
        <w:rPr>
          <w:spacing w:val="-2"/>
        </w:rPr>
        <w:t xml:space="preserve"> </w:t>
      </w:r>
      <w:r>
        <w:t>candidate</w:t>
      </w:r>
      <w:r>
        <w:rPr>
          <w:spacing w:val="-2"/>
        </w:rPr>
        <w:t xml:space="preserve"> </w:t>
      </w:r>
      <w:r>
        <w:t>will</w:t>
      </w:r>
      <w:r>
        <w:rPr>
          <w:spacing w:val="-3"/>
        </w:rPr>
        <w:t xml:space="preserve"> </w:t>
      </w:r>
      <w:r>
        <w:t>assume</w:t>
      </w:r>
      <w:r>
        <w:rPr>
          <w:spacing w:val="-2"/>
        </w:rPr>
        <w:t xml:space="preserve"> </w:t>
      </w:r>
      <w:r>
        <w:t>control</w:t>
      </w:r>
      <w:r>
        <w:rPr>
          <w:spacing w:val="-6"/>
        </w:rPr>
        <w:t xml:space="preserve"> </w:t>
      </w:r>
      <w:r>
        <w:t>of</w:t>
      </w:r>
      <w:r>
        <w:rPr>
          <w:spacing w:val="-5"/>
        </w:rPr>
        <w:t xml:space="preserve"> </w:t>
      </w:r>
      <w:r>
        <w:t>a</w:t>
      </w:r>
      <w:r>
        <w:rPr>
          <w:spacing w:val="-2"/>
        </w:rPr>
        <w:t xml:space="preserve"> </w:t>
      </w:r>
      <w:r>
        <w:t>classroom</w:t>
      </w:r>
      <w:r>
        <w:rPr>
          <w:spacing w:val="-4"/>
        </w:rPr>
        <w:t xml:space="preserve"> </w:t>
      </w:r>
      <w:r>
        <w:t>in</w:t>
      </w:r>
      <w:r>
        <w:rPr>
          <w:spacing w:val="-2"/>
        </w:rPr>
        <w:t xml:space="preserve"> </w:t>
      </w:r>
      <w:r>
        <w:t>lieu</w:t>
      </w:r>
      <w:r>
        <w:rPr>
          <w:spacing w:val="-4"/>
        </w:rPr>
        <w:t xml:space="preserve"> </w:t>
      </w:r>
      <w:r>
        <w:t>of</w:t>
      </w:r>
      <w:r>
        <w:rPr>
          <w:spacing w:val="-2"/>
        </w:rPr>
        <w:t xml:space="preserve"> </w:t>
      </w:r>
      <w:r>
        <w:t>a credentialed teacher during a strike. Should a student teacher/intern accept</w:t>
      </w:r>
    </w:p>
    <w:p w14:paraId="547F2865" w14:textId="77777777" w:rsidR="00000000" w:rsidRDefault="00000000">
      <w:pPr>
        <w:pStyle w:val="BodyText"/>
        <w:kinsoku w:val="0"/>
        <w:overflowPunct w:val="0"/>
        <w:spacing w:line="261" w:lineRule="auto"/>
        <w:ind w:left="940" w:right="1479"/>
        <w:sectPr w:rsidR="00000000">
          <w:pgSz w:w="12240" w:h="15840"/>
          <w:pgMar w:top="1360" w:right="60" w:bottom="1200" w:left="500" w:header="0" w:footer="1014" w:gutter="0"/>
          <w:cols w:space="720"/>
          <w:noEndnote/>
        </w:sectPr>
      </w:pPr>
    </w:p>
    <w:p w14:paraId="2D3D8B5A" w14:textId="77777777" w:rsidR="00000000" w:rsidRDefault="00000000">
      <w:pPr>
        <w:pStyle w:val="BodyText"/>
        <w:kinsoku w:val="0"/>
        <w:overflowPunct w:val="0"/>
        <w:spacing w:before="80" w:line="259" w:lineRule="auto"/>
        <w:ind w:left="940" w:right="1397"/>
      </w:pPr>
      <w:r>
        <w:lastRenderedPageBreak/>
        <w:t>employment</w:t>
      </w:r>
      <w:r>
        <w:rPr>
          <w:spacing w:val="-5"/>
        </w:rPr>
        <w:t xml:space="preserve"> </w:t>
      </w:r>
      <w:r>
        <w:t>on</w:t>
      </w:r>
      <w:r>
        <w:rPr>
          <w:spacing w:val="-4"/>
        </w:rPr>
        <w:t xml:space="preserve"> </w:t>
      </w:r>
      <w:r>
        <w:t>an</w:t>
      </w:r>
      <w:r>
        <w:rPr>
          <w:spacing w:val="-4"/>
        </w:rPr>
        <w:t xml:space="preserve"> </w:t>
      </w:r>
      <w:r>
        <w:t>emergency</w:t>
      </w:r>
      <w:r>
        <w:rPr>
          <w:spacing w:val="-3"/>
        </w:rPr>
        <w:t xml:space="preserve"> </w:t>
      </w:r>
      <w:r>
        <w:t>credential,</w:t>
      </w:r>
      <w:r>
        <w:rPr>
          <w:spacing w:val="-2"/>
        </w:rPr>
        <w:t xml:space="preserve"> </w:t>
      </w:r>
      <w:r>
        <w:t>it</w:t>
      </w:r>
      <w:r>
        <w:rPr>
          <w:spacing w:val="-2"/>
        </w:rPr>
        <w:t xml:space="preserve"> </w:t>
      </w:r>
      <w:r>
        <w:t>shall</w:t>
      </w:r>
      <w:r>
        <w:rPr>
          <w:spacing w:val="-3"/>
        </w:rPr>
        <w:t xml:space="preserve"> </w:t>
      </w:r>
      <w:r>
        <w:t>be</w:t>
      </w:r>
      <w:r>
        <w:rPr>
          <w:spacing w:val="-4"/>
        </w:rPr>
        <w:t xml:space="preserve"> </w:t>
      </w:r>
      <w:r>
        <w:t>presumed</w:t>
      </w:r>
      <w:r>
        <w:rPr>
          <w:spacing w:val="-2"/>
        </w:rPr>
        <w:t xml:space="preserve"> </w:t>
      </w:r>
      <w:r>
        <w:t>that</w:t>
      </w:r>
      <w:r>
        <w:rPr>
          <w:spacing w:val="-5"/>
        </w:rPr>
        <w:t xml:space="preserve"> </w:t>
      </w:r>
      <w:r>
        <w:t>the</w:t>
      </w:r>
      <w:r>
        <w:rPr>
          <w:spacing w:val="-2"/>
        </w:rPr>
        <w:t xml:space="preserve"> </w:t>
      </w:r>
      <w:r>
        <w:t>student</w:t>
      </w:r>
      <w:r>
        <w:rPr>
          <w:spacing w:val="-2"/>
        </w:rPr>
        <w:t xml:space="preserve"> </w:t>
      </w:r>
      <w:r>
        <w:t>teaching status has been terminated.</w:t>
      </w:r>
    </w:p>
    <w:p w14:paraId="2D17BB50" w14:textId="77777777" w:rsidR="00000000" w:rsidRDefault="00000000">
      <w:pPr>
        <w:pStyle w:val="BodyText"/>
        <w:kinsoku w:val="0"/>
        <w:overflowPunct w:val="0"/>
        <w:spacing w:before="9"/>
        <w:rPr>
          <w:sz w:val="25"/>
          <w:szCs w:val="25"/>
        </w:rPr>
      </w:pPr>
    </w:p>
    <w:p w14:paraId="0279A7B6" w14:textId="77777777" w:rsidR="00000000" w:rsidRDefault="00000000">
      <w:pPr>
        <w:pStyle w:val="BodyText"/>
        <w:kinsoku w:val="0"/>
        <w:overflowPunct w:val="0"/>
        <w:spacing w:line="259" w:lineRule="auto"/>
        <w:ind w:left="940" w:right="1479"/>
      </w:pPr>
      <w:r>
        <w:t>Teacher</w:t>
      </w:r>
      <w:r>
        <w:rPr>
          <w:spacing w:val="-5"/>
        </w:rPr>
        <w:t xml:space="preserve"> </w:t>
      </w:r>
      <w:r>
        <w:t>candidates</w:t>
      </w:r>
      <w:r>
        <w:rPr>
          <w:spacing w:val="-4"/>
        </w:rPr>
        <w:t xml:space="preserve"> </w:t>
      </w:r>
      <w:r>
        <w:t>are</w:t>
      </w:r>
      <w:r>
        <w:rPr>
          <w:spacing w:val="-3"/>
        </w:rPr>
        <w:t xml:space="preserve"> </w:t>
      </w:r>
      <w:r>
        <w:t>not</w:t>
      </w:r>
      <w:r>
        <w:rPr>
          <w:spacing w:val="-3"/>
        </w:rPr>
        <w:t xml:space="preserve"> </w:t>
      </w:r>
      <w:r>
        <w:t>to</w:t>
      </w:r>
      <w:r>
        <w:rPr>
          <w:spacing w:val="-5"/>
        </w:rPr>
        <w:t xml:space="preserve"> </w:t>
      </w:r>
      <w:r>
        <w:t>be</w:t>
      </w:r>
      <w:r>
        <w:rPr>
          <w:spacing w:val="-5"/>
        </w:rPr>
        <w:t xml:space="preserve"> </w:t>
      </w:r>
      <w:r>
        <w:t>coerced</w:t>
      </w:r>
      <w:r>
        <w:rPr>
          <w:spacing w:val="-3"/>
        </w:rPr>
        <w:t xml:space="preserve"> </w:t>
      </w:r>
      <w:r>
        <w:t>into</w:t>
      </w:r>
      <w:r>
        <w:rPr>
          <w:spacing w:val="-3"/>
        </w:rPr>
        <w:t xml:space="preserve"> </w:t>
      </w:r>
      <w:r>
        <w:t>crossing</w:t>
      </w:r>
      <w:r>
        <w:rPr>
          <w:spacing w:val="-5"/>
        </w:rPr>
        <w:t xml:space="preserve"> </w:t>
      </w:r>
      <w:r>
        <w:t>picket</w:t>
      </w:r>
      <w:r>
        <w:rPr>
          <w:spacing w:val="-3"/>
        </w:rPr>
        <w:t xml:space="preserve"> </w:t>
      </w:r>
      <w:r>
        <w:t>lines,</w:t>
      </w:r>
      <w:r>
        <w:rPr>
          <w:spacing w:val="-6"/>
        </w:rPr>
        <w:t xml:space="preserve"> </w:t>
      </w:r>
      <w:r>
        <w:t>nor</w:t>
      </w:r>
      <w:r>
        <w:rPr>
          <w:spacing w:val="-5"/>
        </w:rPr>
        <w:t xml:space="preserve"> </w:t>
      </w:r>
      <w:r>
        <w:t>are</w:t>
      </w:r>
      <w:r>
        <w:rPr>
          <w:spacing w:val="-5"/>
        </w:rPr>
        <w:t xml:space="preserve"> </w:t>
      </w:r>
      <w:r>
        <w:t>they</w:t>
      </w:r>
      <w:r>
        <w:rPr>
          <w:spacing w:val="-4"/>
        </w:rPr>
        <w:t xml:space="preserve"> </w:t>
      </w:r>
      <w:r>
        <w:t>to</w:t>
      </w:r>
      <w:r>
        <w:rPr>
          <w:spacing w:val="-5"/>
        </w:rPr>
        <w:t xml:space="preserve"> </w:t>
      </w:r>
      <w:r>
        <w:t>be coerced into joining a strike.</w:t>
      </w:r>
      <w:r>
        <w:rPr>
          <w:spacing w:val="-11"/>
        </w:rPr>
        <w:t xml:space="preserve"> </w:t>
      </w:r>
      <w:r>
        <w:t>Allegations of coercion are to be reported to the Director and to the Dean of the School of Education at Notre Dame de Namur University.</w:t>
      </w:r>
    </w:p>
    <w:p w14:paraId="102394B6" w14:textId="77777777" w:rsidR="00000000" w:rsidRDefault="00000000">
      <w:pPr>
        <w:pStyle w:val="BodyText"/>
        <w:kinsoku w:val="0"/>
        <w:overflowPunct w:val="0"/>
        <w:rPr>
          <w:sz w:val="26"/>
          <w:szCs w:val="26"/>
        </w:rPr>
      </w:pPr>
    </w:p>
    <w:p w14:paraId="400CC84F" w14:textId="77777777" w:rsidR="00000000" w:rsidRDefault="00000000">
      <w:pPr>
        <w:pStyle w:val="BodyText"/>
        <w:kinsoku w:val="0"/>
        <w:overflowPunct w:val="0"/>
        <w:spacing w:line="259" w:lineRule="auto"/>
        <w:ind w:left="940" w:right="1479"/>
        <w:rPr>
          <w:spacing w:val="-2"/>
        </w:rPr>
      </w:pPr>
      <w:r>
        <w:t>Neither</w:t>
      </w:r>
      <w:r>
        <w:rPr>
          <w:spacing w:val="-4"/>
        </w:rPr>
        <w:t xml:space="preserve"> </w:t>
      </w:r>
      <w:r>
        <w:t>University</w:t>
      </w:r>
      <w:r>
        <w:rPr>
          <w:spacing w:val="-3"/>
        </w:rPr>
        <w:t xml:space="preserve"> </w:t>
      </w:r>
      <w:r>
        <w:t>nor</w:t>
      </w:r>
      <w:r>
        <w:rPr>
          <w:spacing w:val="-6"/>
        </w:rPr>
        <w:t xml:space="preserve"> </w:t>
      </w:r>
      <w:r>
        <w:t>district</w:t>
      </w:r>
      <w:r>
        <w:rPr>
          <w:spacing w:val="-2"/>
        </w:rPr>
        <w:t xml:space="preserve"> </w:t>
      </w:r>
      <w:r>
        <w:t>personnel</w:t>
      </w:r>
      <w:r>
        <w:rPr>
          <w:spacing w:val="-3"/>
        </w:rPr>
        <w:t xml:space="preserve"> </w:t>
      </w:r>
      <w:r>
        <w:t>shall</w:t>
      </w:r>
      <w:r>
        <w:rPr>
          <w:spacing w:val="-6"/>
        </w:rPr>
        <w:t xml:space="preserve"> </w:t>
      </w:r>
      <w:r>
        <w:t>refer</w:t>
      </w:r>
      <w:r>
        <w:rPr>
          <w:spacing w:val="-4"/>
        </w:rPr>
        <w:t xml:space="preserve"> </w:t>
      </w:r>
      <w:r>
        <w:t>to</w:t>
      </w:r>
      <w:r>
        <w:rPr>
          <w:spacing w:val="-2"/>
        </w:rPr>
        <w:t xml:space="preserve"> </w:t>
      </w:r>
      <w:r>
        <w:t>student</w:t>
      </w:r>
      <w:r>
        <w:rPr>
          <w:spacing w:val="-5"/>
        </w:rPr>
        <w:t xml:space="preserve"> </w:t>
      </w:r>
      <w:r>
        <w:t>teacher/intern</w:t>
      </w:r>
      <w:r>
        <w:rPr>
          <w:spacing w:val="-2"/>
        </w:rPr>
        <w:t xml:space="preserve"> </w:t>
      </w:r>
      <w:r>
        <w:t xml:space="preserve">strike actions when evaluating for the purpose of preparing rating sheets or letters of </w:t>
      </w:r>
      <w:r>
        <w:rPr>
          <w:spacing w:val="-2"/>
        </w:rPr>
        <w:t>recommendation.</w:t>
      </w:r>
    </w:p>
    <w:p w14:paraId="456D6666" w14:textId="77777777" w:rsidR="00000000" w:rsidRDefault="00000000">
      <w:pPr>
        <w:pStyle w:val="BodyText"/>
        <w:kinsoku w:val="0"/>
        <w:overflowPunct w:val="0"/>
        <w:spacing w:before="9"/>
        <w:rPr>
          <w:sz w:val="25"/>
          <w:szCs w:val="25"/>
        </w:rPr>
      </w:pPr>
    </w:p>
    <w:p w14:paraId="10FE3FE2" w14:textId="77777777" w:rsidR="00000000" w:rsidRDefault="00000000">
      <w:pPr>
        <w:pStyle w:val="Heading1"/>
        <w:numPr>
          <w:ilvl w:val="0"/>
          <w:numId w:val="92"/>
        </w:numPr>
        <w:tabs>
          <w:tab w:val="left" w:pos="1658"/>
        </w:tabs>
        <w:kinsoku w:val="0"/>
        <w:overflowPunct w:val="0"/>
        <w:ind w:left="1658" w:right="0" w:hanging="359"/>
        <w:jc w:val="left"/>
        <w:rPr>
          <w:color w:val="4471C4"/>
          <w:spacing w:val="-2"/>
        </w:rPr>
      </w:pPr>
      <w:r>
        <w:rPr>
          <w:color w:val="4471C4"/>
        </w:rPr>
        <w:t>NOTRE</w:t>
      </w:r>
      <w:r>
        <w:rPr>
          <w:color w:val="4471C4"/>
          <w:spacing w:val="-5"/>
        </w:rPr>
        <w:t xml:space="preserve"> </w:t>
      </w:r>
      <w:r>
        <w:rPr>
          <w:color w:val="4471C4"/>
        </w:rPr>
        <w:t>DAME</w:t>
      </w:r>
      <w:r>
        <w:rPr>
          <w:color w:val="4471C4"/>
          <w:spacing w:val="-2"/>
        </w:rPr>
        <w:t xml:space="preserve"> </w:t>
      </w:r>
      <w:r>
        <w:rPr>
          <w:color w:val="4471C4"/>
        </w:rPr>
        <w:t>DE</w:t>
      </w:r>
      <w:r>
        <w:rPr>
          <w:color w:val="4471C4"/>
          <w:spacing w:val="-3"/>
        </w:rPr>
        <w:t xml:space="preserve"> </w:t>
      </w:r>
      <w:r>
        <w:rPr>
          <w:color w:val="4471C4"/>
        </w:rPr>
        <w:t>NAMUR</w:t>
      </w:r>
      <w:r>
        <w:rPr>
          <w:color w:val="4471C4"/>
          <w:spacing w:val="-3"/>
        </w:rPr>
        <w:t xml:space="preserve"> </w:t>
      </w:r>
      <w:r>
        <w:rPr>
          <w:color w:val="4471C4"/>
        </w:rPr>
        <w:t>UNIVERSITY’S</w:t>
      </w:r>
      <w:r>
        <w:rPr>
          <w:color w:val="4471C4"/>
          <w:spacing w:val="-5"/>
        </w:rPr>
        <w:t xml:space="preserve"> </w:t>
      </w:r>
      <w:r>
        <w:rPr>
          <w:color w:val="4471C4"/>
        </w:rPr>
        <w:t>SEXUAL</w:t>
      </w:r>
      <w:r>
        <w:rPr>
          <w:color w:val="4471C4"/>
          <w:spacing w:val="-8"/>
        </w:rPr>
        <w:t xml:space="preserve"> </w:t>
      </w:r>
      <w:r>
        <w:rPr>
          <w:color w:val="4471C4"/>
        </w:rPr>
        <w:t>HARASSMENT</w:t>
      </w:r>
      <w:r>
        <w:rPr>
          <w:color w:val="4471C4"/>
          <w:spacing w:val="-3"/>
        </w:rPr>
        <w:t xml:space="preserve"> </w:t>
      </w:r>
      <w:r>
        <w:rPr>
          <w:color w:val="4471C4"/>
          <w:spacing w:val="-2"/>
        </w:rPr>
        <w:t>POLICY</w:t>
      </w:r>
    </w:p>
    <w:p w14:paraId="04E57901" w14:textId="77777777" w:rsidR="00000000" w:rsidRDefault="00000000">
      <w:pPr>
        <w:pStyle w:val="BodyText"/>
        <w:kinsoku w:val="0"/>
        <w:overflowPunct w:val="0"/>
        <w:spacing w:before="8"/>
        <w:rPr>
          <w:b/>
          <w:bCs/>
          <w:sz w:val="27"/>
          <w:szCs w:val="27"/>
        </w:rPr>
      </w:pPr>
    </w:p>
    <w:p w14:paraId="725FBBCE" w14:textId="77777777" w:rsidR="00000000" w:rsidRDefault="00000000">
      <w:pPr>
        <w:pStyle w:val="BodyText"/>
        <w:kinsoku w:val="0"/>
        <w:overflowPunct w:val="0"/>
        <w:spacing w:before="1" w:line="259" w:lineRule="auto"/>
        <w:ind w:left="940" w:right="1479"/>
      </w:pPr>
      <w:r>
        <w:t>Notre Dame de Namur</w:t>
      </w:r>
      <w:r>
        <w:rPr>
          <w:spacing w:val="-4"/>
        </w:rPr>
        <w:t xml:space="preserve"> </w:t>
      </w:r>
      <w:r>
        <w:t>University</w:t>
      </w:r>
      <w:r>
        <w:rPr>
          <w:spacing w:val="-1"/>
        </w:rPr>
        <w:t xml:space="preserve"> </w:t>
      </w:r>
      <w:r>
        <w:t>is</w:t>
      </w:r>
      <w:r>
        <w:rPr>
          <w:spacing w:val="-1"/>
        </w:rPr>
        <w:t xml:space="preserve"> </w:t>
      </w:r>
      <w:r>
        <w:t>committed to maintaining</w:t>
      </w:r>
      <w:r>
        <w:rPr>
          <w:spacing w:val="-2"/>
        </w:rPr>
        <w:t xml:space="preserve"> </w:t>
      </w:r>
      <w:r>
        <w:t>a community</w:t>
      </w:r>
      <w:r>
        <w:rPr>
          <w:spacing w:val="-1"/>
        </w:rPr>
        <w:t xml:space="preserve"> </w:t>
      </w:r>
      <w:r>
        <w:t>in which</w:t>
      </w:r>
      <w:r>
        <w:rPr>
          <w:spacing w:val="-2"/>
        </w:rPr>
        <w:t xml:space="preserve"> </w:t>
      </w:r>
      <w:r>
        <w:t>its members</w:t>
      </w:r>
      <w:r>
        <w:rPr>
          <w:spacing w:val="-1"/>
        </w:rPr>
        <w:t xml:space="preserve"> </w:t>
      </w:r>
      <w:r>
        <w:t>live, work, and learn in</w:t>
      </w:r>
      <w:r>
        <w:rPr>
          <w:spacing w:val="-2"/>
        </w:rPr>
        <w:t xml:space="preserve"> </w:t>
      </w:r>
      <w:r>
        <w:t>a safe and respectful</w:t>
      </w:r>
      <w:r>
        <w:rPr>
          <w:spacing w:val="-1"/>
        </w:rPr>
        <w:t xml:space="preserve"> </w:t>
      </w:r>
      <w:r>
        <w:t>environment</w:t>
      </w:r>
      <w:r>
        <w:rPr>
          <w:spacing w:val="-3"/>
        </w:rPr>
        <w:t xml:space="preserve"> </w:t>
      </w:r>
      <w:r>
        <w:t>that is</w:t>
      </w:r>
      <w:r>
        <w:rPr>
          <w:spacing w:val="-3"/>
        </w:rPr>
        <w:t xml:space="preserve"> </w:t>
      </w:r>
      <w:r>
        <w:t>free from</w:t>
      </w:r>
      <w:r>
        <w:rPr>
          <w:spacing w:val="-2"/>
        </w:rPr>
        <w:t xml:space="preserve"> </w:t>
      </w:r>
      <w:r>
        <w:t>all forms of sex- and gender-based discrimination. The University prohibits the following forms of sexual or related misconduct: sex and gender discrimination, sexual assault, sexual</w:t>
      </w:r>
      <w:r>
        <w:rPr>
          <w:spacing w:val="-7"/>
        </w:rPr>
        <w:t xml:space="preserve"> </w:t>
      </w:r>
      <w:r>
        <w:t>harassment,</w:t>
      </w:r>
      <w:r>
        <w:rPr>
          <w:spacing w:val="-3"/>
        </w:rPr>
        <w:t xml:space="preserve"> </w:t>
      </w:r>
      <w:r>
        <w:t>stalking,</w:t>
      </w:r>
      <w:r>
        <w:rPr>
          <w:spacing w:val="-6"/>
        </w:rPr>
        <w:t xml:space="preserve"> </w:t>
      </w:r>
      <w:r>
        <w:t>dating</w:t>
      </w:r>
      <w:r>
        <w:rPr>
          <w:spacing w:val="-3"/>
        </w:rPr>
        <w:t xml:space="preserve"> </w:t>
      </w:r>
      <w:r>
        <w:t>violence,</w:t>
      </w:r>
      <w:r>
        <w:rPr>
          <w:spacing w:val="-6"/>
        </w:rPr>
        <w:t xml:space="preserve"> </w:t>
      </w:r>
      <w:r>
        <w:t>domestic</w:t>
      </w:r>
      <w:r>
        <w:rPr>
          <w:spacing w:val="-4"/>
        </w:rPr>
        <w:t xml:space="preserve"> </w:t>
      </w:r>
      <w:r>
        <w:t>violence,</w:t>
      </w:r>
      <w:r>
        <w:rPr>
          <w:spacing w:val="-3"/>
        </w:rPr>
        <w:t xml:space="preserve"> </w:t>
      </w:r>
      <w:r>
        <w:t>prohibited</w:t>
      </w:r>
      <w:r>
        <w:rPr>
          <w:spacing w:val="-5"/>
        </w:rPr>
        <w:t xml:space="preserve"> </w:t>
      </w:r>
      <w:r>
        <w:t>consensual relationships, sexual exploitation and other sexual misconduct, and intimidation and/or retaliation. Please refer to the Student Handbook, page 51, to read the Sexual Misconduct Policy:</w:t>
      </w:r>
    </w:p>
    <w:p w14:paraId="5DB4C0A0" w14:textId="77777777" w:rsidR="00000000" w:rsidRDefault="00000000">
      <w:pPr>
        <w:pStyle w:val="BodyText"/>
        <w:kinsoku w:val="0"/>
        <w:overflowPunct w:val="0"/>
        <w:spacing w:line="275" w:lineRule="exact"/>
        <w:ind w:left="940"/>
        <w:rPr>
          <w:spacing w:val="-2"/>
        </w:rPr>
      </w:pPr>
      <w:r>
        <w:rPr>
          <w:spacing w:val="-2"/>
        </w:rPr>
        <w:t>https://ndnu.edu/documents/resources/NDNU-Student-Handbook-2022-2023.pdf</w:t>
      </w:r>
    </w:p>
    <w:p w14:paraId="7A4E9E73" w14:textId="77777777" w:rsidR="00000000" w:rsidRDefault="00000000">
      <w:pPr>
        <w:pStyle w:val="BodyText"/>
        <w:kinsoku w:val="0"/>
        <w:overflowPunct w:val="0"/>
        <w:spacing w:before="8"/>
        <w:rPr>
          <w:sz w:val="27"/>
          <w:szCs w:val="27"/>
        </w:rPr>
      </w:pPr>
    </w:p>
    <w:p w14:paraId="3521AA4C" w14:textId="77777777" w:rsidR="00000000" w:rsidRDefault="00000000">
      <w:pPr>
        <w:pStyle w:val="Heading1"/>
        <w:numPr>
          <w:ilvl w:val="0"/>
          <w:numId w:val="92"/>
        </w:numPr>
        <w:tabs>
          <w:tab w:val="left" w:pos="1659"/>
        </w:tabs>
        <w:kinsoku w:val="0"/>
        <w:overflowPunct w:val="0"/>
        <w:ind w:left="1659" w:right="0" w:hanging="359"/>
        <w:jc w:val="left"/>
        <w:rPr>
          <w:color w:val="4471C4"/>
          <w:spacing w:val="-2"/>
        </w:rPr>
      </w:pPr>
      <w:r>
        <w:rPr>
          <w:color w:val="4471C4"/>
        </w:rPr>
        <w:t>ACADEMIC</w:t>
      </w:r>
      <w:r>
        <w:rPr>
          <w:color w:val="4471C4"/>
          <w:spacing w:val="-5"/>
        </w:rPr>
        <w:t xml:space="preserve"> </w:t>
      </w:r>
      <w:r>
        <w:rPr>
          <w:color w:val="4471C4"/>
          <w:spacing w:val="-2"/>
        </w:rPr>
        <w:t>HONESTY</w:t>
      </w:r>
    </w:p>
    <w:p w14:paraId="678EFD80" w14:textId="77777777" w:rsidR="00000000" w:rsidRDefault="00000000">
      <w:pPr>
        <w:pStyle w:val="BodyText"/>
        <w:kinsoku w:val="0"/>
        <w:overflowPunct w:val="0"/>
        <w:spacing w:before="9"/>
        <w:rPr>
          <w:b/>
          <w:bCs/>
          <w:sz w:val="27"/>
          <w:szCs w:val="27"/>
        </w:rPr>
      </w:pPr>
    </w:p>
    <w:p w14:paraId="739FF3CF" w14:textId="77777777" w:rsidR="00000000" w:rsidRDefault="00000000">
      <w:pPr>
        <w:pStyle w:val="BodyText"/>
        <w:kinsoku w:val="0"/>
        <w:overflowPunct w:val="0"/>
        <w:spacing w:line="259" w:lineRule="auto"/>
        <w:ind w:left="940" w:right="1395"/>
      </w:pPr>
      <w:r>
        <w:t>Academic honesty is a cornerstone of our values at NDNU. If any words or ideas used</w:t>
      </w:r>
      <w:r>
        <w:rPr>
          <w:spacing w:val="40"/>
        </w:rPr>
        <w:t xml:space="preserve"> </w:t>
      </w:r>
      <w:r>
        <w:t>in an assignment submission do not represent your original words or ideas, you must cite all relevant sources and make clear the extent to which such sources were used. Plagiarism, deﬁned as the act of stealing or using as one’s own the ideas or writings of another, is not permitted in college or university work or in any published writing. “Plagiarism</w:t>
      </w:r>
      <w:r>
        <w:rPr>
          <w:spacing w:val="-3"/>
        </w:rPr>
        <w:t xml:space="preserve"> </w:t>
      </w:r>
      <w:r>
        <w:t>may</w:t>
      </w:r>
      <w:r>
        <w:rPr>
          <w:spacing w:val="-2"/>
        </w:rPr>
        <w:t xml:space="preserve"> </w:t>
      </w:r>
      <w:r>
        <w:t>take</w:t>
      </w:r>
      <w:r>
        <w:rPr>
          <w:spacing w:val="-3"/>
        </w:rPr>
        <w:t xml:space="preserve"> </w:t>
      </w:r>
      <w:r>
        <w:t>the</w:t>
      </w:r>
      <w:r>
        <w:rPr>
          <w:spacing w:val="-1"/>
        </w:rPr>
        <w:t xml:space="preserve"> </w:t>
      </w:r>
      <w:r>
        <w:t>form</w:t>
      </w:r>
      <w:r>
        <w:rPr>
          <w:spacing w:val="-3"/>
        </w:rPr>
        <w:t xml:space="preserve"> </w:t>
      </w:r>
      <w:r>
        <w:t>of</w:t>
      </w:r>
      <w:r>
        <w:rPr>
          <w:spacing w:val="-1"/>
        </w:rPr>
        <w:t xml:space="preserve"> </w:t>
      </w:r>
      <w:r>
        <w:t>repeating</w:t>
      </w:r>
      <w:r>
        <w:rPr>
          <w:spacing w:val="-3"/>
        </w:rPr>
        <w:t xml:space="preserve"> </w:t>
      </w:r>
      <w:r>
        <w:t>another’s</w:t>
      </w:r>
      <w:r>
        <w:rPr>
          <w:spacing w:val="-2"/>
        </w:rPr>
        <w:t xml:space="preserve"> </w:t>
      </w:r>
      <w:r>
        <w:t>sentences</w:t>
      </w:r>
      <w:r>
        <w:rPr>
          <w:spacing w:val="-2"/>
        </w:rPr>
        <w:t xml:space="preserve"> </w:t>
      </w:r>
      <w:r>
        <w:t>as</w:t>
      </w:r>
      <w:r>
        <w:rPr>
          <w:spacing w:val="-4"/>
        </w:rPr>
        <w:t xml:space="preserve"> </w:t>
      </w:r>
      <w:r>
        <w:t>your</w:t>
      </w:r>
      <w:r>
        <w:rPr>
          <w:spacing w:val="-3"/>
        </w:rPr>
        <w:t xml:space="preserve"> </w:t>
      </w:r>
      <w:r>
        <w:t>own,</w:t>
      </w:r>
      <w:r>
        <w:rPr>
          <w:spacing w:val="-4"/>
        </w:rPr>
        <w:t xml:space="preserve"> </w:t>
      </w:r>
      <w:r>
        <w:t>adopting</w:t>
      </w:r>
      <w:r>
        <w:rPr>
          <w:spacing w:val="-3"/>
        </w:rPr>
        <w:t xml:space="preserve"> </w:t>
      </w:r>
      <w:r>
        <w:t>a particular</w:t>
      </w:r>
      <w:r>
        <w:rPr>
          <w:spacing w:val="-2"/>
        </w:rPr>
        <w:t xml:space="preserve"> </w:t>
      </w:r>
      <w:r>
        <w:t>apt phrase</w:t>
      </w:r>
      <w:r>
        <w:rPr>
          <w:spacing w:val="-2"/>
        </w:rPr>
        <w:t xml:space="preserve"> </w:t>
      </w:r>
      <w:r>
        <w:t>as</w:t>
      </w:r>
      <w:r>
        <w:rPr>
          <w:spacing w:val="-1"/>
        </w:rPr>
        <w:t xml:space="preserve"> </w:t>
      </w:r>
      <w:r>
        <w:t>your</w:t>
      </w:r>
      <w:r>
        <w:rPr>
          <w:spacing w:val="-2"/>
        </w:rPr>
        <w:t xml:space="preserve"> </w:t>
      </w:r>
      <w:r>
        <w:t>own, paraphrasing someone else’s</w:t>
      </w:r>
      <w:r>
        <w:rPr>
          <w:spacing w:val="-1"/>
        </w:rPr>
        <w:t xml:space="preserve"> </w:t>
      </w:r>
      <w:r>
        <w:t>argument</w:t>
      </w:r>
      <w:r>
        <w:rPr>
          <w:spacing w:val="-3"/>
        </w:rPr>
        <w:t xml:space="preserve"> </w:t>
      </w:r>
      <w:r>
        <w:t>as</w:t>
      </w:r>
      <w:r>
        <w:rPr>
          <w:spacing w:val="-1"/>
        </w:rPr>
        <w:t xml:space="preserve"> </w:t>
      </w:r>
      <w:r>
        <w:t>your</w:t>
      </w:r>
      <w:r>
        <w:rPr>
          <w:spacing w:val="-2"/>
        </w:rPr>
        <w:t xml:space="preserve"> </w:t>
      </w:r>
      <w:r>
        <w:t>own, or even presenting someone else’s line of thinking in the development of an idea as though it were your own.” (Modern Language</w:t>
      </w:r>
      <w:r>
        <w:rPr>
          <w:spacing w:val="-9"/>
        </w:rPr>
        <w:t xml:space="preserve"> </w:t>
      </w:r>
      <w:r>
        <w:t>Association Handbook, New York: MLA, 1977, p. 4).</w:t>
      </w:r>
    </w:p>
    <w:p w14:paraId="5A594402" w14:textId="77777777" w:rsidR="00000000" w:rsidRDefault="00000000">
      <w:pPr>
        <w:pStyle w:val="BodyText"/>
        <w:kinsoku w:val="0"/>
        <w:overflowPunct w:val="0"/>
        <w:spacing w:before="8"/>
        <w:rPr>
          <w:sz w:val="25"/>
          <w:szCs w:val="25"/>
        </w:rPr>
      </w:pPr>
    </w:p>
    <w:p w14:paraId="2D92EBA7" w14:textId="77777777" w:rsidR="00000000" w:rsidRDefault="00000000">
      <w:pPr>
        <w:pStyle w:val="BodyText"/>
        <w:kinsoku w:val="0"/>
        <w:overflowPunct w:val="0"/>
        <w:spacing w:line="259" w:lineRule="auto"/>
        <w:ind w:left="940" w:right="1479"/>
      </w:pPr>
      <w:r>
        <w:t>Whenever you quote from, make references to, or use ideas attributable to others in your</w:t>
      </w:r>
      <w:r>
        <w:rPr>
          <w:spacing w:val="-5"/>
        </w:rPr>
        <w:t xml:space="preserve"> </w:t>
      </w:r>
      <w:r>
        <w:t>writing,</w:t>
      </w:r>
      <w:r>
        <w:rPr>
          <w:spacing w:val="-3"/>
        </w:rPr>
        <w:t xml:space="preserve"> </w:t>
      </w:r>
      <w:r>
        <w:t>you</w:t>
      </w:r>
      <w:r>
        <w:rPr>
          <w:spacing w:val="-3"/>
        </w:rPr>
        <w:t xml:space="preserve"> </w:t>
      </w:r>
      <w:r>
        <w:t>must</w:t>
      </w:r>
      <w:r>
        <w:rPr>
          <w:spacing w:val="-6"/>
        </w:rPr>
        <w:t xml:space="preserve"> </w:t>
      </w:r>
      <w:r>
        <w:t>identify</w:t>
      </w:r>
      <w:r>
        <w:rPr>
          <w:spacing w:val="-6"/>
        </w:rPr>
        <w:t xml:space="preserve"> </w:t>
      </w:r>
      <w:r>
        <w:t>these</w:t>
      </w:r>
      <w:r>
        <w:rPr>
          <w:spacing w:val="-3"/>
        </w:rPr>
        <w:t xml:space="preserve"> </w:t>
      </w:r>
      <w:r>
        <w:t>sources</w:t>
      </w:r>
      <w:r>
        <w:rPr>
          <w:spacing w:val="-5"/>
        </w:rPr>
        <w:t xml:space="preserve"> </w:t>
      </w:r>
      <w:r>
        <w:t>in</w:t>
      </w:r>
      <w:r>
        <w:rPr>
          <w:spacing w:val="-3"/>
        </w:rPr>
        <w:t xml:space="preserve"> </w:t>
      </w:r>
      <w:r>
        <w:t>citations</w:t>
      </w:r>
      <w:r>
        <w:rPr>
          <w:spacing w:val="-4"/>
        </w:rPr>
        <w:t xml:space="preserve"> </w:t>
      </w:r>
      <w:r>
        <w:t>or</w:t>
      </w:r>
      <w:r>
        <w:rPr>
          <w:spacing w:val="-7"/>
        </w:rPr>
        <w:t xml:space="preserve"> </w:t>
      </w:r>
      <w:r>
        <w:t>bibliography,</w:t>
      </w:r>
      <w:r>
        <w:rPr>
          <w:spacing w:val="-6"/>
        </w:rPr>
        <w:t xml:space="preserve"> </w:t>
      </w:r>
      <w:r>
        <w:t>or</w:t>
      </w:r>
      <w:r>
        <w:rPr>
          <w:spacing w:val="-5"/>
        </w:rPr>
        <w:t xml:space="preserve"> </w:t>
      </w:r>
      <w:r>
        <w:t>both.</w:t>
      </w:r>
      <w:r>
        <w:rPr>
          <w:spacing w:val="-6"/>
        </w:rPr>
        <w:t xml:space="preserve"> </w:t>
      </w:r>
      <w:r>
        <w:t>Words or ideas that require citation include, but are not limited to, all hard copy or electronic publications, whether copyrighted or not, and all verbal or visual communication when the content if such communication clearly originates from an identiﬁable source. If you do not, whether deliberately or accidentally, you have committed plagiarism. The sanctions for plagiarism range from reprimands and counseling to expulsion from the</w:t>
      </w:r>
    </w:p>
    <w:p w14:paraId="786720DC" w14:textId="77777777" w:rsidR="00000000" w:rsidRDefault="00000000">
      <w:pPr>
        <w:pStyle w:val="BodyText"/>
        <w:kinsoku w:val="0"/>
        <w:overflowPunct w:val="0"/>
        <w:spacing w:line="259" w:lineRule="auto"/>
        <w:ind w:left="940" w:right="1479"/>
        <w:sectPr w:rsidR="00000000">
          <w:pgSz w:w="12240" w:h="15840"/>
          <w:pgMar w:top="1360" w:right="60" w:bottom="1200" w:left="500" w:header="0" w:footer="1014" w:gutter="0"/>
          <w:cols w:space="720"/>
          <w:noEndnote/>
        </w:sectPr>
      </w:pPr>
    </w:p>
    <w:p w14:paraId="276484CB" w14:textId="77777777" w:rsidR="00000000" w:rsidRDefault="00000000">
      <w:pPr>
        <w:pStyle w:val="BodyText"/>
        <w:kinsoku w:val="0"/>
        <w:overflowPunct w:val="0"/>
        <w:spacing w:before="80" w:line="259" w:lineRule="auto"/>
        <w:ind w:left="939" w:right="1955"/>
        <w:rPr>
          <w:spacing w:val="-2"/>
        </w:rPr>
      </w:pPr>
      <w:r>
        <w:lastRenderedPageBreak/>
        <w:t>University. Consult the NDNU Student Handbook regarding consequences of misrepresenting</w:t>
      </w:r>
      <w:r>
        <w:rPr>
          <w:spacing w:val="-10"/>
        </w:rPr>
        <w:t xml:space="preserve"> </w:t>
      </w:r>
      <w:r>
        <w:t>your</w:t>
      </w:r>
      <w:r>
        <w:rPr>
          <w:spacing w:val="-13"/>
        </w:rPr>
        <w:t xml:space="preserve"> </w:t>
      </w:r>
      <w:r>
        <w:t>work:</w:t>
      </w:r>
      <w:r>
        <w:rPr>
          <w:spacing w:val="-10"/>
        </w:rPr>
        <w:t xml:space="preserve"> </w:t>
      </w:r>
      <w:r>
        <w:t xml:space="preserve">https://ndnu.edu/documents/resources/NDNU-Student- </w:t>
      </w:r>
      <w:r>
        <w:rPr>
          <w:spacing w:val="-2"/>
        </w:rPr>
        <w:t>Handbook-2022-2023.pdf</w:t>
      </w:r>
    </w:p>
    <w:p w14:paraId="564736BD" w14:textId="77777777" w:rsidR="00000000" w:rsidRDefault="00000000">
      <w:pPr>
        <w:pStyle w:val="BodyText"/>
        <w:kinsoku w:val="0"/>
        <w:overflowPunct w:val="0"/>
        <w:spacing w:before="9"/>
        <w:rPr>
          <w:sz w:val="25"/>
          <w:szCs w:val="25"/>
        </w:rPr>
      </w:pPr>
    </w:p>
    <w:p w14:paraId="050BC615" w14:textId="77777777" w:rsidR="00000000" w:rsidRDefault="00000000">
      <w:pPr>
        <w:pStyle w:val="Heading1"/>
        <w:numPr>
          <w:ilvl w:val="0"/>
          <w:numId w:val="92"/>
        </w:numPr>
        <w:tabs>
          <w:tab w:val="left" w:pos="1657"/>
        </w:tabs>
        <w:kinsoku w:val="0"/>
        <w:overflowPunct w:val="0"/>
        <w:ind w:left="1657" w:right="0" w:hanging="358"/>
        <w:jc w:val="left"/>
        <w:rPr>
          <w:color w:val="4471C4"/>
          <w:spacing w:val="-2"/>
        </w:rPr>
      </w:pPr>
      <w:r>
        <w:rPr>
          <w:color w:val="4471C4"/>
        </w:rPr>
        <w:t>DISABILITY</w:t>
      </w:r>
      <w:r>
        <w:rPr>
          <w:color w:val="4471C4"/>
          <w:spacing w:val="-10"/>
        </w:rPr>
        <w:t xml:space="preserve"> </w:t>
      </w:r>
      <w:r>
        <w:rPr>
          <w:color w:val="4471C4"/>
        </w:rPr>
        <w:t>RESOURCE</w:t>
      </w:r>
      <w:r>
        <w:rPr>
          <w:color w:val="4471C4"/>
          <w:spacing w:val="-4"/>
        </w:rPr>
        <w:t xml:space="preserve"> </w:t>
      </w:r>
      <w:r>
        <w:rPr>
          <w:color w:val="4471C4"/>
          <w:spacing w:val="-2"/>
        </w:rPr>
        <w:t>CENTER</w:t>
      </w:r>
    </w:p>
    <w:p w14:paraId="2FBAC9CE" w14:textId="77777777" w:rsidR="00000000" w:rsidRDefault="00000000">
      <w:pPr>
        <w:pStyle w:val="BodyText"/>
        <w:kinsoku w:val="0"/>
        <w:overflowPunct w:val="0"/>
        <w:spacing w:before="22" w:line="259" w:lineRule="auto"/>
        <w:ind w:left="939" w:right="1388"/>
      </w:pPr>
      <w:r>
        <w:t>Students with disabilities, whether physical, learning, or psychological, who believe that they may need accommodations in this class are encouraged to contact the Disability Resource Center as soon as possible to ensure that such accommodations are implemented in a timely fashion. Students who are experiencing conditions that are temporarily disabling (i.e., scheduled surgeries, hospitalizations, injuries, etc.) are strongly encouraged to contact the DRC. Our desire is to assist you with managing the impact of these circumstances. Please meet with the DRC sta</w:t>
      </w:r>
      <w:r>
        <w:rPr>
          <w:rFonts w:ascii="Cambria Math" w:hAnsi="Cambria Math" w:cs="Cambria Math"/>
        </w:rPr>
        <w:t>ﬀ</w:t>
      </w:r>
      <w:r>
        <w:t xml:space="preserve"> through a virtual meeting to verify your eligibility for any classroom accommodations, and for academic assistance</w:t>
      </w:r>
      <w:r>
        <w:rPr>
          <w:spacing w:val="-11"/>
        </w:rPr>
        <w:t xml:space="preserve"> </w:t>
      </w:r>
      <w:r>
        <w:t>related</w:t>
      </w:r>
      <w:r>
        <w:rPr>
          <w:spacing w:val="-7"/>
        </w:rPr>
        <w:t xml:space="preserve"> </w:t>
      </w:r>
      <w:r>
        <w:t>to</w:t>
      </w:r>
      <w:r>
        <w:rPr>
          <w:spacing w:val="-7"/>
        </w:rPr>
        <w:t xml:space="preserve"> </w:t>
      </w:r>
      <w:r>
        <w:t>your</w:t>
      </w:r>
      <w:r>
        <w:rPr>
          <w:spacing w:val="-9"/>
        </w:rPr>
        <w:t xml:space="preserve"> </w:t>
      </w:r>
      <w:r>
        <w:t>disability.</w:t>
      </w:r>
      <w:r>
        <w:rPr>
          <w:spacing w:val="-17"/>
        </w:rPr>
        <w:t xml:space="preserve"> </w:t>
      </w:r>
      <w:r>
        <w:t>Accommodations</w:t>
      </w:r>
      <w:r>
        <w:rPr>
          <w:spacing w:val="-8"/>
        </w:rPr>
        <w:t xml:space="preserve"> </w:t>
      </w:r>
      <w:r>
        <w:t>are</w:t>
      </w:r>
      <w:r>
        <w:rPr>
          <w:spacing w:val="-7"/>
        </w:rPr>
        <w:t xml:space="preserve"> </w:t>
      </w:r>
      <w:r>
        <w:t>not</w:t>
      </w:r>
      <w:r>
        <w:rPr>
          <w:spacing w:val="-7"/>
        </w:rPr>
        <w:t xml:space="preserve"> </w:t>
      </w:r>
      <w:r>
        <w:t>provided</w:t>
      </w:r>
      <w:r>
        <w:rPr>
          <w:spacing w:val="-7"/>
        </w:rPr>
        <w:t xml:space="preserve"> </w:t>
      </w:r>
      <w:r>
        <w:t>retroactively.</w:t>
      </w:r>
      <w:r>
        <w:rPr>
          <w:spacing w:val="-12"/>
        </w:rPr>
        <w:t xml:space="preserve"> </w:t>
      </w:r>
      <w:r>
        <w:t xml:space="preserve">The DRC can be reached by email at </w:t>
      </w:r>
      <w:hyperlink r:id="rId23" w:history="1">
        <w:r>
          <w:t>DRC@ndnu.edu</w:t>
        </w:r>
      </w:hyperlink>
    </w:p>
    <w:p w14:paraId="2BDCA3D4" w14:textId="77777777" w:rsidR="00000000" w:rsidRDefault="00000000">
      <w:pPr>
        <w:pStyle w:val="BodyText"/>
        <w:kinsoku w:val="0"/>
        <w:overflowPunct w:val="0"/>
        <w:spacing w:before="10"/>
        <w:rPr>
          <w:sz w:val="25"/>
          <w:szCs w:val="25"/>
        </w:rPr>
      </w:pPr>
    </w:p>
    <w:p w14:paraId="4A85B423" w14:textId="77777777" w:rsidR="00000000" w:rsidRDefault="00000000">
      <w:pPr>
        <w:pStyle w:val="Heading1"/>
        <w:numPr>
          <w:ilvl w:val="0"/>
          <w:numId w:val="92"/>
        </w:numPr>
        <w:tabs>
          <w:tab w:val="left" w:pos="1660"/>
        </w:tabs>
        <w:kinsoku w:val="0"/>
        <w:overflowPunct w:val="0"/>
        <w:spacing w:line="259" w:lineRule="auto"/>
        <w:ind w:right="2632"/>
        <w:jc w:val="left"/>
        <w:rPr>
          <w:color w:val="4471C4"/>
        </w:rPr>
      </w:pPr>
      <w:r>
        <w:rPr>
          <w:color w:val="4471C4"/>
        </w:rPr>
        <w:t>PROCEDURES</w:t>
      </w:r>
      <w:r>
        <w:rPr>
          <w:color w:val="4471C4"/>
          <w:spacing w:val="-17"/>
        </w:rPr>
        <w:t xml:space="preserve"> </w:t>
      </w:r>
      <w:r>
        <w:rPr>
          <w:color w:val="4471C4"/>
        </w:rPr>
        <w:t>FOR</w:t>
      </w:r>
      <w:r>
        <w:rPr>
          <w:color w:val="4471C4"/>
          <w:spacing w:val="-17"/>
        </w:rPr>
        <w:t xml:space="preserve"> </w:t>
      </w:r>
      <w:r>
        <w:rPr>
          <w:color w:val="4471C4"/>
        </w:rPr>
        <w:t>HANDLEING</w:t>
      </w:r>
      <w:r>
        <w:rPr>
          <w:color w:val="4471C4"/>
          <w:spacing w:val="-16"/>
        </w:rPr>
        <w:t xml:space="preserve"> </w:t>
      </w:r>
      <w:r>
        <w:rPr>
          <w:color w:val="4471C4"/>
        </w:rPr>
        <w:t>ACADEMIC,</w:t>
      </w:r>
      <w:r>
        <w:rPr>
          <w:color w:val="4471C4"/>
          <w:spacing w:val="-11"/>
        </w:rPr>
        <w:t xml:space="preserve"> </w:t>
      </w:r>
      <w:r>
        <w:rPr>
          <w:color w:val="4471C4"/>
        </w:rPr>
        <w:t>BEHAVIORAL</w:t>
      </w:r>
      <w:r>
        <w:rPr>
          <w:color w:val="4471C4"/>
          <w:spacing w:val="-17"/>
        </w:rPr>
        <w:t xml:space="preserve"> </w:t>
      </w:r>
      <w:r>
        <w:rPr>
          <w:color w:val="4471C4"/>
        </w:rPr>
        <w:t>AND PROFESSIONAL MISCONDUCT</w:t>
      </w:r>
    </w:p>
    <w:p w14:paraId="065C7E6E" w14:textId="77777777" w:rsidR="00000000" w:rsidRDefault="00000000">
      <w:pPr>
        <w:pStyle w:val="BodyText"/>
        <w:kinsoku w:val="0"/>
        <w:overflowPunct w:val="0"/>
        <w:spacing w:before="9"/>
        <w:rPr>
          <w:b/>
          <w:bCs/>
          <w:sz w:val="25"/>
          <w:szCs w:val="25"/>
        </w:rPr>
      </w:pPr>
    </w:p>
    <w:p w14:paraId="256B0207" w14:textId="77777777" w:rsidR="00000000" w:rsidRDefault="00000000">
      <w:pPr>
        <w:pStyle w:val="BodyText"/>
        <w:kinsoku w:val="0"/>
        <w:overflowPunct w:val="0"/>
        <w:spacing w:line="259" w:lineRule="auto"/>
        <w:ind w:left="939" w:right="1380"/>
        <w:rPr>
          <w:spacing w:val="-2"/>
        </w:rPr>
      </w:pPr>
      <w:r>
        <w:t>Any</w:t>
      </w:r>
      <w:r>
        <w:rPr>
          <w:spacing w:val="-2"/>
        </w:rPr>
        <w:t xml:space="preserve"> </w:t>
      </w:r>
      <w:r>
        <w:t>member</w:t>
      </w:r>
      <w:r>
        <w:rPr>
          <w:spacing w:val="-5"/>
        </w:rPr>
        <w:t xml:space="preserve"> </w:t>
      </w:r>
      <w:r>
        <w:t>of</w:t>
      </w:r>
      <w:r>
        <w:rPr>
          <w:spacing w:val="-1"/>
        </w:rPr>
        <w:t xml:space="preserve"> </w:t>
      </w:r>
      <w:r>
        <w:t>the</w:t>
      </w:r>
      <w:r>
        <w:rPr>
          <w:spacing w:val="-1"/>
        </w:rPr>
        <w:t xml:space="preserve"> </w:t>
      </w:r>
      <w:r>
        <w:t>campus</w:t>
      </w:r>
      <w:r>
        <w:rPr>
          <w:spacing w:val="-2"/>
        </w:rPr>
        <w:t xml:space="preserve"> </w:t>
      </w:r>
      <w:r>
        <w:t>or</w:t>
      </w:r>
      <w:r>
        <w:rPr>
          <w:spacing w:val="-3"/>
        </w:rPr>
        <w:t xml:space="preserve"> </w:t>
      </w:r>
      <w:r>
        <w:t>wider</w:t>
      </w:r>
      <w:r>
        <w:rPr>
          <w:spacing w:val="-3"/>
        </w:rPr>
        <w:t xml:space="preserve"> </w:t>
      </w:r>
      <w:r>
        <w:t>community</w:t>
      </w:r>
      <w:r>
        <w:rPr>
          <w:spacing w:val="-2"/>
        </w:rPr>
        <w:t xml:space="preserve"> </w:t>
      </w:r>
      <w:r>
        <w:t>may</w:t>
      </w:r>
      <w:r>
        <w:rPr>
          <w:spacing w:val="-2"/>
        </w:rPr>
        <w:t xml:space="preserve"> </w:t>
      </w:r>
      <w:r>
        <w:t>report</w:t>
      </w:r>
      <w:r>
        <w:rPr>
          <w:spacing w:val="-1"/>
        </w:rPr>
        <w:t xml:space="preserve"> </w:t>
      </w:r>
      <w:r>
        <w:t>alleged</w:t>
      </w:r>
      <w:r>
        <w:rPr>
          <w:spacing w:val="-3"/>
        </w:rPr>
        <w:t xml:space="preserve"> </w:t>
      </w:r>
      <w:r>
        <w:t>student</w:t>
      </w:r>
      <w:r>
        <w:rPr>
          <w:spacing w:val="-1"/>
        </w:rPr>
        <w:t xml:space="preserve"> </w:t>
      </w:r>
      <w:r>
        <w:t>misconduct. ‘Student misconduct’ is any form of student behavior that violates the Student Conduct Code or any University policy applicable to students. Reports can be made about the behavior</w:t>
      </w:r>
      <w:r>
        <w:rPr>
          <w:spacing w:val="-4"/>
        </w:rPr>
        <w:t xml:space="preserve"> </w:t>
      </w:r>
      <w:r>
        <w:t>of</w:t>
      </w:r>
      <w:r>
        <w:rPr>
          <w:spacing w:val="-5"/>
        </w:rPr>
        <w:t xml:space="preserve"> </w:t>
      </w:r>
      <w:r>
        <w:t>an</w:t>
      </w:r>
      <w:r>
        <w:rPr>
          <w:spacing w:val="-2"/>
        </w:rPr>
        <w:t xml:space="preserve"> </w:t>
      </w:r>
      <w:r>
        <w:t>individual</w:t>
      </w:r>
      <w:r>
        <w:rPr>
          <w:spacing w:val="-4"/>
        </w:rPr>
        <w:t xml:space="preserve"> </w:t>
      </w:r>
      <w:r>
        <w:t>student,</w:t>
      </w:r>
      <w:r>
        <w:rPr>
          <w:spacing w:val="-2"/>
        </w:rPr>
        <w:t xml:space="preserve"> </w:t>
      </w:r>
      <w:r>
        <w:t>groups</w:t>
      </w:r>
      <w:r>
        <w:rPr>
          <w:spacing w:val="-5"/>
        </w:rPr>
        <w:t xml:space="preserve"> </w:t>
      </w:r>
      <w:r>
        <w:t>of</w:t>
      </w:r>
      <w:r>
        <w:rPr>
          <w:spacing w:val="-2"/>
        </w:rPr>
        <w:t xml:space="preserve"> </w:t>
      </w:r>
      <w:r>
        <w:t>students,</w:t>
      </w:r>
      <w:r>
        <w:rPr>
          <w:spacing w:val="-5"/>
        </w:rPr>
        <w:t xml:space="preserve"> </w:t>
      </w:r>
      <w:r>
        <w:t>or</w:t>
      </w:r>
      <w:r>
        <w:rPr>
          <w:spacing w:val="-4"/>
        </w:rPr>
        <w:t xml:space="preserve"> </w:t>
      </w:r>
      <w:r>
        <w:t>a</w:t>
      </w:r>
      <w:r>
        <w:rPr>
          <w:spacing w:val="-2"/>
        </w:rPr>
        <w:t xml:space="preserve"> </w:t>
      </w:r>
      <w:r>
        <w:t>student</w:t>
      </w:r>
      <w:r>
        <w:rPr>
          <w:spacing w:val="-5"/>
        </w:rPr>
        <w:t xml:space="preserve"> </w:t>
      </w:r>
      <w:r>
        <w:t>organization.</w:t>
      </w:r>
      <w:r>
        <w:rPr>
          <w:spacing w:val="-2"/>
        </w:rPr>
        <w:t xml:space="preserve"> </w:t>
      </w:r>
      <w:r>
        <w:t xml:space="preserve">Conduct reports should be made as soon as possible after the incident. The Student Handbook for directions on how to report student conduct issues: </w:t>
      </w:r>
      <w:r>
        <w:rPr>
          <w:spacing w:val="-2"/>
        </w:rPr>
        <w:t>https://ndnu.edu/documents/resources/NDNU-Student-Handbook-2022-</w:t>
      </w:r>
    </w:p>
    <w:p w14:paraId="153985A3" w14:textId="77777777" w:rsidR="00000000" w:rsidRDefault="00000000">
      <w:pPr>
        <w:pStyle w:val="BodyText"/>
        <w:kinsoku w:val="0"/>
        <w:overflowPunct w:val="0"/>
        <w:spacing w:line="273" w:lineRule="exact"/>
        <w:ind w:left="939"/>
        <w:rPr>
          <w:spacing w:val="-2"/>
        </w:rPr>
      </w:pPr>
      <w:r>
        <w:rPr>
          <w:spacing w:val="-2"/>
        </w:rPr>
        <w:t>2023.pdf</w:t>
      </w:r>
    </w:p>
    <w:p w14:paraId="5AC86F71" w14:textId="77777777" w:rsidR="00000000" w:rsidRDefault="00000000">
      <w:pPr>
        <w:pStyle w:val="BodyText"/>
        <w:kinsoku w:val="0"/>
        <w:overflowPunct w:val="0"/>
        <w:rPr>
          <w:sz w:val="28"/>
          <w:szCs w:val="28"/>
        </w:rPr>
      </w:pPr>
    </w:p>
    <w:p w14:paraId="566828DA" w14:textId="77777777" w:rsidR="00000000" w:rsidRDefault="00000000">
      <w:pPr>
        <w:pStyle w:val="Heading2"/>
        <w:kinsoku w:val="0"/>
        <w:overflowPunct w:val="0"/>
        <w:ind w:left="939"/>
        <w:rPr>
          <w:color w:val="4471C4"/>
          <w:spacing w:val="-2"/>
        </w:rPr>
      </w:pPr>
      <w:r>
        <w:rPr>
          <w:color w:val="4471C4"/>
        </w:rPr>
        <w:t>Grievance</w:t>
      </w:r>
      <w:r>
        <w:rPr>
          <w:color w:val="4471C4"/>
          <w:spacing w:val="-9"/>
        </w:rPr>
        <w:t xml:space="preserve"> </w:t>
      </w:r>
      <w:r>
        <w:rPr>
          <w:color w:val="4471C4"/>
        </w:rPr>
        <w:t>Process</w:t>
      </w:r>
      <w:r>
        <w:rPr>
          <w:color w:val="4471C4"/>
          <w:spacing w:val="-6"/>
        </w:rPr>
        <w:t xml:space="preserve"> </w:t>
      </w:r>
      <w:r>
        <w:rPr>
          <w:color w:val="4471C4"/>
        </w:rPr>
        <w:t>Related</w:t>
      </w:r>
      <w:r>
        <w:rPr>
          <w:color w:val="4471C4"/>
          <w:spacing w:val="-6"/>
        </w:rPr>
        <w:t xml:space="preserve"> </w:t>
      </w:r>
      <w:r>
        <w:rPr>
          <w:color w:val="4471C4"/>
        </w:rPr>
        <w:t>to</w:t>
      </w:r>
      <w:r>
        <w:rPr>
          <w:color w:val="4471C4"/>
          <w:spacing w:val="-5"/>
        </w:rPr>
        <w:t xml:space="preserve"> </w:t>
      </w:r>
      <w:r>
        <w:rPr>
          <w:color w:val="4471C4"/>
        </w:rPr>
        <w:t>Student,</w:t>
      </w:r>
      <w:r>
        <w:rPr>
          <w:color w:val="4471C4"/>
          <w:spacing w:val="-5"/>
        </w:rPr>
        <w:t xml:space="preserve"> </w:t>
      </w:r>
      <w:r>
        <w:rPr>
          <w:color w:val="4471C4"/>
        </w:rPr>
        <w:t>Faculty,</w:t>
      </w:r>
      <w:r>
        <w:rPr>
          <w:color w:val="4471C4"/>
          <w:spacing w:val="-4"/>
        </w:rPr>
        <w:t xml:space="preserve"> </w:t>
      </w:r>
      <w:r>
        <w:rPr>
          <w:color w:val="4471C4"/>
        </w:rPr>
        <w:t>Sta</w:t>
      </w:r>
      <w:r>
        <w:rPr>
          <w:rFonts w:ascii="Cambria Math" w:hAnsi="Cambria Math" w:cs="Cambria Math"/>
          <w:color w:val="4471C4"/>
        </w:rPr>
        <w:t>ﬀ</w:t>
      </w:r>
      <w:r>
        <w:rPr>
          <w:color w:val="4471C4"/>
        </w:rPr>
        <w:t>,</w:t>
      </w:r>
      <w:r>
        <w:rPr>
          <w:color w:val="4471C4"/>
          <w:spacing w:val="-5"/>
        </w:rPr>
        <w:t xml:space="preserve"> </w:t>
      </w:r>
      <w:r>
        <w:rPr>
          <w:color w:val="4471C4"/>
        </w:rPr>
        <w:t>or</w:t>
      </w:r>
      <w:r>
        <w:rPr>
          <w:color w:val="4471C4"/>
          <w:spacing w:val="-13"/>
        </w:rPr>
        <w:t xml:space="preserve"> </w:t>
      </w:r>
      <w:r>
        <w:rPr>
          <w:color w:val="4471C4"/>
          <w:spacing w:val="-2"/>
        </w:rPr>
        <w:t>Administrators</w:t>
      </w:r>
    </w:p>
    <w:p w14:paraId="74F41520" w14:textId="77777777" w:rsidR="00000000" w:rsidRDefault="00000000">
      <w:pPr>
        <w:pStyle w:val="BodyText"/>
        <w:kinsoku w:val="0"/>
        <w:overflowPunct w:val="0"/>
        <w:spacing w:before="8"/>
        <w:rPr>
          <w:b/>
          <w:bCs/>
          <w:sz w:val="27"/>
          <w:szCs w:val="27"/>
        </w:rPr>
      </w:pPr>
    </w:p>
    <w:p w14:paraId="52DB55F9" w14:textId="77777777" w:rsidR="00000000" w:rsidRDefault="00000000">
      <w:pPr>
        <w:pStyle w:val="BodyText"/>
        <w:kinsoku w:val="0"/>
        <w:overflowPunct w:val="0"/>
        <w:spacing w:before="1"/>
        <w:ind w:left="939"/>
        <w:rPr>
          <w:spacing w:val="-2"/>
        </w:rPr>
      </w:pPr>
      <w:r>
        <w:t>Grievance</w:t>
      </w:r>
      <w:r>
        <w:rPr>
          <w:spacing w:val="-10"/>
        </w:rPr>
        <w:t xml:space="preserve"> </w:t>
      </w:r>
      <w:r>
        <w:t>Process</w:t>
      </w:r>
      <w:r>
        <w:rPr>
          <w:spacing w:val="-5"/>
        </w:rPr>
        <w:t xml:space="preserve"> </w:t>
      </w:r>
      <w:r>
        <w:t>Related</w:t>
      </w:r>
      <w:r>
        <w:rPr>
          <w:spacing w:val="-5"/>
        </w:rPr>
        <w:t xml:space="preserve"> </w:t>
      </w:r>
      <w:r>
        <w:t>to</w:t>
      </w:r>
      <w:r>
        <w:rPr>
          <w:spacing w:val="-6"/>
        </w:rPr>
        <w:t xml:space="preserve"> </w:t>
      </w:r>
      <w:r>
        <w:t>Student</w:t>
      </w:r>
      <w:r>
        <w:rPr>
          <w:spacing w:val="-4"/>
        </w:rPr>
        <w:t xml:space="preserve"> </w:t>
      </w:r>
      <w:r>
        <w:t>Faculty,</w:t>
      </w:r>
      <w:r>
        <w:rPr>
          <w:spacing w:val="-3"/>
        </w:rPr>
        <w:t xml:space="preserve"> </w:t>
      </w:r>
      <w:r>
        <w:t>Sta</w:t>
      </w:r>
      <w:r>
        <w:rPr>
          <w:rFonts w:ascii="Cambria Math" w:hAnsi="Cambria Math" w:cs="Cambria Math"/>
        </w:rPr>
        <w:t>ﬀ</w:t>
      </w:r>
      <w:r>
        <w:t>,</w:t>
      </w:r>
      <w:r>
        <w:rPr>
          <w:spacing w:val="-7"/>
        </w:rPr>
        <w:t xml:space="preserve"> </w:t>
      </w:r>
      <w:r>
        <w:t>or</w:t>
      </w:r>
      <w:r>
        <w:rPr>
          <w:spacing w:val="-16"/>
        </w:rPr>
        <w:t xml:space="preserve"> </w:t>
      </w:r>
      <w:r>
        <w:rPr>
          <w:spacing w:val="-2"/>
        </w:rPr>
        <w:t>Administrators</w:t>
      </w:r>
    </w:p>
    <w:p w14:paraId="437E1A22" w14:textId="77777777" w:rsidR="00000000" w:rsidRDefault="00000000">
      <w:pPr>
        <w:pStyle w:val="BodyText"/>
        <w:kinsoku w:val="0"/>
        <w:overflowPunct w:val="0"/>
        <w:spacing w:before="21" w:line="259" w:lineRule="auto"/>
        <w:ind w:left="939" w:right="802"/>
      </w:pPr>
      <w:r>
        <w:t>A</w:t>
      </w:r>
      <w:r>
        <w:rPr>
          <w:spacing w:val="-15"/>
        </w:rPr>
        <w:t xml:space="preserve"> </w:t>
      </w:r>
      <w:r>
        <w:t>student may</w:t>
      </w:r>
      <w:r>
        <w:rPr>
          <w:spacing w:val="-1"/>
        </w:rPr>
        <w:t xml:space="preserve"> </w:t>
      </w:r>
      <w:r>
        <w:t>ﬁle a</w:t>
      </w:r>
      <w:r>
        <w:rPr>
          <w:spacing w:val="-2"/>
        </w:rPr>
        <w:t xml:space="preserve"> </w:t>
      </w:r>
      <w:r>
        <w:t>grievance related to the conduct of another</w:t>
      </w:r>
      <w:r>
        <w:rPr>
          <w:spacing w:val="-2"/>
        </w:rPr>
        <w:t xml:space="preserve"> </w:t>
      </w:r>
      <w:r>
        <w:t>student,</w:t>
      </w:r>
      <w:r>
        <w:rPr>
          <w:spacing w:val="-3"/>
        </w:rPr>
        <w:t xml:space="preserve"> </w:t>
      </w:r>
      <w:r>
        <w:t>faculty, sta</w:t>
      </w:r>
      <w:r>
        <w:rPr>
          <w:rFonts w:ascii="Cambria Math" w:hAnsi="Cambria Math" w:cs="Cambria Math"/>
        </w:rPr>
        <w:t>ﬀ</w:t>
      </w:r>
      <w:r>
        <w:t>, or administrative</w:t>
      </w:r>
      <w:r>
        <w:rPr>
          <w:spacing w:val="-4"/>
        </w:rPr>
        <w:t xml:space="preserve"> </w:t>
      </w:r>
      <w:r>
        <w:t>member</w:t>
      </w:r>
      <w:r>
        <w:rPr>
          <w:spacing w:val="-6"/>
        </w:rPr>
        <w:t xml:space="preserve"> </w:t>
      </w:r>
      <w:r>
        <w:t>of</w:t>
      </w:r>
      <w:r>
        <w:rPr>
          <w:spacing w:val="-4"/>
        </w:rPr>
        <w:t xml:space="preserve"> </w:t>
      </w:r>
      <w:r>
        <w:t>the</w:t>
      </w:r>
      <w:r>
        <w:rPr>
          <w:spacing w:val="-4"/>
        </w:rPr>
        <w:t xml:space="preserve"> </w:t>
      </w:r>
      <w:r>
        <w:t>campus</w:t>
      </w:r>
      <w:r>
        <w:rPr>
          <w:spacing w:val="-5"/>
        </w:rPr>
        <w:t xml:space="preserve"> </w:t>
      </w:r>
      <w:r>
        <w:t>community.</w:t>
      </w:r>
      <w:r>
        <w:rPr>
          <w:spacing w:val="-7"/>
        </w:rPr>
        <w:t xml:space="preserve"> </w:t>
      </w:r>
      <w:r>
        <w:t>Please</w:t>
      </w:r>
      <w:r>
        <w:rPr>
          <w:spacing w:val="-6"/>
        </w:rPr>
        <w:t xml:space="preserve"> </w:t>
      </w:r>
      <w:r>
        <w:t>refer</w:t>
      </w:r>
      <w:r>
        <w:rPr>
          <w:spacing w:val="-6"/>
        </w:rPr>
        <w:t xml:space="preserve"> </w:t>
      </w:r>
      <w:r>
        <w:t>to</w:t>
      </w:r>
      <w:r>
        <w:rPr>
          <w:spacing w:val="-4"/>
        </w:rPr>
        <w:t xml:space="preserve"> </w:t>
      </w:r>
      <w:r>
        <w:t>the</w:t>
      </w:r>
      <w:r>
        <w:rPr>
          <w:spacing w:val="-6"/>
        </w:rPr>
        <w:t xml:space="preserve"> </w:t>
      </w:r>
      <w:r>
        <w:t>Student</w:t>
      </w:r>
      <w:r>
        <w:rPr>
          <w:spacing w:val="-7"/>
        </w:rPr>
        <w:t xml:space="preserve"> </w:t>
      </w:r>
      <w:r>
        <w:t>Grievance Policy and Process on page 32 of the Student Handbook: https://ndnu.edu/documents/resources/NDNU Student-Handbook-2022-2023.pdf</w:t>
      </w:r>
    </w:p>
    <w:p w14:paraId="57BD5AAC" w14:textId="77777777" w:rsidR="00000000" w:rsidRDefault="00000000">
      <w:pPr>
        <w:pStyle w:val="BodyText"/>
        <w:kinsoku w:val="0"/>
        <w:overflowPunct w:val="0"/>
        <w:spacing w:before="21" w:line="259" w:lineRule="auto"/>
        <w:ind w:left="939" w:right="802"/>
        <w:sectPr w:rsidR="00000000">
          <w:pgSz w:w="12240" w:h="15840"/>
          <w:pgMar w:top="1360" w:right="60" w:bottom="1200" w:left="500" w:header="0" w:footer="1014" w:gutter="0"/>
          <w:cols w:space="720"/>
          <w:noEndnote/>
        </w:sectPr>
      </w:pPr>
    </w:p>
    <w:p w14:paraId="164C6DE6" w14:textId="77777777" w:rsidR="00000000" w:rsidRDefault="00000000">
      <w:pPr>
        <w:pStyle w:val="Heading1"/>
        <w:kinsoku w:val="0"/>
        <w:overflowPunct w:val="0"/>
        <w:spacing w:before="80"/>
        <w:ind w:left="3234"/>
        <w:rPr>
          <w:color w:val="4471C4"/>
          <w:spacing w:val="-2"/>
        </w:rPr>
      </w:pPr>
      <w:r>
        <w:rPr>
          <w:color w:val="4471C4"/>
          <w:spacing w:val="-2"/>
        </w:rPr>
        <w:lastRenderedPageBreak/>
        <w:t>APPENDICES</w:t>
      </w:r>
    </w:p>
    <w:p w14:paraId="0D20DC3C" w14:textId="77777777" w:rsidR="00000000" w:rsidRDefault="00000000">
      <w:pPr>
        <w:pStyle w:val="Heading1"/>
        <w:kinsoku w:val="0"/>
        <w:overflowPunct w:val="0"/>
        <w:spacing w:before="80"/>
        <w:ind w:left="3234"/>
        <w:rPr>
          <w:color w:val="4471C4"/>
          <w:spacing w:val="-2"/>
        </w:rPr>
        <w:sectPr w:rsidR="00000000">
          <w:pgSz w:w="12240" w:h="15840"/>
          <w:pgMar w:top="1360" w:right="60" w:bottom="1200" w:left="500" w:header="0" w:footer="1014" w:gutter="0"/>
          <w:cols w:space="720"/>
          <w:noEndnote/>
        </w:sectPr>
      </w:pPr>
    </w:p>
    <w:p w14:paraId="40ADAECE" w14:textId="77777777" w:rsidR="00000000" w:rsidRDefault="00000000">
      <w:pPr>
        <w:pStyle w:val="Heading2"/>
        <w:kinsoku w:val="0"/>
        <w:overflowPunct w:val="0"/>
        <w:spacing w:before="85"/>
        <w:ind w:left="940"/>
        <w:rPr>
          <w:rFonts w:ascii="Gill Sans MT" w:hAnsi="Gill Sans MT" w:cs="Gill Sans MT"/>
          <w:color w:val="4471C4"/>
          <w:spacing w:val="-2"/>
          <w:w w:val="90"/>
        </w:rPr>
      </w:pPr>
      <w:r>
        <w:rPr>
          <w:rFonts w:ascii="Gill Sans MT" w:hAnsi="Gill Sans MT" w:cs="Gill Sans MT"/>
          <w:color w:val="4471C4"/>
          <w:w w:val="90"/>
        </w:rPr>
        <w:lastRenderedPageBreak/>
        <w:t>Appendix</w:t>
      </w:r>
      <w:r>
        <w:rPr>
          <w:rFonts w:ascii="Gill Sans MT" w:hAnsi="Gill Sans MT" w:cs="Gill Sans MT"/>
          <w:color w:val="4471C4"/>
          <w:spacing w:val="8"/>
        </w:rPr>
        <w:t xml:space="preserve"> </w:t>
      </w:r>
      <w:r>
        <w:rPr>
          <w:rFonts w:ascii="Gill Sans MT" w:hAnsi="Gill Sans MT" w:cs="Gill Sans MT"/>
          <w:color w:val="4471C4"/>
          <w:w w:val="90"/>
        </w:rPr>
        <w:t>A,</w:t>
      </w:r>
      <w:r>
        <w:rPr>
          <w:rFonts w:ascii="Gill Sans MT" w:hAnsi="Gill Sans MT" w:cs="Gill Sans MT"/>
          <w:color w:val="4471C4"/>
          <w:spacing w:val="10"/>
        </w:rPr>
        <w:t xml:space="preserve"> </w:t>
      </w:r>
      <w:r>
        <w:rPr>
          <w:rFonts w:ascii="Gill Sans MT" w:hAnsi="Gill Sans MT" w:cs="Gill Sans MT"/>
          <w:color w:val="4471C4"/>
          <w:w w:val="90"/>
        </w:rPr>
        <w:t>NDNU</w:t>
      </w:r>
      <w:r>
        <w:rPr>
          <w:rFonts w:ascii="Gill Sans MT" w:hAnsi="Gill Sans MT" w:cs="Gill Sans MT"/>
          <w:color w:val="4471C4"/>
          <w:spacing w:val="8"/>
        </w:rPr>
        <w:t xml:space="preserve"> </w:t>
      </w:r>
      <w:r>
        <w:rPr>
          <w:rFonts w:ascii="Gill Sans MT" w:hAnsi="Gill Sans MT" w:cs="Gill Sans MT"/>
          <w:color w:val="4471C4"/>
          <w:w w:val="90"/>
        </w:rPr>
        <w:t>Lesson</w:t>
      </w:r>
      <w:r>
        <w:rPr>
          <w:rFonts w:ascii="Gill Sans MT" w:hAnsi="Gill Sans MT" w:cs="Gill Sans MT"/>
          <w:color w:val="4471C4"/>
          <w:spacing w:val="8"/>
        </w:rPr>
        <w:t xml:space="preserve"> </w:t>
      </w:r>
      <w:r>
        <w:rPr>
          <w:rFonts w:ascii="Gill Sans MT" w:hAnsi="Gill Sans MT" w:cs="Gill Sans MT"/>
          <w:color w:val="4471C4"/>
          <w:w w:val="90"/>
        </w:rPr>
        <w:t>Plan</w:t>
      </w:r>
      <w:r>
        <w:rPr>
          <w:rFonts w:ascii="Gill Sans MT" w:hAnsi="Gill Sans MT" w:cs="Gill Sans MT"/>
          <w:color w:val="4471C4"/>
          <w:spacing w:val="-1"/>
        </w:rPr>
        <w:t xml:space="preserve"> </w:t>
      </w:r>
      <w:r>
        <w:rPr>
          <w:rFonts w:ascii="Gill Sans MT" w:hAnsi="Gill Sans MT" w:cs="Gill Sans MT"/>
          <w:color w:val="4471C4"/>
          <w:spacing w:val="-2"/>
          <w:w w:val="90"/>
        </w:rPr>
        <w:t>Template</w:t>
      </w:r>
    </w:p>
    <w:p w14:paraId="6217F9D6" w14:textId="77777777" w:rsidR="00000000" w:rsidRDefault="00000000">
      <w:pPr>
        <w:pStyle w:val="BodyText"/>
        <w:kinsoku w:val="0"/>
        <w:overflowPunct w:val="0"/>
        <w:spacing w:before="3"/>
        <w:rPr>
          <w:rFonts w:ascii="Gill Sans MT" w:hAnsi="Gill Sans MT" w:cs="Gill Sans MT"/>
          <w:b/>
          <w:bCs/>
          <w:sz w:val="14"/>
          <w:szCs w:val="14"/>
        </w:rPr>
      </w:pPr>
    </w:p>
    <w:tbl>
      <w:tblPr>
        <w:tblW w:w="0" w:type="auto"/>
        <w:tblInd w:w="112" w:type="dxa"/>
        <w:tblLayout w:type="fixed"/>
        <w:tblCellMar>
          <w:left w:w="0" w:type="dxa"/>
          <w:right w:w="0" w:type="dxa"/>
        </w:tblCellMar>
        <w:tblLook w:val="0000" w:firstRow="0" w:lastRow="0" w:firstColumn="0" w:lastColumn="0" w:noHBand="0" w:noVBand="0"/>
      </w:tblPr>
      <w:tblGrid>
        <w:gridCol w:w="3600"/>
        <w:gridCol w:w="3600"/>
        <w:gridCol w:w="3794"/>
      </w:tblGrid>
      <w:tr w:rsidR="00000000" w14:paraId="16A31EEB" w14:textId="77777777">
        <w:tblPrEx>
          <w:tblCellMar>
            <w:top w:w="0" w:type="dxa"/>
            <w:left w:w="0" w:type="dxa"/>
            <w:bottom w:w="0" w:type="dxa"/>
            <w:right w:w="0" w:type="dxa"/>
          </w:tblCellMar>
        </w:tblPrEx>
        <w:trPr>
          <w:trHeight w:val="575"/>
        </w:trPr>
        <w:tc>
          <w:tcPr>
            <w:tcW w:w="3600" w:type="dxa"/>
            <w:tcBorders>
              <w:top w:val="single" w:sz="8" w:space="0" w:color="000000"/>
              <w:left w:val="single" w:sz="8" w:space="0" w:color="000000"/>
              <w:bottom w:val="single" w:sz="8" w:space="0" w:color="000000"/>
              <w:right w:val="single" w:sz="8" w:space="0" w:color="000000"/>
            </w:tcBorders>
            <w:shd w:val="clear" w:color="auto" w:fill="EEEEEE"/>
          </w:tcPr>
          <w:p w14:paraId="4CD88140" w14:textId="77777777" w:rsidR="00000000" w:rsidRDefault="00000000">
            <w:pPr>
              <w:pStyle w:val="TableParagraph"/>
              <w:kinsoku w:val="0"/>
              <w:overflowPunct w:val="0"/>
              <w:spacing w:before="103"/>
              <w:ind w:left="100"/>
              <w:rPr>
                <w:rFonts w:ascii="Gill Sans MT" w:hAnsi="Gill Sans MT" w:cs="Gill Sans MT"/>
                <w:b/>
                <w:bCs/>
                <w:spacing w:val="-2"/>
                <w:sz w:val="18"/>
                <w:szCs w:val="18"/>
              </w:rPr>
            </w:pPr>
            <w:r>
              <w:rPr>
                <w:rFonts w:ascii="Gill Sans MT" w:hAnsi="Gill Sans MT" w:cs="Gill Sans MT"/>
                <w:b/>
                <w:bCs/>
                <w:spacing w:val="-2"/>
                <w:sz w:val="18"/>
                <w:szCs w:val="18"/>
              </w:rPr>
              <w:t>Teacher:</w:t>
            </w:r>
          </w:p>
        </w:tc>
        <w:tc>
          <w:tcPr>
            <w:tcW w:w="3600" w:type="dxa"/>
            <w:tcBorders>
              <w:top w:val="single" w:sz="8" w:space="0" w:color="000000"/>
              <w:left w:val="single" w:sz="8" w:space="0" w:color="000000"/>
              <w:bottom w:val="single" w:sz="8" w:space="0" w:color="000000"/>
              <w:right w:val="single" w:sz="8" w:space="0" w:color="000000"/>
            </w:tcBorders>
            <w:shd w:val="clear" w:color="auto" w:fill="EEEEEE"/>
          </w:tcPr>
          <w:p w14:paraId="28E34D6B" w14:textId="77777777" w:rsidR="00000000" w:rsidRDefault="00000000">
            <w:pPr>
              <w:pStyle w:val="TableParagraph"/>
              <w:kinsoku w:val="0"/>
              <w:overflowPunct w:val="0"/>
              <w:spacing w:before="103"/>
              <w:ind w:left="100"/>
              <w:rPr>
                <w:rFonts w:ascii="Gill Sans MT" w:hAnsi="Gill Sans MT" w:cs="Gill Sans MT"/>
                <w:b/>
                <w:bCs/>
                <w:spacing w:val="-2"/>
                <w:sz w:val="18"/>
                <w:szCs w:val="18"/>
              </w:rPr>
            </w:pPr>
            <w:r>
              <w:rPr>
                <w:rFonts w:ascii="Gill Sans MT" w:hAnsi="Gill Sans MT" w:cs="Gill Sans MT"/>
                <w:b/>
                <w:bCs/>
                <w:spacing w:val="-2"/>
                <w:sz w:val="18"/>
                <w:szCs w:val="18"/>
              </w:rPr>
              <w:t>Date:</w:t>
            </w:r>
          </w:p>
        </w:tc>
        <w:tc>
          <w:tcPr>
            <w:tcW w:w="3794" w:type="dxa"/>
            <w:tcBorders>
              <w:top w:val="single" w:sz="8" w:space="0" w:color="000000"/>
              <w:left w:val="single" w:sz="8" w:space="0" w:color="000000"/>
              <w:bottom w:val="single" w:sz="8" w:space="0" w:color="000000"/>
              <w:right w:val="single" w:sz="8" w:space="0" w:color="000000"/>
            </w:tcBorders>
            <w:shd w:val="clear" w:color="auto" w:fill="EEEEEE"/>
          </w:tcPr>
          <w:p w14:paraId="331DBB31" w14:textId="77777777" w:rsidR="00000000" w:rsidRDefault="00000000">
            <w:pPr>
              <w:pStyle w:val="TableParagraph"/>
              <w:kinsoku w:val="0"/>
              <w:overflowPunct w:val="0"/>
              <w:spacing w:before="103"/>
              <w:ind w:left="100"/>
              <w:rPr>
                <w:rFonts w:ascii="Gill Sans MT" w:hAnsi="Gill Sans MT" w:cs="Gill Sans MT"/>
                <w:b/>
                <w:bCs/>
                <w:spacing w:val="-2"/>
                <w:sz w:val="18"/>
                <w:szCs w:val="18"/>
              </w:rPr>
            </w:pPr>
            <w:r>
              <w:rPr>
                <w:rFonts w:ascii="Gill Sans MT" w:hAnsi="Gill Sans MT" w:cs="Gill Sans MT"/>
                <w:b/>
                <w:bCs/>
                <w:spacing w:val="-2"/>
                <w:sz w:val="18"/>
                <w:szCs w:val="18"/>
              </w:rPr>
              <w:t>Subject:</w:t>
            </w:r>
          </w:p>
        </w:tc>
      </w:tr>
      <w:tr w:rsidR="00000000" w14:paraId="042DCA25" w14:textId="77777777">
        <w:tblPrEx>
          <w:tblCellMar>
            <w:top w:w="0" w:type="dxa"/>
            <w:left w:w="0" w:type="dxa"/>
            <w:bottom w:w="0" w:type="dxa"/>
            <w:right w:w="0" w:type="dxa"/>
          </w:tblCellMar>
        </w:tblPrEx>
        <w:trPr>
          <w:trHeight w:val="575"/>
        </w:trPr>
        <w:tc>
          <w:tcPr>
            <w:tcW w:w="7200" w:type="dxa"/>
            <w:gridSpan w:val="2"/>
            <w:tcBorders>
              <w:top w:val="single" w:sz="8" w:space="0" w:color="000000"/>
              <w:left w:val="single" w:sz="8" w:space="0" w:color="000000"/>
              <w:bottom w:val="single" w:sz="8" w:space="0" w:color="000000"/>
              <w:right w:val="single" w:sz="8" w:space="0" w:color="000000"/>
            </w:tcBorders>
            <w:shd w:val="clear" w:color="auto" w:fill="EEEEEE"/>
          </w:tcPr>
          <w:p w14:paraId="0AE5E83A" w14:textId="77777777" w:rsidR="00000000" w:rsidRDefault="00000000">
            <w:pPr>
              <w:pStyle w:val="TableParagraph"/>
              <w:kinsoku w:val="0"/>
              <w:overflowPunct w:val="0"/>
              <w:spacing w:before="103"/>
              <w:ind w:left="100"/>
              <w:rPr>
                <w:rFonts w:ascii="Gill Sans MT" w:hAnsi="Gill Sans MT" w:cs="Gill Sans MT"/>
                <w:b/>
                <w:bCs/>
                <w:spacing w:val="-2"/>
                <w:sz w:val="18"/>
                <w:szCs w:val="18"/>
              </w:rPr>
            </w:pPr>
            <w:r>
              <w:rPr>
                <w:rFonts w:ascii="Gill Sans MT" w:hAnsi="Gill Sans MT" w:cs="Gill Sans MT"/>
                <w:b/>
                <w:bCs/>
                <w:w w:val="90"/>
                <w:sz w:val="18"/>
                <w:szCs w:val="18"/>
              </w:rPr>
              <w:t>Central</w:t>
            </w:r>
            <w:r>
              <w:rPr>
                <w:rFonts w:ascii="Gill Sans MT" w:hAnsi="Gill Sans MT" w:cs="Gill Sans MT"/>
                <w:b/>
                <w:bCs/>
                <w:spacing w:val="-2"/>
                <w:w w:val="90"/>
                <w:sz w:val="18"/>
                <w:szCs w:val="18"/>
              </w:rPr>
              <w:t xml:space="preserve"> </w:t>
            </w:r>
            <w:r>
              <w:rPr>
                <w:rFonts w:ascii="Gill Sans MT" w:hAnsi="Gill Sans MT" w:cs="Gill Sans MT"/>
                <w:b/>
                <w:bCs/>
                <w:spacing w:val="-2"/>
                <w:sz w:val="18"/>
                <w:szCs w:val="18"/>
              </w:rPr>
              <w:t>Focus:</w:t>
            </w:r>
          </w:p>
        </w:tc>
        <w:tc>
          <w:tcPr>
            <w:tcW w:w="3794" w:type="dxa"/>
            <w:tcBorders>
              <w:top w:val="single" w:sz="8" w:space="0" w:color="000000"/>
              <w:left w:val="single" w:sz="8" w:space="0" w:color="000000"/>
              <w:bottom w:val="single" w:sz="8" w:space="0" w:color="000000"/>
              <w:right w:val="single" w:sz="8" w:space="0" w:color="000000"/>
            </w:tcBorders>
            <w:shd w:val="clear" w:color="auto" w:fill="EEEEEE"/>
          </w:tcPr>
          <w:p w14:paraId="310ABE28" w14:textId="77777777" w:rsidR="00000000" w:rsidRDefault="00000000">
            <w:pPr>
              <w:pStyle w:val="TableParagraph"/>
              <w:kinsoku w:val="0"/>
              <w:overflowPunct w:val="0"/>
              <w:spacing w:before="103"/>
              <w:ind w:left="100"/>
              <w:rPr>
                <w:rFonts w:ascii="Gill Sans MT" w:hAnsi="Gill Sans MT" w:cs="Gill Sans MT"/>
                <w:b/>
                <w:bCs/>
                <w:spacing w:val="-2"/>
                <w:sz w:val="18"/>
                <w:szCs w:val="18"/>
              </w:rPr>
            </w:pPr>
            <w:r>
              <w:rPr>
                <w:rFonts w:ascii="Gill Sans MT" w:hAnsi="Gill Sans MT" w:cs="Gill Sans MT"/>
                <w:b/>
                <w:bCs/>
                <w:spacing w:val="-2"/>
                <w:sz w:val="18"/>
                <w:szCs w:val="18"/>
              </w:rPr>
              <w:t>Grade:</w:t>
            </w:r>
          </w:p>
        </w:tc>
      </w:tr>
      <w:tr w:rsidR="00000000" w14:paraId="029D34CA" w14:textId="77777777">
        <w:tblPrEx>
          <w:tblCellMar>
            <w:top w:w="0" w:type="dxa"/>
            <w:left w:w="0" w:type="dxa"/>
            <w:bottom w:w="0" w:type="dxa"/>
            <w:right w:w="0" w:type="dxa"/>
          </w:tblCellMar>
        </w:tblPrEx>
        <w:trPr>
          <w:trHeight w:val="639"/>
        </w:trPr>
        <w:tc>
          <w:tcPr>
            <w:tcW w:w="10994" w:type="dxa"/>
            <w:gridSpan w:val="3"/>
            <w:tcBorders>
              <w:top w:val="single" w:sz="8" w:space="0" w:color="000000"/>
              <w:left w:val="single" w:sz="8" w:space="0" w:color="000000"/>
              <w:bottom w:val="single" w:sz="8" w:space="0" w:color="000000"/>
              <w:right w:val="single" w:sz="8" w:space="0" w:color="000000"/>
            </w:tcBorders>
            <w:shd w:val="clear" w:color="auto" w:fill="EEEEEE"/>
          </w:tcPr>
          <w:p w14:paraId="6BB09719" w14:textId="77777777" w:rsidR="00000000" w:rsidRDefault="00000000">
            <w:pPr>
              <w:pStyle w:val="TableParagraph"/>
              <w:kinsoku w:val="0"/>
              <w:overflowPunct w:val="0"/>
              <w:spacing w:before="103"/>
              <w:ind w:left="3410" w:right="3388"/>
              <w:jc w:val="center"/>
              <w:rPr>
                <w:rFonts w:ascii="Gill Sans MT" w:hAnsi="Gill Sans MT" w:cs="Gill Sans MT"/>
                <w:i/>
                <w:iCs/>
                <w:spacing w:val="-2"/>
                <w:sz w:val="18"/>
                <w:szCs w:val="18"/>
              </w:rPr>
            </w:pPr>
            <w:r>
              <w:rPr>
                <w:rFonts w:ascii="Gill Sans MT" w:hAnsi="Gill Sans MT" w:cs="Gill Sans MT"/>
                <w:b/>
                <w:bCs/>
                <w:sz w:val="18"/>
                <w:szCs w:val="18"/>
              </w:rPr>
              <w:t>Identify</w:t>
            </w:r>
            <w:r>
              <w:rPr>
                <w:rFonts w:ascii="Gill Sans MT" w:hAnsi="Gill Sans MT" w:cs="Gill Sans MT"/>
                <w:b/>
                <w:bCs/>
                <w:spacing w:val="2"/>
                <w:sz w:val="18"/>
                <w:szCs w:val="18"/>
              </w:rPr>
              <w:t xml:space="preserve"> </w:t>
            </w:r>
            <w:r>
              <w:rPr>
                <w:rFonts w:ascii="Gill Sans MT" w:hAnsi="Gill Sans MT" w:cs="Gill Sans MT"/>
                <w:b/>
                <w:bCs/>
                <w:sz w:val="18"/>
                <w:szCs w:val="18"/>
              </w:rPr>
              <w:t>Credential</w:t>
            </w:r>
            <w:r>
              <w:rPr>
                <w:rFonts w:ascii="Gill Sans MT" w:hAnsi="Gill Sans MT" w:cs="Gill Sans MT"/>
                <w:b/>
                <w:bCs/>
                <w:spacing w:val="3"/>
                <w:sz w:val="18"/>
                <w:szCs w:val="18"/>
              </w:rPr>
              <w:t xml:space="preserve"> </w:t>
            </w:r>
            <w:r>
              <w:rPr>
                <w:rFonts w:ascii="Gill Sans MT" w:hAnsi="Gill Sans MT" w:cs="Gill Sans MT"/>
                <w:b/>
                <w:bCs/>
                <w:sz w:val="18"/>
                <w:szCs w:val="18"/>
              </w:rPr>
              <w:t>Program:</w:t>
            </w:r>
            <w:r>
              <w:rPr>
                <w:rFonts w:ascii="Gill Sans MT" w:hAnsi="Gill Sans MT" w:cs="Gill Sans MT"/>
                <w:b/>
                <w:bCs/>
                <w:spacing w:val="2"/>
                <w:sz w:val="18"/>
                <w:szCs w:val="18"/>
              </w:rPr>
              <w:t xml:space="preserve"> </w:t>
            </w:r>
            <w:r>
              <w:rPr>
                <w:rFonts w:ascii="Gill Sans MT" w:hAnsi="Gill Sans MT" w:cs="Gill Sans MT"/>
                <w:i/>
                <w:iCs/>
                <w:sz w:val="18"/>
                <w:szCs w:val="18"/>
              </w:rPr>
              <w:t>(Highlight</w:t>
            </w:r>
            <w:r>
              <w:rPr>
                <w:rFonts w:ascii="Gill Sans MT" w:hAnsi="Gill Sans MT" w:cs="Gill Sans MT"/>
                <w:i/>
                <w:iCs/>
                <w:spacing w:val="-1"/>
                <w:sz w:val="18"/>
                <w:szCs w:val="18"/>
              </w:rPr>
              <w:t xml:space="preserve"> </w:t>
            </w:r>
            <w:r>
              <w:rPr>
                <w:rFonts w:ascii="Gill Sans MT" w:hAnsi="Gill Sans MT" w:cs="Gill Sans MT"/>
                <w:i/>
                <w:iCs/>
                <w:sz w:val="18"/>
                <w:szCs w:val="18"/>
              </w:rPr>
              <w:t>Program</w:t>
            </w:r>
            <w:r>
              <w:rPr>
                <w:rFonts w:ascii="Gill Sans MT" w:hAnsi="Gill Sans MT" w:cs="Gill Sans MT"/>
                <w:i/>
                <w:iCs/>
                <w:spacing w:val="-3"/>
                <w:sz w:val="18"/>
                <w:szCs w:val="18"/>
              </w:rPr>
              <w:t xml:space="preserve"> </w:t>
            </w:r>
            <w:r>
              <w:rPr>
                <w:rFonts w:ascii="Gill Sans MT" w:hAnsi="Gill Sans MT" w:cs="Gill Sans MT"/>
                <w:i/>
                <w:iCs/>
                <w:spacing w:val="-2"/>
                <w:sz w:val="18"/>
                <w:szCs w:val="18"/>
              </w:rPr>
              <w:t>Title)</w:t>
            </w:r>
          </w:p>
          <w:p w14:paraId="70A199FB" w14:textId="77777777" w:rsidR="00000000" w:rsidRDefault="00000000">
            <w:pPr>
              <w:pStyle w:val="TableParagraph"/>
              <w:kinsoku w:val="0"/>
              <w:overflowPunct w:val="0"/>
              <w:spacing w:before="7"/>
              <w:ind w:left="3408" w:right="3388"/>
              <w:jc w:val="center"/>
              <w:rPr>
                <w:rFonts w:ascii="Gill Sans MT" w:hAnsi="Gill Sans MT" w:cs="Gill Sans MT"/>
                <w:spacing w:val="-5"/>
                <w:sz w:val="18"/>
                <w:szCs w:val="18"/>
              </w:rPr>
            </w:pPr>
            <w:r>
              <w:rPr>
                <w:rFonts w:ascii="Gill Sans MT" w:hAnsi="Gill Sans MT" w:cs="Gill Sans MT"/>
                <w:sz w:val="18"/>
                <w:szCs w:val="18"/>
              </w:rPr>
              <w:t>MS</w:t>
            </w:r>
            <w:r>
              <w:rPr>
                <w:rFonts w:ascii="Gill Sans MT" w:hAnsi="Gill Sans MT" w:cs="Gill Sans MT"/>
                <w:spacing w:val="31"/>
                <w:sz w:val="18"/>
                <w:szCs w:val="18"/>
              </w:rPr>
              <w:t xml:space="preserve"> </w:t>
            </w:r>
            <w:r>
              <w:rPr>
                <w:rFonts w:ascii="Gill Sans MT" w:hAnsi="Gill Sans MT" w:cs="Gill Sans MT"/>
                <w:sz w:val="18"/>
                <w:szCs w:val="18"/>
              </w:rPr>
              <w:t>Cred,</w:t>
            </w:r>
            <w:r>
              <w:rPr>
                <w:rFonts w:ascii="Gill Sans MT" w:hAnsi="Gill Sans MT" w:cs="Gill Sans MT"/>
                <w:spacing w:val="29"/>
                <w:sz w:val="18"/>
                <w:szCs w:val="18"/>
              </w:rPr>
              <w:t xml:space="preserve"> </w:t>
            </w:r>
            <w:r>
              <w:rPr>
                <w:rFonts w:ascii="Gill Sans MT" w:hAnsi="Gill Sans MT" w:cs="Gill Sans MT"/>
                <w:sz w:val="18"/>
                <w:szCs w:val="18"/>
              </w:rPr>
              <w:t>SS</w:t>
            </w:r>
            <w:r>
              <w:rPr>
                <w:rFonts w:ascii="Gill Sans MT" w:hAnsi="Gill Sans MT" w:cs="Gill Sans MT"/>
                <w:spacing w:val="30"/>
                <w:sz w:val="18"/>
                <w:szCs w:val="18"/>
              </w:rPr>
              <w:t xml:space="preserve"> </w:t>
            </w:r>
            <w:r>
              <w:rPr>
                <w:rFonts w:ascii="Gill Sans MT" w:hAnsi="Gill Sans MT" w:cs="Gill Sans MT"/>
                <w:sz w:val="18"/>
                <w:szCs w:val="18"/>
              </w:rPr>
              <w:t>Cred,</w:t>
            </w:r>
            <w:r>
              <w:rPr>
                <w:rFonts w:ascii="Gill Sans MT" w:hAnsi="Gill Sans MT" w:cs="Gill Sans MT"/>
                <w:spacing w:val="28"/>
                <w:sz w:val="18"/>
                <w:szCs w:val="18"/>
              </w:rPr>
              <w:t xml:space="preserve"> </w:t>
            </w:r>
            <w:r>
              <w:rPr>
                <w:rFonts w:ascii="Gill Sans MT" w:hAnsi="Gill Sans MT" w:cs="Gill Sans MT"/>
                <w:sz w:val="18"/>
                <w:szCs w:val="18"/>
              </w:rPr>
              <w:t>EdSpec</w:t>
            </w:r>
            <w:r>
              <w:rPr>
                <w:rFonts w:ascii="Gill Sans MT" w:hAnsi="Gill Sans MT" w:cs="Gill Sans MT"/>
                <w:spacing w:val="30"/>
                <w:sz w:val="18"/>
                <w:szCs w:val="18"/>
              </w:rPr>
              <w:t xml:space="preserve"> </w:t>
            </w:r>
            <w:r>
              <w:rPr>
                <w:rFonts w:ascii="Gill Sans MT" w:hAnsi="Gill Sans MT" w:cs="Gill Sans MT"/>
                <w:sz w:val="18"/>
                <w:szCs w:val="18"/>
              </w:rPr>
              <w:t>MMSN,</w:t>
            </w:r>
            <w:r>
              <w:rPr>
                <w:rFonts w:ascii="Gill Sans MT" w:hAnsi="Gill Sans MT" w:cs="Gill Sans MT"/>
                <w:spacing w:val="28"/>
                <w:sz w:val="18"/>
                <w:szCs w:val="18"/>
              </w:rPr>
              <w:t xml:space="preserve"> </w:t>
            </w:r>
            <w:r>
              <w:rPr>
                <w:rFonts w:ascii="Gill Sans MT" w:hAnsi="Gill Sans MT" w:cs="Gill Sans MT"/>
                <w:sz w:val="18"/>
                <w:szCs w:val="18"/>
              </w:rPr>
              <w:t>EdSpec</w:t>
            </w:r>
            <w:r>
              <w:rPr>
                <w:rFonts w:ascii="Gill Sans MT" w:hAnsi="Gill Sans MT" w:cs="Gill Sans MT"/>
                <w:spacing w:val="31"/>
                <w:sz w:val="18"/>
                <w:szCs w:val="18"/>
              </w:rPr>
              <w:t xml:space="preserve"> </w:t>
            </w:r>
            <w:r>
              <w:rPr>
                <w:rFonts w:ascii="Gill Sans MT" w:hAnsi="Gill Sans MT" w:cs="Gill Sans MT"/>
                <w:spacing w:val="-5"/>
                <w:sz w:val="18"/>
                <w:szCs w:val="18"/>
              </w:rPr>
              <w:t>ESN</w:t>
            </w:r>
          </w:p>
        </w:tc>
      </w:tr>
      <w:tr w:rsidR="00000000" w14:paraId="360616EB" w14:textId="77777777">
        <w:tblPrEx>
          <w:tblCellMar>
            <w:top w:w="0" w:type="dxa"/>
            <w:left w:w="0" w:type="dxa"/>
            <w:bottom w:w="0" w:type="dxa"/>
            <w:right w:w="0" w:type="dxa"/>
          </w:tblCellMar>
        </w:tblPrEx>
        <w:trPr>
          <w:trHeight w:val="640"/>
        </w:trPr>
        <w:tc>
          <w:tcPr>
            <w:tcW w:w="10994" w:type="dxa"/>
            <w:gridSpan w:val="3"/>
            <w:tcBorders>
              <w:top w:val="single" w:sz="8" w:space="0" w:color="000000"/>
              <w:left w:val="single" w:sz="8" w:space="0" w:color="000000"/>
              <w:bottom w:val="single" w:sz="8" w:space="0" w:color="000000"/>
              <w:right w:val="single" w:sz="8" w:space="0" w:color="000000"/>
            </w:tcBorders>
            <w:shd w:val="clear" w:color="auto" w:fill="E6B8AE"/>
          </w:tcPr>
          <w:p w14:paraId="63FECD92" w14:textId="77777777" w:rsidR="00000000" w:rsidRDefault="00000000">
            <w:pPr>
              <w:pStyle w:val="TableParagraph"/>
              <w:kinsoku w:val="0"/>
              <w:overflowPunct w:val="0"/>
              <w:spacing w:before="103"/>
              <w:ind w:left="100"/>
              <w:rPr>
                <w:rFonts w:ascii="Gill Sans MT" w:hAnsi="Gill Sans MT" w:cs="Gill Sans MT"/>
                <w:b/>
                <w:bCs/>
                <w:spacing w:val="-8"/>
                <w:sz w:val="18"/>
                <w:szCs w:val="18"/>
              </w:rPr>
            </w:pPr>
            <w:r>
              <w:rPr>
                <w:rFonts w:ascii="Gill Sans MT" w:hAnsi="Gill Sans MT" w:cs="Gill Sans MT"/>
                <w:b/>
                <w:bCs/>
                <w:spacing w:val="-8"/>
                <w:sz w:val="18"/>
                <w:szCs w:val="18"/>
              </w:rPr>
              <w:t>Identify</w:t>
            </w:r>
            <w:r>
              <w:rPr>
                <w:rFonts w:ascii="Gill Sans MT" w:hAnsi="Gill Sans MT" w:cs="Gill Sans MT"/>
                <w:b/>
                <w:bCs/>
                <w:spacing w:val="6"/>
                <w:sz w:val="18"/>
                <w:szCs w:val="18"/>
              </w:rPr>
              <w:t xml:space="preserve"> </w:t>
            </w:r>
            <w:r>
              <w:rPr>
                <w:rFonts w:ascii="Gill Sans MT" w:hAnsi="Gill Sans MT" w:cs="Gill Sans MT"/>
                <w:b/>
                <w:bCs/>
                <w:spacing w:val="-8"/>
                <w:sz w:val="18"/>
                <w:szCs w:val="18"/>
              </w:rPr>
              <w:t>Common</w:t>
            </w:r>
            <w:r>
              <w:rPr>
                <w:rFonts w:ascii="Gill Sans MT" w:hAnsi="Gill Sans MT" w:cs="Gill Sans MT"/>
                <w:b/>
                <w:bCs/>
                <w:spacing w:val="5"/>
                <w:sz w:val="18"/>
                <w:szCs w:val="18"/>
              </w:rPr>
              <w:t xml:space="preserve"> </w:t>
            </w:r>
            <w:r>
              <w:rPr>
                <w:rFonts w:ascii="Gill Sans MT" w:hAnsi="Gill Sans MT" w:cs="Gill Sans MT"/>
                <w:b/>
                <w:bCs/>
                <w:spacing w:val="-8"/>
                <w:sz w:val="18"/>
                <w:szCs w:val="18"/>
              </w:rPr>
              <w:t>Core</w:t>
            </w:r>
            <w:r>
              <w:rPr>
                <w:rFonts w:ascii="Gill Sans MT" w:hAnsi="Gill Sans MT" w:cs="Gill Sans MT"/>
                <w:b/>
                <w:bCs/>
                <w:spacing w:val="7"/>
                <w:sz w:val="18"/>
                <w:szCs w:val="18"/>
              </w:rPr>
              <w:t xml:space="preserve"> </w:t>
            </w:r>
            <w:r>
              <w:rPr>
                <w:rFonts w:ascii="Gill Sans MT" w:hAnsi="Gill Sans MT" w:cs="Gill Sans MT"/>
                <w:b/>
                <w:bCs/>
                <w:spacing w:val="-8"/>
                <w:sz w:val="18"/>
                <w:szCs w:val="18"/>
              </w:rPr>
              <w:t>State</w:t>
            </w:r>
            <w:r>
              <w:rPr>
                <w:rFonts w:ascii="Gill Sans MT" w:hAnsi="Gill Sans MT" w:cs="Gill Sans MT"/>
                <w:b/>
                <w:bCs/>
                <w:spacing w:val="6"/>
                <w:sz w:val="18"/>
                <w:szCs w:val="18"/>
              </w:rPr>
              <w:t xml:space="preserve"> </w:t>
            </w:r>
            <w:r>
              <w:rPr>
                <w:rFonts w:ascii="Gill Sans MT" w:hAnsi="Gill Sans MT" w:cs="Gill Sans MT"/>
                <w:b/>
                <w:bCs/>
                <w:spacing w:val="-8"/>
                <w:sz w:val="18"/>
                <w:szCs w:val="18"/>
              </w:rPr>
              <w:t>Standards,</w:t>
            </w:r>
            <w:r>
              <w:rPr>
                <w:rFonts w:ascii="Gill Sans MT" w:hAnsi="Gill Sans MT" w:cs="Gill Sans MT"/>
                <w:b/>
                <w:bCs/>
                <w:spacing w:val="4"/>
                <w:sz w:val="18"/>
                <w:szCs w:val="18"/>
              </w:rPr>
              <w:t xml:space="preserve"> </w:t>
            </w:r>
            <w:r>
              <w:rPr>
                <w:rFonts w:ascii="Gill Sans MT" w:hAnsi="Gill Sans MT" w:cs="Gill Sans MT"/>
                <w:b/>
                <w:bCs/>
                <w:spacing w:val="-8"/>
                <w:sz w:val="18"/>
                <w:szCs w:val="18"/>
              </w:rPr>
              <w:t>CA</w:t>
            </w:r>
            <w:r>
              <w:rPr>
                <w:rFonts w:ascii="Gill Sans MT" w:hAnsi="Gill Sans MT" w:cs="Gill Sans MT"/>
                <w:b/>
                <w:bCs/>
                <w:spacing w:val="4"/>
                <w:sz w:val="18"/>
                <w:szCs w:val="18"/>
              </w:rPr>
              <w:t xml:space="preserve"> </w:t>
            </w:r>
            <w:r>
              <w:rPr>
                <w:rFonts w:ascii="Gill Sans MT" w:hAnsi="Gill Sans MT" w:cs="Gill Sans MT"/>
                <w:b/>
                <w:bCs/>
                <w:spacing w:val="-8"/>
                <w:sz w:val="18"/>
                <w:szCs w:val="18"/>
              </w:rPr>
              <w:t>State</w:t>
            </w:r>
            <w:r>
              <w:rPr>
                <w:rFonts w:ascii="Gill Sans MT" w:hAnsi="Gill Sans MT" w:cs="Gill Sans MT"/>
                <w:b/>
                <w:bCs/>
                <w:spacing w:val="7"/>
                <w:sz w:val="18"/>
                <w:szCs w:val="18"/>
              </w:rPr>
              <w:t xml:space="preserve"> </w:t>
            </w:r>
            <w:r>
              <w:rPr>
                <w:rFonts w:ascii="Gill Sans MT" w:hAnsi="Gill Sans MT" w:cs="Gill Sans MT"/>
                <w:b/>
                <w:bCs/>
                <w:spacing w:val="-8"/>
                <w:sz w:val="18"/>
                <w:szCs w:val="18"/>
              </w:rPr>
              <w:t>Content</w:t>
            </w:r>
            <w:r>
              <w:rPr>
                <w:rFonts w:ascii="Gill Sans MT" w:hAnsi="Gill Sans MT" w:cs="Gill Sans MT"/>
                <w:b/>
                <w:bCs/>
                <w:spacing w:val="4"/>
                <w:sz w:val="18"/>
                <w:szCs w:val="18"/>
              </w:rPr>
              <w:t xml:space="preserve"> </w:t>
            </w:r>
            <w:r>
              <w:rPr>
                <w:rFonts w:ascii="Gill Sans MT" w:hAnsi="Gill Sans MT" w:cs="Gill Sans MT"/>
                <w:b/>
                <w:bCs/>
                <w:spacing w:val="-8"/>
                <w:sz w:val="18"/>
                <w:szCs w:val="18"/>
              </w:rPr>
              <w:t>standards</w:t>
            </w:r>
            <w:r>
              <w:rPr>
                <w:rFonts w:ascii="Gill Sans MT" w:hAnsi="Gill Sans MT" w:cs="Gill Sans MT"/>
                <w:b/>
                <w:bCs/>
                <w:spacing w:val="6"/>
                <w:sz w:val="18"/>
                <w:szCs w:val="18"/>
              </w:rPr>
              <w:t xml:space="preserve"> </w:t>
            </w:r>
            <w:r>
              <w:rPr>
                <w:rFonts w:ascii="Gill Sans MT" w:hAnsi="Gill Sans MT" w:cs="Gill Sans MT"/>
                <w:b/>
                <w:bCs/>
                <w:spacing w:val="-8"/>
                <w:sz w:val="18"/>
                <w:szCs w:val="18"/>
              </w:rPr>
              <w:t>and/or</w:t>
            </w:r>
            <w:r>
              <w:rPr>
                <w:rFonts w:ascii="Gill Sans MT" w:hAnsi="Gill Sans MT" w:cs="Gill Sans MT"/>
                <w:b/>
                <w:bCs/>
                <w:spacing w:val="4"/>
                <w:sz w:val="18"/>
                <w:szCs w:val="18"/>
              </w:rPr>
              <w:t xml:space="preserve"> </w:t>
            </w:r>
            <w:r>
              <w:rPr>
                <w:rFonts w:ascii="Gill Sans MT" w:hAnsi="Gill Sans MT" w:cs="Gill Sans MT"/>
                <w:b/>
                <w:bCs/>
                <w:spacing w:val="-8"/>
                <w:sz w:val="18"/>
                <w:szCs w:val="18"/>
              </w:rPr>
              <w:t>Next</w:t>
            </w:r>
            <w:r>
              <w:rPr>
                <w:rFonts w:ascii="Gill Sans MT" w:hAnsi="Gill Sans MT" w:cs="Gill Sans MT"/>
                <w:b/>
                <w:bCs/>
                <w:spacing w:val="4"/>
                <w:sz w:val="18"/>
                <w:szCs w:val="18"/>
              </w:rPr>
              <w:t xml:space="preserve"> </w:t>
            </w:r>
            <w:r>
              <w:rPr>
                <w:rFonts w:ascii="Gill Sans MT" w:hAnsi="Gill Sans MT" w:cs="Gill Sans MT"/>
                <w:b/>
                <w:bCs/>
                <w:spacing w:val="-8"/>
                <w:sz w:val="18"/>
                <w:szCs w:val="18"/>
              </w:rPr>
              <w:t>Generation</w:t>
            </w:r>
            <w:r>
              <w:rPr>
                <w:rFonts w:ascii="Gill Sans MT" w:hAnsi="Gill Sans MT" w:cs="Gill Sans MT"/>
                <w:b/>
                <w:bCs/>
                <w:spacing w:val="5"/>
                <w:sz w:val="18"/>
                <w:szCs w:val="18"/>
              </w:rPr>
              <w:t xml:space="preserve"> </w:t>
            </w:r>
            <w:r>
              <w:rPr>
                <w:rFonts w:ascii="Gill Sans MT" w:hAnsi="Gill Sans MT" w:cs="Gill Sans MT"/>
                <w:b/>
                <w:bCs/>
                <w:spacing w:val="-8"/>
                <w:sz w:val="18"/>
                <w:szCs w:val="18"/>
              </w:rPr>
              <w:t>Science</w:t>
            </w:r>
            <w:r>
              <w:rPr>
                <w:rFonts w:ascii="Gill Sans MT" w:hAnsi="Gill Sans MT" w:cs="Gill Sans MT"/>
                <w:b/>
                <w:bCs/>
                <w:spacing w:val="7"/>
                <w:sz w:val="18"/>
                <w:szCs w:val="18"/>
              </w:rPr>
              <w:t xml:space="preserve"> </w:t>
            </w:r>
            <w:r>
              <w:rPr>
                <w:rFonts w:ascii="Gill Sans MT" w:hAnsi="Gill Sans MT" w:cs="Gill Sans MT"/>
                <w:b/>
                <w:bCs/>
                <w:spacing w:val="-8"/>
                <w:sz w:val="18"/>
                <w:szCs w:val="18"/>
              </w:rPr>
              <w:t>Standards:</w:t>
            </w:r>
          </w:p>
          <w:p w14:paraId="41214FFB" w14:textId="77777777" w:rsidR="00000000" w:rsidRDefault="00000000">
            <w:pPr>
              <w:pStyle w:val="TableParagraph"/>
              <w:kinsoku w:val="0"/>
              <w:overflowPunct w:val="0"/>
              <w:spacing w:before="8"/>
              <w:ind w:left="100"/>
              <w:rPr>
                <w:rFonts w:ascii="Gill Sans MT" w:hAnsi="Gill Sans MT" w:cs="Gill Sans MT"/>
                <w:i/>
                <w:iCs/>
                <w:spacing w:val="-4"/>
                <w:w w:val="115"/>
                <w:sz w:val="18"/>
                <w:szCs w:val="18"/>
              </w:rPr>
            </w:pPr>
            <w:r>
              <w:rPr>
                <w:rFonts w:ascii="Gill Sans MT" w:hAnsi="Gill Sans MT" w:cs="Gill Sans MT"/>
                <w:i/>
                <w:iCs/>
                <w:w w:val="115"/>
                <w:sz w:val="18"/>
                <w:szCs w:val="18"/>
              </w:rPr>
              <w:t>(Provide</w:t>
            </w:r>
            <w:r>
              <w:rPr>
                <w:rFonts w:ascii="Gill Sans MT" w:hAnsi="Gill Sans MT" w:cs="Gill Sans MT"/>
                <w:i/>
                <w:iCs/>
                <w:spacing w:val="-9"/>
                <w:w w:val="115"/>
                <w:sz w:val="18"/>
                <w:szCs w:val="18"/>
              </w:rPr>
              <w:t xml:space="preserve"> </w:t>
            </w:r>
            <w:r>
              <w:rPr>
                <w:rFonts w:ascii="Gill Sans MT" w:hAnsi="Gill Sans MT" w:cs="Gill Sans MT"/>
                <w:i/>
                <w:iCs/>
                <w:w w:val="115"/>
                <w:sz w:val="18"/>
                <w:szCs w:val="18"/>
              </w:rPr>
              <w:t>number</w:t>
            </w:r>
            <w:r>
              <w:rPr>
                <w:rFonts w:ascii="Gill Sans MT" w:hAnsi="Gill Sans MT" w:cs="Gill Sans MT"/>
                <w:i/>
                <w:iCs/>
                <w:spacing w:val="-9"/>
                <w:w w:val="115"/>
                <w:sz w:val="18"/>
                <w:szCs w:val="18"/>
              </w:rPr>
              <w:t xml:space="preserve"> </w:t>
            </w:r>
            <w:r>
              <w:rPr>
                <w:rFonts w:ascii="Gill Sans MT" w:hAnsi="Gill Sans MT" w:cs="Gill Sans MT"/>
                <w:i/>
                <w:iCs/>
                <w:w w:val="115"/>
                <w:sz w:val="18"/>
                <w:szCs w:val="18"/>
              </w:rPr>
              <w:t>and</w:t>
            </w:r>
            <w:r>
              <w:rPr>
                <w:rFonts w:ascii="Gill Sans MT" w:hAnsi="Gill Sans MT" w:cs="Gill Sans MT"/>
                <w:i/>
                <w:iCs/>
                <w:spacing w:val="-10"/>
                <w:w w:val="115"/>
                <w:sz w:val="18"/>
                <w:szCs w:val="18"/>
              </w:rPr>
              <w:t xml:space="preserve"> </w:t>
            </w:r>
            <w:r>
              <w:rPr>
                <w:rFonts w:ascii="Gill Sans MT" w:hAnsi="Gill Sans MT" w:cs="Gill Sans MT"/>
                <w:i/>
                <w:iCs/>
                <w:w w:val="115"/>
                <w:sz w:val="18"/>
                <w:szCs w:val="18"/>
              </w:rPr>
              <w:t>full</w:t>
            </w:r>
            <w:r>
              <w:rPr>
                <w:rFonts w:ascii="Gill Sans MT" w:hAnsi="Gill Sans MT" w:cs="Gill Sans MT"/>
                <w:i/>
                <w:iCs/>
                <w:spacing w:val="-10"/>
                <w:w w:val="115"/>
                <w:sz w:val="18"/>
                <w:szCs w:val="18"/>
              </w:rPr>
              <w:t xml:space="preserve"> </w:t>
            </w:r>
            <w:r>
              <w:rPr>
                <w:rFonts w:ascii="Gill Sans MT" w:hAnsi="Gill Sans MT" w:cs="Gill Sans MT"/>
                <w:i/>
                <w:iCs/>
                <w:spacing w:val="-4"/>
                <w:w w:val="115"/>
                <w:sz w:val="18"/>
                <w:szCs w:val="18"/>
              </w:rPr>
              <w:t>text)</w:t>
            </w:r>
          </w:p>
        </w:tc>
      </w:tr>
      <w:tr w:rsidR="00000000" w14:paraId="6E087F77" w14:textId="77777777">
        <w:tblPrEx>
          <w:tblCellMar>
            <w:top w:w="0" w:type="dxa"/>
            <w:left w:w="0" w:type="dxa"/>
            <w:bottom w:w="0" w:type="dxa"/>
            <w:right w:w="0" w:type="dxa"/>
          </w:tblCellMar>
        </w:tblPrEx>
        <w:trPr>
          <w:trHeight w:val="640"/>
        </w:trPr>
        <w:tc>
          <w:tcPr>
            <w:tcW w:w="10994" w:type="dxa"/>
            <w:gridSpan w:val="3"/>
            <w:tcBorders>
              <w:top w:val="single" w:sz="8" w:space="0" w:color="000000"/>
              <w:left w:val="single" w:sz="8" w:space="0" w:color="000000"/>
              <w:bottom w:val="single" w:sz="8" w:space="0" w:color="000000"/>
              <w:right w:val="single" w:sz="8" w:space="0" w:color="000000"/>
            </w:tcBorders>
          </w:tcPr>
          <w:p w14:paraId="22A9FAD5" w14:textId="77777777" w:rsidR="00000000" w:rsidRDefault="00000000">
            <w:pPr>
              <w:pStyle w:val="TableParagraph"/>
              <w:kinsoku w:val="0"/>
              <w:overflowPunct w:val="0"/>
              <w:rPr>
                <w:rFonts w:ascii="Times New Roman" w:hAnsi="Times New Roman" w:cs="Times New Roman"/>
                <w:sz w:val="18"/>
                <w:szCs w:val="18"/>
              </w:rPr>
            </w:pPr>
          </w:p>
        </w:tc>
      </w:tr>
      <w:tr w:rsidR="00000000" w14:paraId="6FCE8093" w14:textId="77777777">
        <w:tblPrEx>
          <w:tblCellMar>
            <w:top w:w="0" w:type="dxa"/>
            <w:left w:w="0" w:type="dxa"/>
            <w:bottom w:w="0" w:type="dxa"/>
            <w:right w:w="0" w:type="dxa"/>
          </w:tblCellMar>
        </w:tblPrEx>
        <w:trPr>
          <w:trHeight w:val="639"/>
        </w:trPr>
        <w:tc>
          <w:tcPr>
            <w:tcW w:w="10994" w:type="dxa"/>
            <w:gridSpan w:val="3"/>
            <w:tcBorders>
              <w:top w:val="single" w:sz="8" w:space="0" w:color="000000"/>
              <w:left w:val="single" w:sz="8" w:space="0" w:color="000000"/>
              <w:bottom w:val="single" w:sz="8" w:space="0" w:color="000000"/>
              <w:right w:val="single" w:sz="8" w:space="0" w:color="000000"/>
            </w:tcBorders>
            <w:shd w:val="clear" w:color="auto" w:fill="E6B8AE"/>
          </w:tcPr>
          <w:p w14:paraId="570EDA03" w14:textId="77777777" w:rsidR="00000000" w:rsidRDefault="00000000">
            <w:pPr>
              <w:pStyle w:val="TableParagraph"/>
              <w:kinsoku w:val="0"/>
              <w:overflowPunct w:val="0"/>
              <w:spacing w:before="101"/>
              <w:ind w:left="100"/>
              <w:rPr>
                <w:rFonts w:ascii="Gill Sans MT" w:hAnsi="Gill Sans MT" w:cs="Gill Sans MT"/>
                <w:b/>
                <w:bCs/>
                <w:spacing w:val="-4"/>
                <w:sz w:val="18"/>
                <w:szCs w:val="18"/>
              </w:rPr>
            </w:pPr>
            <w:r>
              <w:rPr>
                <w:rFonts w:ascii="Gill Sans MT" w:hAnsi="Gill Sans MT" w:cs="Gill Sans MT"/>
                <w:b/>
                <w:bCs/>
                <w:spacing w:val="-4"/>
                <w:sz w:val="18"/>
                <w:szCs w:val="18"/>
              </w:rPr>
              <w:t>Content-</w:t>
            </w:r>
            <w:r>
              <w:rPr>
                <w:rFonts w:ascii="Trebuchet MS" w:hAnsi="Trebuchet MS" w:cs="Trebuchet MS"/>
                <w:b/>
                <w:bCs/>
                <w:spacing w:val="-4"/>
                <w:sz w:val="18"/>
                <w:szCs w:val="18"/>
              </w:rPr>
              <w:t>Speciﬁc</w:t>
            </w:r>
            <w:r>
              <w:rPr>
                <w:rFonts w:ascii="Trebuchet MS" w:hAnsi="Trebuchet MS" w:cs="Trebuchet MS"/>
                <w:b/>
                <w:bCs/>
                <w:spacing w:val="-10"/>
                <w:sz w:val="18"/>
                <w:szCs w:val="18"/>
              </w:rPr>
              <w:t xml:space="preserve"> </w:t>
            </w:r>
            <w:r>
              <w:rPr>
                <w:rFonts w:ascii="Trebuchet MS" w:hAnsi="Trebuchet MS" w:cs="Trebuchet MS"/>
                <w:b/>
                <w:bCs/>
                <w:spacing w:val="-4"/>
                <w:sz w:val="18"/>
                <w:szCs w:val="18"/>
              </w:rPr>
              <w:t>Learning</w:t>
            </w:r>
            <w:r>
              <w:rPr>
                <w:rFonts w:ascii="Trebuchet MS" w:hAnsi="Trebuchet MS" w:cs="Trebuchet MS"/>
                <w:b/>
                <w:bCs/>
                <w:spacing w:val="-9"/>
                <w:sz w:val="18"/>
                <w:szCs w:val="18"/>
              </w:rPr>
              <w:t xml:space="preserve"> </w:t>
            </w:r>
            <w:r>
              <w:rPr>
                <w:rFonts w:ascii="Gill Sans MT" w:hAnsi="Gill Sans MT" w:cs="Gill Sans MT"/>
                <w:b/>
                <w:bCs/>
                <w:spacing w:val="-4"/>
                <w:sz w:val="18"/>
                <w:szCs w:val="18"/>
              </w:rPr>
              <w:t>Goals/Objectives:</w:t>
            </w:r>
          </w:p>
        </w:tc>
      </w:tr>
      <w:tr w:rsidR="00000000" w14:paraId="664B0555" w14:textId="77777777">
        <w:tblPrEx>
          <w:tblCellMar>
            <w:top w:w="0" w:type="dxa"/>
            <w:left w:w="0" w:type="dxa"/>
            <w:bottom w:w="0" w:type="dxa"/>
            <w:right w:w="0" w:type="dxa"/>
          </w:tblCellMar>
        </w:tblPrEx>
        <w:trPr>
          <w:trHeight w:val="640"/>
        </w:trPr>
        <w:tc>
          <w:tcPr>
            <w:tcW w:w="10994" w:type="dxa"/>
            <w:gridSpan w:val="3"/>
            <w:tcBorders>
              <w:top w:val="single" w:sz="8" w:space="0" w:color="000000"/>
              <w:left w:val="single" w:sz="8" w:space="0" w:color="000000"/>
              <w:bottom w:val="single" w:sz="8" w:space="0" w:color="000000"/>
              <w:right w:val="single" w:sz="8" w:space="0" w:color="000000"/>
            </w:tcBorders>
          </w:tcPr>
          <w:p w14:paraId="60277F49" w14:textId="77777777" w:rsidR="00000000" w:rsidRDefault="00000000">
            <w:pPr>
              <w:pStyle w:val="TableParagraph"/>
              <w:kinsoku w:val="0"/>
              <w:overflowPunct w:val="0"/>
              <w:rPr>
                <w:rFonts w:ascii="Times New Roman" w:hAnsi="Times New Roman" w:cs="Times New Roman"/>
                <w:sz w:val="18"/>
                <w:szCs w:val="18"/>
              </w:rPr>
            </w:pPr>
          </w:p>
        </w:tc>
      </w:tr>
      <w:tr w:rsidR="00000000" w14:paraId="714BFF48" w14:textId="77777777">
        <w:tblPrEx>
          <w:tblCellMar>
            <w:top w:w="0" w:type="dxa"/>
            <w:left w:w="0" w:type="dxa"/>
            <w:bottom w:w="0" w:type="dxa"/>
            <w:right w:w="0" w:type="dxa"/>
          </w:tblCellMar>
        </w:tblPrEx>
        <w:trPr>
          <w:trHeight w:val="632"/>
        </w:trPr>
        <w:tc>
          <w:tcPr>
            <w:tcW w:w="10994" w:type="dxa"/>
            <w:gridSpan w:val="3"/>
            <w:tcBorders>
              <w:top w:val="single" w:sz="8" w:space="0" w:color="000000"/>
              <w:left w:val="single" w:sz="8" w:space="0" w:color="000000"/>
              <w:bottom w:val="single" w:sz="8" w:space="0" w:color="000000"/>
              <w:right w:val="single" w:sz="8" w:space="0" w:color="000000"/>
            </w:tcBorders>
            <w:shd w:val="clear" w:color="auto" w:fill="E6B8AE"/>
          </w:tcPr>
          <w:p w14:paraId="67188AB5" w14:textId="77777777" w:rsidR="00000000" w:rsidRDefault="00000000">
            <w:pPr>
              <w:pStyle w:val="TableParagraph"/>
              <w:kinsoku w:val="0"/>
              <w:overflowPunct w:val="0"/>
              <w:spacing w:before="103"/>
              <w:ind w:left="100"/>
              <w:rPr>
                <w:rFonts w:ascii="Gill Sans MT" w:hAnsi="Gill Sans MT" w:cs="Gill Sans MT"/>
                <w:b/>
                <w:bCs/>
                <w:spacing w:val="-6"/>
                <w:sz w:val="18"/>
                <w:szCs w:val="18"/>
              </w:rPr>
            </w:pPr>
            <w:r>
              <w:rPr>
                <w:rFonts w:ascii="Gill Sans MT" w:hAnsi="Gill Sans MT" w:cs="Gill Sans MT"/>
                <w:b/>
                <w:bCs/>
                <w:spacing w:val="-6"/>
                <w:sz w:val="18"/>
                <w:szCs w:val="18"/>
              </w:rPr>
              <w:t>Identify</w:t>
            </w:r>
            <w:r>
              <w:rPr>
                <w:rFonts w:ascii="Gill Sans MT" w:hAnsi="Gill Sans MT" w:cs="Gill Sans MT"/>
                <w:b/>
                <w:bCs/>
                <w:spacing w:val="3"/>
                <w:sz w:val="18"/>
                <w:szCs w:val="18"/>
              </w:rPr>
              <w:t xml:space="preserve"> </w:t>
            </w:r>
            <w:r>
              <w:rPr>
                <w:rFonts w:ascii="Gill Sans MT" w:hAnsi="Gill Sans MT" w:cs="Gill Sans MT"/>
                <w:b/>
                <w:bCs/>
                <w:spacing w:val="-6"/>
                <w:sz w:val="18"/>
                <w:szCs w:val="18"/>
              </w:rPr>
              <w:t>English</w:t>
            </w:r>
            <w:r>
              <w:rPr>
                <w:rFonts w:ascii="Gill Sans MT" w:hAnsi="Gill Sans MT" w:cs="Gill Sans MT"/>
                <w:b/>
                <w:bCs/>
                <w:sz w:val="18"/>
                <w:szCs w:val="18"/>
              </w:rPr>
              <w:t xml:space="preserve"> </w:t>
            </w:r>
            <w:r>
              <w:rPr>
                <w:rFonts w:ascii="Gill Sans MT" w:hAnsi="Gill Sans MT" w:cs="Gill Sans MT"/>
                <w:b/>
                <w:bCs/>
                <w:spacing w:val="-6"/>
                <w:sz w:val="18"/>
                <w:szCs w:val="18"/>
              </w:rPr>
              <w:t>Language</w:t>
            </w:r>
            <w:r>
              <w:rPr>
                <w:rFonts w:ascii="Gill Sans MT" w:hAnsi="Gill Sans MT" w:cs="Gill Sans MT"/>
                <w:b/>
                <w:bCs/>
                <w:spacing w:val="4"/>
                <w:sz w:val="18"/>
                <w:szCs w:val="18"/>
              </w:rPr>
              <w:t xml:space="preserve"> </w:t>
            </w:r>
            <w:r>
              <w:rPr>
                <w:rFonts w:ascii="Gill Sans MT" w:hAnsi="Gill Sans MT" w:cs="Gill Sans MT"/>
                <w:b/>
                <w:bCs/>
                <w:spacing w:val="-6"/>
                <w:sz w:val="18"/>
                <w:szCs w:val="18"/>
              </w:rPr>
              <w:t>Development</w:t>
            </w:r>
            <w:r>
              <w:rPr>
                <w:rFonts w:ascii="Gill Sans MT" w:hAnsi="Gill Sans MT" w:cs="Gill Sans MT"/>
                <w:b/>
                <w:bCs/>
                <w:spacing w:val="1"/>
                <w:sz w:val="18"/>
                <w:szCs w:val="18"/>
              </w:rPr>
              <w:t xml:space="preserve"> </w:t>
            </w:r>
            <w:r>
              <w:rPr>
                <w:rFonts w:ascii="Gill Sans MT" w:hAnsi="Gill Sans MT" w:cs="Gill Sans MT"/>
                <w:b/>
                <w:bCs/>
                <w:spacing w:val="-6"/>
                <w:sz w:val="18"/>
                <w:szCs w:val="18"/>
              </w:rPr>
              <w:t>(ELD)</w:t>
            </w:r>
            <w:r>
              <w:rPr>
                <w:rFonts w:ascii="Gill Sans MT" w:hAnsi="Gill Sans MT" w:cs="Gill Sans MT"/>
                <w:b/>
                <w:bCs/>
                <w:spacing w:val="1"/>
                <w:sz w:val="18"/>
                <w:szCs w:val="18"/>
              </w:rPr>
              <w:t xml:space="preserve"> </w:t>
            </w:r>
            <w:r>
              <w:rPr>
                <w:rFonts w:ascii="Gill Sans MT" w:hAnsi="Gill Sans MT" w:cs="Gill Sans MT"/>
                <w:b/>
                <w:bCs/>
                <w:spacing w:val="-6"/>
                <w:sz w:val="18"/>
                <w:szCs w:val="18"/>
              </w:rPr>
              <w:t>Standards</w:t>
            </w:r>
            <w:r>
              <w:rPr>
                <w:rFonts w:ascii="Gill Sans MT" w:hAnsi="Gill Sans MT" w:cs="Gill Sans MT"/>
                <w:b/>
                <w:bCs/>
                <w:spacing w:val="4"/>
                <w:sz w:val="18"/>
                <w:szCs w:val="18"/>
              </w:rPr>
              <w:t xml:space="preserve"> </w:t>
            </w:r>
            <w:r>
              <w:rPr>
                <w:rFonts w:ascii="Gill Sans MT" w:hAnsi="Gill Sans MT" w:cs="Gill Sans MT"/>
                <w:b/>
                <w:bCs/>
                <w:spacing w:val="-6"/>
                <w:sz w:val="18"/>
                <w:szCs w:val="18"/>
              </w:rPr>
              <w:t>for</w:t>
            </w:r>
            <w:r>
              <w:rPr>
                <w:rFonts w:ascii="Gill Sans MT" w:hAnsi="Gill Sans MT" w:cs="Gill Sans MT"/>
                <w:b/>
                <w:bCs/>
                <w:spacing w:val="1"/>
                <w:sz w:val="18"/>
                <w:szCs w:val="18"/>
              </w:rPr>
              <w:t xml:space="preserve"> </w:t>
            </w:r>
            <w:r>
              <w:rPr>
                <w:rFonts w:ascii="Gill Sans MT" w:hAnsi="Gill Sans MT" w:cs="Gill Sans MT"/>
                <w:b/>
                <w:bCs/>
                <w:spacing w:val="-6"/>
                <w:sz w:val="18"/>
                <w:szCs w:val="18"/>
              </w:rPr>
              <w:t>ELs</w:t>
            </w:r>
            <w:r>
              <w:rPr>
                <w:rFonts w:ascii="Gill Sans MT" w:hAnsi="Gill Sans MT" w:cs="Gill Sans MT"/>
                <w:b/>
                <w:bCs/>
                <w:spacing w:val="4"/>
                <w:sz w:val="18"/>
                <w:szCs w:val="18"/>
              </w:rPr>
              <w:t xml:space="preserve"> </w:t>
            </w:r>
            <w:r>
              <w:rPr>
                <w:rFonts w:ascii="Gill Sans MT" w:hAnsi="Gill Sans MT" w:cs="Gill Sans MT"/>
                <w:b/>
                <w:bCs/>
                <w:spacing w:val="-6"/>
                <w:sz w:val="18"/>
                <w:szCs w:val="18"/>
              </w:rPr>
              <w:t>and</w:t>
            </w:r>
            <w:r>
              <w:rPr>
                <w:rFonts w:ascii="Gill Sans MT" w:hAnsi="Gill Sans MT" w:cs="Gill Sans MT"/>
                <w:b/>
                <w:bCs/>
                <w:spacing w:val="2"/>
                <w:sz w:val="18"/>
                <w:szCs w:val="18"/>
              </w:rPr>
              <w:t xml:space="preserve"> </w:t>
            </w:r>
            <w:r>
              <w:rPr>
                <w:rFonts w:ascii="Gill Sans MT" w:hAnsi="Gill Sans MT" w:cs="Gill Sans MT"/>
                <w:b/>
                <w:bCs/>
                <w:spacing w:val="-6"/>
                <w:sz w:val="18"/>
                <w:szCs w:val="18"/>
              </w:rPr>
              <w:t>Focus</w:t>
            </w:r>
            <w:r>
              <w:rPr>
                <w:rFonts w:ascii="Gill Sans MT" w:hAnsi="Gill Sans MT" w:cs="Gill Sans MT"/>
                <w:b/>
                <w:bCs/>
                <w:spacing w:val="4"/>
                <w:sz w:val="18"/>
                <w:szCs w:val="18"/>
              </w:rPr>
              <w:t xml:space="preserve"> </w:t>
            </w:r>
            <w:r>
              <w:rPr>
                <w:rFonts w:ascii="Gill Sans MT" w:hAnsi="Gill Sans MT" w:cs="Gill Sans MT"/>
                <w:b/>
                <w:bCs/>
                <w:spacing w:val="-6"/>
                <w:sz w:val="18"/>
                <w:szCs w:val="18"/>
              </w:rPr>
              <w:t>Student</w:t>
            </w:r>
            <w:r>
              <w:rPr>
                <w:rFonts w:ascii="Gill Sans MT" w:hAnsi="Gill Sans MT" w:cs="Gill Sans MT"/>
                <w:b/>
                <w:bCs/>
                <w:spacing w:val="1"/>
                <w:sz w:val="18"/>
                <w:szCs w:val="18"/>
              </w:rPr>
              <w:t xml:space="preserve"> </w:t>
            </w:r>
            <w:r>
              <w:rPr>
                <w:rFonts w:ascii="Gill Sans MT" w:hAnsi="Gill Sans MT" w:cs="Gill Sans MT"/>
                <w:b/>
                <w:bCs/>
                <w:spacing w:val="-6"/>
                <w:sz w:val="18"/>
                <w:szCs w:val="18"/>
              </w:rPr>
              <w:t>1</w:t>
            </w:r>
            <w:r>
              <w:rPr>
                <w:rFonts w:ascii="Gill Sans MT" w:hAnsi="Gill Sans MT" w:cs="Gill Sans MT"/>
                <w:b/>
                <w:bCs/>
                <w:spacing w:val="3"/>
                <w:sz w:val="18"/>
                <w:szCs w:val="18"/>
              </w:rPr>
              <w:t xml:space="preserve"> </w:t>
            </w:r>
            <w:r>
              <w:rPr>
                <w:rFonts w:ascii="Gill Sans MT" w:hAnsi="Gill Sans MT" w:cs="Gill Sans MT"/>
                <w:b/>
                <w:bCs/>
                <w:spacing w:val="-6"/>
                <w:sz w:val="18"/>
                <w:szCs w:val="18"/>
              </w:rPr>
              <w:t>(FS1):</w:t>
            </w:r>
          </w:p>
          <w:p w14:paraId="338E331F" w14:textId="77777777" w:rsidR="00000000" w:rsidRDefault="00000000">
            <w:pPr>
              <w:pStyle w:val="TableParagraph"/>
              <w:kinsoku w:val="0"/>
              <w:overflowPunct w:val="0"/>
              <w:spacing w:before="8"/>
              <w:ind w:left="100"/>
              <w:rPr>
                <w:rFonts w:ascii="Gill Sans MT" w:hAnsi="Gill Sans MT" w:cs="Gill Sans MT"/>
                <w:i/>
                <w:iCs/>
                <w:spacing w:val="-4"/>
                <w:w w:val="115"/>
                <w:sz w:val="18"/>
                <w:szCs w:val="18"/>
              </w:rPr>
            </w:pPr>
            <w:r>
              <w:rPr>
                <w:rFonts w:ascii="Gill Sans MT" w:hAnsi="Gill Sans MT" w:cs="Gill Sans MT"/>
                <w:i/>
                <w:iCs/>
                <w:w w:val="115"/>
                <w:sz w:val="18"/>
                <w:szCs w:val="18"/>
              </w:rPr>
              <w:t>(Provide</w:t>
            </w:r>
            <w:r>
              <w:rPr>
                <w:rFonts w:ascii="Gill Sans MT" w:hAnsi="Gill Sans MT" w:cs="Gill Sans MT"/>
                <w:i/>
                <w:iCs/>
                <w:spacing w:val="-9"/>
                <w:w w:val="115"/>
                <w:sz w:val="18"/>
                <w:szCs w:val="18"/>
              </w:rPr>
              <w:t xml:space="preserve"> </w:t>
            </w:r>
            <w:r>
              <w:rPr>
                <w:rFonts w:ascii="Gill Sans MT" w:hAnsi="Gill Sans MT" w:cs="Gill Sans MT"/>
                <w:i/>
                <w:iCs/>
                <w:w w:val="115"/>
                <w:sz w:val="18"/>
                <w:szCs w:val="18"/>
              </w:rPr>
              <w:t>number</w:t>
            </w:r>
            <w:r>
              <w:rPr>
                <w:rFonts w:ascii="Gill Sans MT" w:hAnsi="Gill Sans MT" w:cs="Gill Sans MT"/>
                <w:i/>
                <w:iCs/>
                <w:spacing w:val="-9"/>
                <w:w w:val="115"/>
                <w:sz w:val="18"/>
                <w:szCs w:val="18"/>
              </w:rPr>
              <w:t xml:space="preserve"> </w:t>
            </w:r>
            <w:r>
              <w:rPr>
                <w:rFonts w:ascii="Gill Sans MT" w:hAnsi="Gill Sans MT" w:cs="Gill Sans MT"/>
                <w:i/>
                <w:iCs/>
                <w:w w:val="115"/>
                <w:sz w:val="18"/>
                <w:szCs w:val="18"/>
              </w:rPr>
              <w:t>and</w:t>
            </w:r>
            <w:r>
              <w:rPr>
                <w:rFonts w:ascii="Gill Sans MT" w:hAnsi="Gill Sans MT" w:cs="Gill Sans MT"/>
                <w:i/>
                <w:iCs/>
                <w:spacing w:val="-10"/>
                <w:w w:val="115"/>
                <w:sz w:val="18"/>
                <w:szCs w:val="18"/>
              </w:rPr>
              <w:t xml:space="preserve"> </w:t>
            </w:r>
            <w:r>
              <w:rPr>
                <w:rFonts w:ascii="Gill Sans MT" w:hAnsi="Gill Sans MT" w:cs="Gill Sans MT"/>
                <w:i/>
                <w:iCs/>
                <w:w w:val="115"/>
                <w:sz w:val="18"/>
                <w:szCs w:val="18"/>
              </w:rPr>
              <w:t>full</w:t>
            </w:r>
            <w:r>
              <w:rPr>
                <w:rFonts w:ascii="Gill Sans MT" w:hAnsi="Gill Sans MT" w:cs="Gill Sans MT"/>
                <w:i/>
                <w:iCs/>
                <w:spacing w:val="-10"/>
                <w:w w:val="115"/>
                <w:sz w:val="18"/>
                <w:szCs w:val="18"/>
              </w:rPr>
              <w:t xml:space="preserve"> </w:t>
            </w:r>
            <w:r>
              <w:rPr>
                <w:rFonts w:ascii="Gill Sans MT" w:hAnsi="Gill Sans MT" w:cs="Gill Sans MT"/>
                <w:i/>
                <w:iCs/>
                <w:spacing w:val="-4"/>
                <w:w w:val="115"/>
                <w:sz w:val="18"/>
                <w:szCs w:val="18"/>
              </w:rPr>
              <w:t>text)</w:t>
            </w:r>
          </w:p>
        </w:tc>
      </w:tr>
      <w:tr w:rsidR="00000000" w14:paraId="4764E550" w14:textId="77777777">
        <w:tblPrEx>
          <w:tblCellMar>
            <w:top w:w="0" w:type="dxa"/>
            <w:left w:w="0" w:type="dxa"/>
            <w:bottom w:w="0" w:type="dxa"/>
            <w:right w:w="0" w:type="dxa"/>
          </w:tblCellMar>
        </w:tblPrEx>
        <w:trPr>
          <w:trHeight w:val="639"/>
        </w:trPr>
        <w:tc>
          <w:tcPr>
            <w:tcW w:w="10994" w:type="dxa"/>
            <w:gridSpan w:val="3"/>
            <w:tcBorders>
              <w:top w:val="single" w:sz="8" w:space="0" w:color="000000"/>
              <w:left w:val="single" w:sz="8" w:space="0" w:color="000000"/>
              <w:bottom w:val="single" w:sz="8" w:space="0" w:color="000000"/>
              <w:right w:val="single" w:sz="8" w:space="0" w:color="000000"/>
            </w:tcBorders>
          </w:tcPr>
          <w:p w14:paraId="0B8D50E4" w14:textId="77777777" w:rsidR="00000000" w:rsidRDefault="00000000">
            <w:pPr>
              <w:pStyle w:val="TableParagraph"/>
              <w:kinsoku w:val="0"/>
              <w:overflowPunct w:val="0"/>
              <w:rPr>
                <w:rFonts w:ascii="Times New Roman" w:hAnsi="Times New Roman" w:cs="Times New Roman"/>
                <w:sz w:val="18"/>
                <w:szCs w:val="18"/>
              </w:rPr>
            </w:pPr>
          </w:p>
        </w:tc>
      </w:tr>
      <w:tr w:rsidR="00000000" w14:paraId="09339B3D" w14:textId="77777777">
        <w:tblPrEx>
          <w:tblCellMar>
            <w:top w:w="0" w:type="dxa"/>
            <w:left w:w="0" w:type="dxa"/>
            <w:bottom w:w="0" w:type="dxa"/>
            <w:right w:w="0" w:type="dxa"/>
          </w:tblCellMar>
        </w:tblPrEx>
        <w:trPr>
          <w:trHeight w:val="575"/>
        </w:trPr>
        <w:tc>
          <w:tcPr>
            <w:tcW w:w="10994" w:type="dxa"/>
            <w:gridSpan w:val="3"/>
            <w:tcBorders>
              <w:top w:val="single" w:sz="8" w:space="0" w:color="000000"/>
              <w:left w:val="single" w:sz="8" w:space="0" w:color="000000"/>
              <w:bottom w:val="single" w:sz="8" w:space="0" w:color="000000"/>
              <w:right w:val="single" w:sz="8" w:space="0" w:color="000000"/>
            </w:tcBorders>
            <w:shd w:val="clear" w:color="auto" w:fill="E6B8AE"/>
          </w:tcPr>
          <w:p w14:paraId="04BE0788" w14:textId="77777777" w:rsidR="00000000" w:rsidRDefault="00000000">
            <w:pPr>
              <w:pStyle w:val="TableParagraph"/>
              <w:kinsoku w:val="0"/>
              <w:overflowPunct w:val="0"/>
              <w:spacing w:before="103"/>
              <w:ind w:left="100"/>
              <w:rPr>
                <w:rFonts w:ascii="Gill Sans MT" w:hAnsi="Gill Sans MT" w:cs="Gill Sans MT"/>
                <w:b/>
                <w:bCs/>
                <w:spacing w:val="-6"/>
                <w:sz w:val="18"/>
                <w:szCs w:val="18"/>
              </w:rPr>
            </w:pPr>
            <w:r>
              <w:rPr>
                <w:rFonts w:ascii="Gill Sans MT" w:hAnsi="Gill Sans MT" w:cs="Gill Sans MT"/>
                <w:b/>
                <w:bCs/>
                <w:spacing w:val="-6"/>
                <w:sz w:val="18"/>
                <w:szCs w:val="18"/>
              </w:rPr>
              <w:t>English</w:t>
            </w:r>
            <w:r>
              <w:rPr>
                <w:rFonts w:ascii="Gill Sans MT" w:hAnsi="Gill Sans MT" w:cs="Gill Sans MT"/>
                <w:b/>
                <w:bCs/>
                <w:spacing w:val="-3"/>
                <w:sz w:val="18"/>
                <w:szCs w:val="18"/>
              </w:rPr>
              <w:t xml:space="preserve"> </w:t>
            </w:r>
            <w:r>
              <w:rPr>
                <w:rFonts w:ascii="Gill Sans MT" w:hAnsi="Gill Sans MT" w:cs="Gill Sans MT"/>
                <w:b/>
                <w:bCs/>
                <w:spacing w:val="-6"/>
                <w:sz w:val="18"/>
                <w:szCs w:val="18"/>
              </w:rPr>
              <w:t>Language</w:t>
            </w:r>
            <w:r>
              <w:rPr>
                <w:rFonts w:ascii="Gill Sans MT" w:hAnsi="Gill Sans MT" w:cs="Gill Sans MT"/>
                <w:b/>
                <w:bCs/>
                <w:spacing w:val="-3"/>
                <w:sz w:val="18"/>
                <w:szCs w:val="18"/>
              </w:rPr>
              <w:t xml:space="preserve"> </w:t>
            </w:r>
            <w:r>
              <w:rPr>
                <w:rFonts w:ascii="Gill Sans MT" w:hAnsi="Gill Sans MT" w:cs="Gill Sans MT"/>
                <w:b/>
                <w:bCs/>
                <w:spacing w:val="-6"/>
                <w:sz w:val="18"/>
                <w:szCs w:val="18"/>
              </w:rPr>
              <w:t>Development</w:t>
            </w:r>
            <w:r>
              <w:rPr>
                <w:rFonts w:ascii="Gill Sans MT" w:hAnsi="Gill Sans MT" w:cs="Gill Sans MT"/>
                <w:b/>
                <w:bCs/>
                <w:spacing w:val="-4"/>
                <w:sz w:val="18"/>
                <w:szCs w:val="18"/>
              </w:rPr>
              <w:t xml:space="preserve"> </w:t>
            </w:r>
            <w:r>
              <w:rPr>
                <w:rFonts w:ascii="Gill Sans MT" w:hAnsi="Gill Sans MT" w:cs="Gill Sans MT"/>
                <w:b/>
                <w:bCs/>
                <w:spacing w:val="-6"/>
                <w:sz w:val="18"/>
                <w:szCs w:val="18"/>
              </w:rPr>
              <w:t>(ELD)</w:t>
            </w:r>
            <w:r>
              <w:rPr>
                <w:rFonts w:ascii="Gill Sans MT" w:hAnsi="Gill Sans MT" w:cs="Gill Sans MT"/>
                <w:b/>
                <w:bCs/>
                <w:spacing w:val="-3"/>
                <w:sz w:val="18"/>
                <w:szCs w:val="18"/>
              </w:rPr>
              <w:t xml:space="preserve"> </w:t>
            </w:r>
            <w:r>
              <w:rPr>
                <w:rFonts w:ascii="Gill Sans MT" w:hAnsi="Gill Sans MT" w:cs="Gill Sans MT"/>
                <w:b/>
                <w:bCs/>
                <w:spacing w:val="-6"/>
                <w:sz w:val="18"/>
                <w:szCs w:val="18"/>
              </w:rPr>
              <w:t>Goals</w:t>
            </w:r>
            <w:r>
              <w:rPr>
                <w:rFonts w:ascii="Gill Sans MT" w:hAnsi="Gill Sans MT" w:cs="Gill Sans MT"/>
                <w:b/>
                <w:bCs/>
                <w:spacing w:val="-1"/>
                <w:sz w:val="18"/>
                <w:szCs w:val="18"/>
              </w:rPr>
              <w:t xml:space="preserve"> </w:t>
            </w:r>
            <w:r>
              <w:rPr>
                <w:rFonts w:ascii="Gill Sans MT" w:hAnsi="Gill Sans MT" w:cs="Gill Sans MT"/>
                <w:b/>
                <w:bCs/>
                <w:spacing w:val="-6"/>
                <w:sz w:val="18"/>
                <w:szCs w:val="18"/>
              </w:rPr>
              <w:t>and</w:t>
            </w:r>
            <w:r>
              <w:rPr>
                <w:rFonts w:ascii="Gill Sans MT" w:hAnsi="Gill Sans MT" w:cs="Gill Sans MT"/>
                <w:b/>
                <w:bCs/>
                <w:spacing w:val="-3"/>
                <w:sz w:val="18"/>
                <w:szCs w:val="18"/>
              </w:rPr>
              <w:t xml:space="preserve"> </w:t>
            </w:r>
            <w:r>
              <w:rPr>
                <w:rFonts w:ascii="Gill Sans MT" w:hAnsi="Gill Sans MT" w:cs="Gill Sans MT"/>
                <w:b/>
                <w:bCs/>
                <w:spacing w:val="-6"/>
                <w:sz w:val="18"/>
                <w:szCs w:val="18"/>
              </w:rPr>
              <w:t>Objectives:</w:t>
            </w:r>
          </w:p>
        </w:tc>
      </w:tr>
      <w:tr w:rsidR="00000000" w14:paraId="2AF74A1A" w14:textId="77777777">
        <w:tblPrEx>
          <w:tblCellMar>
            <w:top w:w="0" w:type="dxa"/>
            <w:left w:w="0" w:type="dxa"/>
            <w:bottom w:w="0" w:type="dxa"/>
            <w:right w:w="0" w:type="dxa"/>
          </w:tblCellMar>
        </w:tblPrEx>
        <w:trPr>
          <w:trHeight w:val="577"/>
        </w:trPr>
        <w:tc>
          <w:tcPr>
            <w:tcW w:w="10994" w:type="dxa"/>
            <w:gridSpan w:val="3"/>
            <w:tcBorders>
              <w:top w:val="single" w:sz="8" w:space="0" w:color="000000"/>
              <w:left w:val="single" w:sz="8" w:space="0" w:color="000000"/>
              <w:bottom w:val="single" w:sz="8" w:space="0" w:color="000000"/>
              <w:right w:val="single" w:sz="8" w:space="0" w:color="000000"/>
            </w:tcBorders>
          </w:tcPr>
          <w:p w14:paraId="1BD73ACB" w14:textId="77777777" w:rsidR="00000000" w:rsidRDefault="00000000">
            <w:pPr>
              <w:pStyle w:val="TableParagraph"/>
              <w:kinsoku w:val="0"/>
              <w:overflowPunct w:val="0"/>
              <w:rPr>
                <w:rFonts w:ascii="Times New Roman" w:hAnsi="Times New Roman" w:cs="Times New Roman"/>
                <w:sz w:val="18"/>
                <w:szCs w:val="18"/>
              </w:rPr>
            </w:pPr>
          </w:p>
        </w:tc>
      </w:tr>
      <w:tr w:rsidR="00000000" w14:paraId="6B199B53" w14:textId="77777777">
        <w:tblPrEx>
          <w:tblCellMar>
            <w:top w:w="0" w:type="dxa"/>
            <w:left w:w="0" w:type="dxa"/>
            <w:bottom w:w="0" w:type="dxa"/>
            <w:right w:w="0" w:type="dxa"/>
          </w:tblCellMar>
        </w:tblPrEx>
        <w:trPr>
          <w:trHeight w:val="575"/>
        </w:trPr>
        <w:tc>
          <w:tcPr>
            <w:tcW w:w="10994" w:type="dxa"/>
            <w:gridSpan w:val="3"/>
            <w:tcBorders>
              <w:top w:val="single" w:sz="8" w:space="0" w:color="000000"/>
              <w:left w:val="single" w:sz="8" w:space="0" w:color="000000"/>
              <w:bottom w:val="single" w:sz="8" w:space="0" w:color="000000"/>
              <w:right w:val="single" w:sz="8" w:space="0" w:color="000000"/>
            </w:tcBorders>
            <w:shd w:val="clear" w:color="auto" w:fill="D9EAD2"/>
          </w:tcPr>
          <w:p w14:paraId="6BE27E71" w14:textId="77777777" w:rsidR="00000000" w:rsidRDefault="00000000">
            <w:pPr>
              <w:pStyle w:val="TableParagraph"/>
              <w:kinsoku w:val="0"/>
              <w:overflowPunct w:val="0"/>
              <w:spacing w:before="103"/>
              <w:ind w:left="100"/>
              <w:rPr>
                <w:rFonts w:ascii="Gill Sans MT" w:hAnsi="Gill Sans MT" w:cs="Gill Sans MT"/>
                <w:spacing w:val="-2"/>
                <w:w w:val="110"/>
                <w:sz w:val="18"/>
                <w:szCs w:val="18"/>
              </w:rPr>
            </w:pPr>
            <w:r>
              <w:rPr>
                <w:rFonts w:ascii="Gill Sans MT" w:hAnsi="Gill Sans MT" w:cs="Gill Sans MT"/>
                <w:b/>
                <w:bCs/>
                <w:w w:val="110"/>
                <w:sz w:val="18"/>
                <w:szCs w:val="18"/>
              </w:rPr>
              <w:t>Assessments:</w:t>
            </w:r>
            <w:r>
              <w:rPr>
                <w:rFonts w:ascii="Gill Sans MT" w:hAnsi="Gill Sans MT" w:cs="Gill Sans MT"/>
                <w:b/>
                <w:bCs/>
                <w:spacing w:val="30"/>
                <w:w w:val="110"/>
                <w:sz w:val="18"/>
                <w:szCs w:val="18"/>
              </w:rPr>
              <w:t xml:space="preserve"> </w:t>
            </w:r>
            <w:r>
              <w:rPr>
                <w:rFonts w:ascii="Gill Sans MT" w:hAnsi="Gill Sans MT" w:cs="Gill Sans MT"/>
                <w:w w:val="110"/>
                <w:sz w:val="18"/>
                <w:szCs w:val="18"/>
              </w:rPr>
              <w:t>(</w:t>
            </w:r>
            <w:r>
              <w:rPr>
                <w:rFonts w:ascii="Gill Sans MT" w:hAnsi="Gill Sans MT" w:cs="Gill Sans MT"/>
                <w:i/>
                <w:iCs/>
                <w:w w:val="110"/>
                <w:sz w:val="18"/>
                <w:szCs w:val="18"/>
              </w:rPr>
              <w:t>e.g.,</w:t>
            </w:r>
            <w:r>
              <w:rPr>
                <w:rFonts w:ascii="Gill Sans MT" w:hAnsi="Gill Sans MT" w:cs="Gill Sans MT"/>
                <w:i/>
                <w:iCs/>
                <w:spacing w:val="25"/>
                <w:w w:val="110"/>
                <w:sz w:val="18"/>
                <w:szCs w:val="18"/>
              </w:rPr>
              <w:t xml:space="preserve"> </w:t>
            </w:r>
            <w:r>
              <w:rPr>
                <w:rFonts w:ascii="Gill Sans MT" w:hAnsi="Gill Sans MT" w:cs="Gill Sans MT"/>
                <w:i/>
                <w:iCs/>
                <w:w w:val="110"/>
                <w:sz w:val="18"/>
                <w:szCs w:val="18"/>
              </w:rPr>
              <w:t>diagnostic/formative/summative,</w:t>
            </w:r>
            <w:r>
              <w:rPr>
                <w:rFonts w:ascii="Gill Sans MT" w:hAnsi="Gill Sans MT" w:cs="Gill Sans MT"/>
                <w:i/>
                <w:iCs/>
                <w:spacing w:val="25"/>
                <w:w w:val="110"/>
                <w:sz w:val="18"/>
                <w:szCs w:val="18"/>
              </w:rPr>
              <w:t xml:space="preserve"> </w:t>
            </w:r>
            <w:r>
              <w:rPr>
                <w:rFonts w:ascii="Gill Sans MT" w:hAnsi="Gill Sans MT" w:cs="Gill Sans MT"/>
                <w:i/>
                <w:iCs/>
                <w:spacing w:val="-2"/>
                <w:w w:val="110"/>
                <w:sz w:val="18"/>
                <w:szCs w:val="18"/>
              </w:rPr>
              <w:t>formal/informal</w:t>
            </w:r>
            <w:r>
              <w:rPr>
                <w:rFonts w:ascii="Gill Sans MT" w:hAnsi="Gill Sans MT" w:cs="Gill Sans MT"/>
                <w:spacing w:val="-2"/>
                <w:w w:val="110"/>
                <w:sz w:val="18"/>
                <w:szCs w:val="18"/>
              </w:rPr>
              <w:t>)</w:t>
            </w:r>
          </w:p>
        </w:tc>
      </w:tr>
      <w:tr w:rsidR="00000000" w14:paraId="5D2B9BAF" w14:textId="77777777">
        <w:tblPrEx>
          <w:tblCellMar>
            <w:top w:w="0" w:type="dxa"/>
            <w:left w:w="0" w:type="dxa"/>
            <w:bottom w:w="0" w:type="dxa"/>
            <w:right w:w="0" w:type="dxa"/>
          </w:tblCellMar>
        </w:tblPrEx>
        <w:trPr>
          <w:trHeight w:val="639"/>
        </w:trPr>
        <w:tc>
          <w:tcPr>
            <w:tcW w:w="10994" w:type="dxa"/>
            <w:gridSpan w:val="3"/>
            <w:tcBorders>
              <w:top w:val="single" w:sz="8" w:space="0" w:color="000000"/>
              <w:left w:val="single" w:sz="8" w:space="0" w:color="000000"/>
              <w:bottom w:val="single" w:sz="8" w:space="0" w:color="000000"/>
              <w:right w:val="single" w:sz="8" w:space="0" w:color="000000"/>
            </w:tcBorders>
          </w:tcPr>
          <w:p w14:paraId="5068BD1B" w14:textId="77777777" w:rsidR="00000000" w:rsidRDefault="00000000">
            <w:pPr>
              <w:pStyle w:val="TableParagraph"/>
              <w:kinsoku w:val="0"/>
              <w:overflowPunct w:val="0"/>
              <w:spacing w:before="103"/>
              <w:ind w:left="100"/>
              <w:rPr>
                <w:rFonts w:ascii="Gill Sans MT" w:hAnsi="Gill Sans MT" w:cs="Gill Sans MT"/>
                <w:spacing w:val="-10"/>
                <w:w w:val="110"/>
                <w:sz w:val="18"/>
                <w:szCs w:val="18"/>
              </w:rPr>
            </w:pPr>
            <w:r>
              <w:rPr>
                <w:rFonts w:ascii="Gill Sans MT" w:hAnsi="Gill Sans MT" w:cs="Gill Sans MT"/>
                <w:w w:val="110"/>
                <w:sz w:val="18"/>
                <w:szCs w:val="18"/>
              </w:rPr>
              <w:t>The</w:t>
            </w:r>
            <w:r>
              <w:rPr>
                <w:rFonts w:ascii="Gill Sans MT" w:hAnsi="Gill Sans MT" w:cs="Gill Sans MT"/>
                <w:spacing w:val="-2"/>
                <w:w w:val="110"/>
                <w:sz w:val="18"/>
                <w:szCs w:val="18"/>
              </w:rPr>
              <w:t xml:space="preserve"> </w:t>
            </w:r>
            <w:r>
              <w:rPr>
                <w:rFonts w:ascii="Gill Sans MT" w:hAnsi="Gill Sans MT" w:cs="Gill Sans MT"/>
                <w:w w:val="110"/>
                <w:sz w:val="18"/>
                <w:szCs w:val="18"/>
              </w:rPr>
              <w:t>assessment</w:t>
            </w:r>
            <w:r>
              <w:rPr>
                <w:rFonts w:ascii="Gill Sans MT" w:hAnsi="Gill Sans MT" w:cs="Gill Sans MT"/>
                <w:spacing w:val="-1"/>
                <w:w w:val="110"/>
                <w:sz w:val="18"/>
                <w:szCs w:val="18"/>
              </w:rPr>
              <w:t xml:space="preserve"> </w:t>
            </w:r>
            <w:r>
              <w:rPr>
                <w:rFonts w:ascii="Gill Sans MT" w:hAnsi="Gill Sans MT" w:cs="Gill Sans MT"/>
                <w:w w:val="110"/>
                <w:sz w:val="18"/>
                <w:szCs w:val="18"/>
              </w:rPr>
              <w:t>tools</w:t>
            </w:r>
            <w:r>
              <w:rPr>
                <w:rFonts w:ascii="Gill Sans MT" w:hAnsi="Gill Sans MT" w:cs="Gill Sans MT"/>
                <w:spacing w:val="-1"/>
                <w:w w:val="110"/>
                <w:sz w:val="18"/>
                <w:szCs w:val="18"/>
              </w:rPr>
              <w:t xml:space="preserve"> </w:t>
            </w:r>
            <w:r>
              <w:rPr>
                <w:rFonts w:ascii="Gill Sans MT" w:hAnsi="Gill Sans MT" w:cs="Gill Sans MT"/>
                <w:w w:val="110"/>
                <w:sz w:val="18"/>
                <w:szCs w:val="18"/>
              </w:rPr>
              <w:t>I</w:t>
            </w:r>
            <w:r>
              <w:rPr>
                <w:rFonts w:ascii="Gill Sans MT" w:hAnsi="Gill Sans MT" w:cs="Gill Sans MT"/>
                <w:spacing w:val="-4"/>
                <w:w w:val="110"/>
                <w:sz w:val="18"/>
                <w:szCs w:val="18"/>
              </w:rPr>
              <w:t xml:space="preserve"> </w:t>
            </w:r>
            <w:r>
              <w:rPr>
                <w:rFonts w:ascii="Gill Sans MT" w:hAnsi="Gill Sans MT" w:cs="Gill Sans MT"/>
                <w:w w:val="110"/>
                <w:sz w:val="18"/>
                <w:szCs w:val="18"/>
              </w:rPr>
              <w:t>will</w:t>
            </w:r>
            <w:r>
              <w:rPr>
                <w:rFonts w:ascii="Gill Sans MT" w:hAnsi="Gill Sans MT" w:cs="Gill Sans MT"/>
                <w:spacing w:val="-3"/>
                <w:w w:val="110"/>
                <w:sz w:val="18"/>
                <w:szCs w:val="18"/>
              </w:rPr>
              <w:t xml:space="preserve"> </w:t>
            </w:r>
            <w:r>
              <w:rPr>
                <w:rFonts w:ascii="Gill Sans MT" w:hAnsi="Gill Sans MT" w:cs="Gill Sans MT"/>
                <w:w w:val="110"/>
                <w:sz w:val="18"/>
                <w:szCs w:val="18"/>
              </w:rPr>
              <w:t>be</w:t>
            </w:r>
            <w:r>
              <w:rPr>
                <w:rFonts w:ascii="Gill Sans MT" w:hAnsi="Gill Sans MT" w:cs="Gill Sans MT"/>
                <w:spacing w:val="-5"/>
                <w:w w:val="110"/>
                <w:sz w:val="18"/>
                <w:szCs w:val="18"/>
              </w:rPr>
              <w:t xml:space="preserve"> </w:t>
            </w:r>
            <w:r>
              <w:rPr>
                <w:rFonts w:ascii="Gill Sans MT" w:hAnsi="Gill Sans MT" w:cs="Gill Sans MT"/>
                <w:w w:val="110"/>
                <w:sz w:val="18"/>
                <w:szCs w:val="18"/>
              </w:rPr>
              <w:t>using</w:t>
            </w:r>
            <w:r>
              <w:rPr>
                <w:rFonts w:ascii="Gill Sans MT" w:hAnsi="Gill Sans MT" w:cs="Gill Sans MT"/>
                <w:spacing w:val="-2"/>
                <w:w w:val="110"/>
                <w:sz w:val="18"/>
                <w:szCs w:val="18"/>
              </w:rPr>
              <w:t xml:space="preserve"> </w:t>
            </w:r>
            <w:r>
              <w:rPr>
                <w:rFonts w:ascii="Gill Sans MT" w:hAnsi="Gill Sans MT" w:cs="Gill Sans MT"/>
                <w:w w:val="110"/>
                <w:sz w:val="18"/>
                <w:szCs w:val="18"/>
              </w:rPr>
              <w:t>are.</w:t>
            </w:r>
            <w:r>
              <w:rPr>
                <w:rFonts w:ascii="Gill Sans MT" w:hAnsi="Gill Sans MT" w:cs="Gill Sans MT"/>
                <w:spacing w:val="-1"/>
                <w:w w:val="110"/>
                <w:sz w:val="18"/>
                <w:szCs w:val="18"/>
              </w:rPr>
              <w:t xml:space="preserve"> </w:t>
            </w:r>
            <w:r>
              <w:rPr>
                <w:rFonts w:ascii="Gill Sans MT" w:hAnsi="Gill Sans MT" w:cs="Gill Sans MT"/>
                <w:w w:val="110"/>
                <w:sz w:val="18"/>
                <w:szCs w:val="18"/>
              </w:rPr>
              <w:t>.</w:t>
            </w:r>
            <w:r>
              <w:rPr>
                <w:rFonts w:ascii="Gill Sans MT" w:hAnsi="Gill Sans MT" w:cs="Gill Sans MT"/>
                <w:spacing w:val="-5"/>
                <w:w w:val="110"/>
                <w:sz w:val="18"/>
                <w:szCs w:val="18"/>
              </w:rPr>
              <w:t xml:space="preserve"> </w:t>
            </w:r>
            <w:r>
              <w:rPr>
                <w:rFonts w:ascii="Gill Sans MT" w:hAnsi="Gill Sans MT" w:cs="Gill Sans MT"/>
                <w:spacing w:val="-10"/>
                <w:w w:val="110"/>
                <w:sz w:val="18"/>
                <w:szCs w:val="18"/>
              </w:rPr>
              <w:t>.</w:t>
            </w:r>
          </w:p>
        </w:tc>
      </w:tr>
      <w:tr w:rsidR="00000000" w14:paraId="450E142F" w14:textId="77777777">
        <w:tblPrEx>
          <w:tblCellMar>
            <w:top w:w="0" w:type="dxa"/>
            <w:left w:w="0" w:type="dxa"/>
            <w:bottom w:w="0" w:type="dxa"/>
            <w:right w:w="0" w:type="dxa"/>
          </w:tblCellMar>
        </w:tblPrEx>
        <w:trPr>
          <w:trHeight w:val="575"/>
        </w:trPr>
        <w:tc>
          <w:tcPr>
            <w:tcW w:w="10994" w:type="dxa"/>
            <w:gridSpan w:val="3"/>
            <w:tcBorders>
              <w:top w:val="single" w:sz="8" w:space="0" w:color="000000"/>
              <w:left w:val="single" w:sz="8" w:space="0" w:color="000000"/>
              <w:bottom w:val="single" w:sz="8" w:space="0" w:color="000000"/>
              <w:right w:val="single" w:sz="8" w:space="0" w:color="000000"/>
            </w:tcBorders>
          </w:tcPr>
          <w:p w14:paraId="6D007179" w14:textId="77777777" w:rsidR="00000000" w:rsidRDefault="00000000">
            <w:pPr>
              <w:pStyle w:val="TableParagraph"/>
              <w:kinsoku w:val="0"/>
              <w:overflowPunct w:val="0"/>
              <w:spacing w:before="103"/>
              <w:ind w:left="100"/>
              <w:rPr>
                <w:rFonts w:ascii="Gill Sans MT" w:hAnsi="Gill Sans MT" w:cs="Gill Sans MT"/>
                <w:spacing w:val="-10"/>
                <w:w w:val="110"/>
                <w:sz w:val="18"/>
                <w:szCs w:val="18"/>
              </w:rPr>
            </w:pPr>
            <w:r>
              <w:rPr>
                <w:rFonts w:ascii="Gill Sans MT" w:hAnsi="Gill Sans MT" w:cs="Gill Sans MT"/>
                <w:w w:val="110"/>
                <w:sz w:val="18"/>
                <w:szCs w:val="18"/>
              </w:rPr>
              <w:t>The</w:t>
            </w:r>
            <w:r>
              <w:rPr>
                <w:rFonts w:ascii="Gill Sans MT" w:hAnsi="Gill Sans MT" w:cs="Gill Sans MT"/>
                <w:spacing w:val="-11"/>
                <w:w w:val="110"/>
                <w:sz w:val="18"/>
                <w:szCs w:val="18"/>
              </w:rPr>
              <w:t xml:space="preserve"> </w:t>
            </w:r>
            <w:r>
              <w:rPr>
                <w:rFonts w:ascii="Gill Sans MT" w:hAnsi="Gill Sans MT" w:cs="Gill Sans MT"/>
                <w:w w:val="110"/>
                <w:sz w:val="18"/>
                <w:szCs w:val="18"/>
              </w:rPr>
              <w:t>evaluative</w:t>
            </w:r>
            <w:r>
              <w:rPr>
                <w:rFonts w:ascii="Gill Sans MT" w:hAnsi="Gill Sans MT" w:cs="Gill Sans MT"/>
                <w:spacing w:val="-10"/>
                <w:w w:val="110"/>
                <w:sz w:val="18"/>
                <w:szCs w:val="18"/>
              </w:rPr>
              <w:t xml:space="preserve"> </w:t>
            </w:r>
            <w:r>
              <w:rPr>
                <w:rFonts w:ascii="Gill Sans MT" w:hAnsi="Gill Sans MT" w:cs="Gill Sans MT"/>
                <w:w w:val="110"/>
                <w:sz w:val="18"/>
                <w:szCs w:val="18"/>
              </w:rPr>
              <w:t>criteria</w:t>
            </w:r>
            <w:r>
              <w:rPr>
                <w:rFonts w:ascii="Gill Sans MT" w:hAnsi="Gill Sans MT" w:cs="Gill Sans MT"/>
                <w:spacing w:val="-11"/>
                <w:w w:val="110"/>
                <w:sz w:val="18"/>
                <w:szCs w:val="18"/>
              </w:rPr>
              <w:t xml:space="preserve"> </w:t>
            </w:r>
            <w:r>
              <w:rPr>
                <w:rFonts w:ascii="Gill Sans MT" w:hAnsi="Gill Sans MT" w:cs="Gill Sans MT"/>
                <w:w w:val="110"/>
                <w:sz w:val="18"/>
                <w:szCs w:val="18"/>
              </w:rPr>
              <w:t>for</w:t>
            </w:r>
            <w:r>
              <w:rPr>
                <w:rFonts w:ascii="Gill Sans MT" w:hAnsi="Gill Sans MT" w:cs="Gill Sans MT"/>
                <w:spacing w:val="-13"/>
                <w:w w:val="110"/>
                <w:sz w:val="18"/>
                <w:szCs w:val="18"/>
              </w:rPr>
              <w:t xml:space="preserve"> </w:t>
            </w:r>
            <w:r>
              <w:rPr>
                <w:rFonts w:ascii="Gill Sans MT" w:hAnsi="Gill Sans MT" w:cs="Gill Sans MT"/>
                <w:w w:val="110"/>
                <w:sz w:val="18"/>
                <w:szCs w:val="18"/>
              </w:rPr>
              <w:t>this</w:t>
            </w:r>
            <w:r>
              <w:rPr>
                <w:rFonts w:ascii="Gill Sans MT" w:hAnsi="Gill Sans MT" w:cs="Gill Sans MT"/>
                <w:spacing w:val="-10"/>
                <w:w w:val="110"/>
                <w:sz w:val="18"/>
                <w:szCs w:val="18"/>
              </w:rPr>
              <w:t xml:space="preserve"> </w:t>
            </w:r>
            <w:r>
              <w:rPr>
                <w:rFonts w:ascii="Gill Sans MT" w:hAnsi="Gill Sans MT" w:cs="Gill Sans MT"/>
                <w:w w:val="110"/>
                <w:sz w:val="18"/>
                <w:szCs w:val="18"/>
              </w:rPr>
              <w:t>lesson</w:t>
            </w:r>
            <w:r>
              <w:rPr>
                <w:rFonts w:ascii="Gill Sans MT" w:hAnsi="Gill Sans MT" w:cs="Gill Sans MT"/>
                <w:spacing w:val="-13"/>
                <w:w w:val="110"/>
                <w:sz w:val="18"/>
                <w:szCs w:val="18"/>
              </w:rPr>
              <w:t xml:space="preserve"> </w:t>
            </w:r>
            <w:r>
              <w:rPr>
                <w:rFonts w:ascii="Gill Sans MT" w:hAnsi="Gill Sans MT" w:cs="Gill Sans MT"/>
                <w:w w:val="110"/>
                <w:sz w:val="18"/>
                <w:szCs w:val="18"/>
              </w:rPr>
              <w:t>are.</w:t>
            </w:r>
            <w:r>
              <w:rPr>
                <w:rFonts w:ascii="Gill Sans MT" w:hAnsi="Gill Sans MT" w:cs="Gill Sans MT"/>
                <w:spacing w:val="-13"/>
                <w:w w:val="110"/>
                <w:sz w:val="18"/>
                <w:szCs w:val="18"/>
              </w:rPr>
              <w:t xml:space="preserve"> </w:t>
            </w:r>
            <w:r>
              <w:rPr>
                <w:rFonts w:ascii="Gill Sans MT" w:hAnsi="Gill Sans MT" w:cs="Gill Sans MT"/>
                <w:w w:val="110"/>
                <w:sz w:val="18"/>
                <w:szCs w:val="18"/>
              </w:rPr>
              <w:t>.</w:t>
            </w:r>
            <w:r>
              <w:rPr>
                <w:rFonts w:ascii="Gill Sans MT" w:hAnsi="Gill Sans MT" w:cs="Gill Sans MT"/>
                <w:spacing w:val="-10"/>
                <w:w w:val="110"/>
                <w:sz w:val="18"/>
                <w:szCs w:val="18"/>
              </w:rPr>
              <w:t xml:space="preserve"> .</w:t>
            </w:r>
          </w:p>
        </w:tc>
      </w:tr>
      <w:tr w:rsidR="00000000" w14:paraId="705DD04B" w14:textId="77777777">
        <w:tblPrEx>
          <w:tblCellMar>
            <w:top w:w="0" w:type="dxa"/>
            <w:left w:w="0" w:type="dxa"/>
            <w:bottom w:w="0" w:type="dxa"/>
            <w:right w:w="0" w:type="dxa"/>
          </w:tblCellMar>
        </w:tblPrEx>
        <w:trPr>
          <w:trHeight w:val="1009"/>
        </w:trPr>
        <w:tc>
          <w:tcPr>
            <w:tcW w:w="10994" w:type="dxa"/>
            <w:gridSpan w:val="3"/>
            <w:tcBorders>
              <w:top w:val="single" w:sz="8" w:space="0" w:color="000000"/>
              <w:left w:val="single" w:sz="8" w:space="0" w:color="000000"/>
              <w:bottom w:val="single" w:sz="8" w:space="0" w:color="000000"/>
              <w:right w:val="single" w:sz="8" w:space="0" w:color="000000"/>
            </w:tcBorders>
            <w:shd w:val="clear" w:color="auto" w:fill="D9EAD2"/>
          </w:tcPr>
          <w:p w14:paraId="48293833" w14:textId="77777777" w:rsidR="00000000" w:rsidRDefault="00000000">
            <w:pPr>
              <w:pStyle w:val="TableParagraph"/>
              <w:kinsoku w:val="0"/>
              <w:overflowPunct w:val="0"/>
              <w:spacing w:before="103" w:line="247" w:lineRule="auto"/>
              <w:ind w:left="100" w:right="41"/>
              <w:rPr>
                <w:rFonts w:ascii="Gill Sans MT" w:hAnsi="Gill Sans MT" w:cs="Gill Sans MT"/>
                <w:i/>
                <w:iCs/>
                <w:spacing w:val="-2"/>
                <w:w w:val="110"/>
                <w:sz w:val="18"/>
                <w:szCs w:val="18"/>
              </w:rPr>
            </w:pPr>
            <w:r>
              <w:rPr>
                <w:rFonts w:ascii="Gill Sans MT" w:hAnsi="Gill Sans MT" w:cs="Gill Sans MT"/>
                <w:b/>
                <w:bCs/>
                <w:w w:val="110"/>
                <w:sz w:val="18"/>
                <w:szCs w:val="18"/>
              </w:rPr>
              <w:t>Higher</w:t>
            </w:r>
            <w:r>
              <w:rPr>
                <w:rFonts w:ascii="Gill Sans MT" w:hAnsi="Gill Sans MT" w:cs="Gill Sans MT"/>
                <w:b/>
                <w:bCs/>
                <w:spacing w:val="-13"/>
                <w:w w:val="110"/>
                <w:sz w:val="18"/>
                <w:szCs w:val="18"/>
              </w:rPr>
              <w:t xml:space="preserve"> </w:t>
            </w:r>
            <w:r>
              <w:rPr>
                <w:rFonts w:ascii="Gill Sans MT" w:hAnsi="Gill Sans MT" w:cs="Gill Sans MT"/>
                <w:b/>
                <w:bCs/>
                <w:w w:val="110"/>
                <w:sz w:val="18"/>
                <w:szCs w:val="18"/>
              </w:rPr>
              <w:t>Order</w:t>
            </w:r>
            <w:r>
              <w:rPr>
                <w:rFonts w:ascii="Gill Sans MT" w:hAnsi="Gill Sans MT" w:cs="Gill Sans MT"/>
                <w:b/>
                <w:bCs/>
                <w:spacing w:val="-16"/>
                <w:w w:val="110"/>
                <w:sz w:val="18"/>
                <w:szCs w:val="18"/>
              </w:rPr>
              <w:t xml:space="preserve"> </w:t>
            </w:r>
            <w:r>
              <w:rPr>
                <w:rFonts w:ascii="Gill Sans MT" w:hAnsi="Gill Sans MT" w:cs="Gill Sans MT"/>
                <w:b/>
                <w:bCs/>
                <w:w w:val="110"/>
                <w:sz w:val="18"/>
                <w:szCs w:val="18"/>
              </w:rPr>
              <w:t>Thinking</w:t>
            </w:r>
            <w:r>
              <w:rPr>
                <w:rFonts w:ascii="Gill Sans MT" w:hAnsi="Gill Sans MT" w:cs="Gill Sans MT"/>
                <w:b/>
                <w:bCs/>
                <w:spacing w:val="-13"/>
                <w:w w:val="110"/>
                <w:sz w:val="18"/>
                <w:szCs w:val="18"/>
              </w:rPr>
              <w:t xml:space="preserve"> </w:t>
            </w:r>
            <w:r>
              <w:rPr>
                <w:rFonts w:ascii="Gill Sans MT" w:hAnsi="Gill Sans MT" w:cs="Gill Sans MT"/>
                <w:b/>
                <w:bCs/>
                <w:w w:val="110"/>
                <w:sz w:val="18"/>
                <w:szCs w:val="18"/>
              </w:rPr>
              <w:t>Skills</w:t>
            </w:r>
            <w:r>
              <w:rPr>
                <w:rFonts w:ascii="Gill Sans MT" w:hAnsi="Gill Sans MT" w:cs="Gill Sans MT"/>
                <w:b/>
                <w:bCs/>
                <w:spacing w:val="-12"/>
                <w:w w:val="110"/>
                <w:sz w:val="18"/>
                <w:szCs w:val="18"/>
              </w:rPr>
              <w:t xml:space="preserve"> </w:t>
            </w:r>
            <w:r>
              <w:rPr>
                <w:rFonts w:ascii="Gill Sans MT" w:hAnsi="Gill Sans MT" w:cs="Gill Sans MT"/>
                <w:b/>
                <w:bCs/>
                <w:w w:val="110"/>
                <w:sz w:val="18"/>
                <w:szCs w:val="18"/>
              </w:rPr>
              <w:t>(HOTs):</w:t>
            </w:r>
            <w:r>
              <w:rPr>
                <w:rFonts w:ascii="Gill Sans MT" w:hAnsi="Gill Sans MT" w:cs="Gill Sans MT"/>
                <w:b/>
                <w:bCs/>
                <w:spacing w:val="-11"/>
                <w:w w:val="110"/>
                <w:sz w:val="18"/>
                <w:szCs w:val="18"/>
              </w:rPr>
              <w:t xml:space="preserve"> </w:t>
            </w:r>
            <w:r>
              <w:rPr>
                <w:rFonts w:ascii="Gill Sans MT" w:hAnsi="Gill Sans MT" w:cs="Gill Sans MT"/>
                <w:b/>
                <w:bCs/>
                <w:w w:val="110"/>
                <w:sz w:val="18"/>
                <w:szCs w:val="18"/>
              </w:rPr>
              <w:t>(</w:t>
            </w:r>
            <w:r>
              <w:rPr>
                <w:rFonts w:ascii="Gill Sans MT" w:hAnsi="Gill Sans MT" w:cs="Gill Sans MT"/>
                <w:i/>
                <w:iCs/>
                <w:w w:val="110"/>
                <w:sz w:val="18"/>
                <w:szCs w:val="18"/>
              </w:rPr>
              <w:t>Consider</w:t>
            </w:r>
            <w:r>
              <w:rPr>
                <w:rFonts w:ascii="Gill Sans MT" w:hAnsi="Gill Sans MT" w:cs="Gill Sans MT"/>
                <w:i/>
                <w:iCs/>
                <w:spacing w:val="-12"/>
                <w:w w:val="110"/>
                <w:sz w:val="18"/>
                <w:szCs w:val="18"/>
              </w:rPr>
              <w:t xml:space="preserve"> </w:t>
            </w:r>
            <w:r>
              <w:rPr>
                <w:rFonts w:ascii="Gill Sans MT" w:hAnsi="Gill Sans MT" w:cs="Gill Sans MT"/>
                <w:i/>
                <w:iCs/>
                <w:w w:val="110"/>
                <w:sz w:val="18"/>
                <w:szCs w:val="18"/>
              </w:rPr>
              <w:t>what</w:t>
            </w:r>
            <w:r>
              <w:rPr>
                <w:rFonts w:ascii="Gill Sans MT" w:hAnsi="Gill Sans MT" w:cs="Gill Sans MT"/>
                <w:i/>
                <w:iCs/>
                <w:spacing w:val="-13"/>
                <w:w w:val="110"/>
                <w:sz w:val="18"/>
                <w:szCs w:val="18"/>
              </w:rPr>
              <w:t xml:space="preserve"> </w:t>
            </w:r>
            <w:r>
              <w:rPr>
                <w:rFonts w:ascii="Gill Sans MT" w:hAnsi="Gill Sans MT" w:cs="Gill Sans MT"/>
                <w:i/>
                <w:iCs/>
                <w:w w:val="110"/>
                <w:sz w:val="18"/>
                <w:szCs w:val="18"/>
              </w:rPr>
              <w:t>level</w:t>
            </w:r>
            <w:r>
              <w:rPr>
                <w:rFonts w:ascii="Gill Sans MT" w:hAnsi="Gill Sans MT" w:cs="Gill Sans MT"/>
                <w:i/>
                <w:iCs/>
                <w:spacing w:val="-13"/>
                <w:w w:val="110"/>
                <w:sz w:val="18"/>
                <w:szCs w:val="18"/>
              </w:rPr>
              <w:t xml:space="preserve"> </w:t>
            </w:r>
            <w:r>
              <w:rPr>
                <w:rFonts w:ascii="Gill Sans MT" w:hAnsi="Gill Sans MT" w:cs="Gill Sans MT"/>
                <w:i/>
                <w:iCs/>
                <w:w w:val="110"/>
                <w:sz w:val="18"/>
                <w:szCs w:val="18"/>
              </w:rPr>
              <w:t>of</w:t>
            </w:r>
            <w:r>
              <w:rPr>
                <w:rFonts w:ascii="Gill Sans MT" w:hAnsi="Gill Sans MT" w:cs="Gill Sans MT"/>
                <w:i/>
                <w:iCs/>
                <w:spacing w:val="-14"/>
                <w:w w:val="110"/>
                <w:sz w:val="18"/>
                <w:szCs w:val="18"/>
              </w:rPr>
              <w:t xml:space="preserve"> </w:t>
            </w:r>
            <w:r>
              <w:rPr>
                <w:rFonts w:ascii="Gill Sans MT" w:hAnsi="Gill Sans MT" w:cs="Gill Sans MT"/>
                <w:i/>
                <w:iCs/>
                <w:w w:val="110"/>
                <w:sz w:val="18"/>
                <w:szCs w:val="18"/>
              </w:rPr>
              <w:t>cognitive</w:t>
            </w:r>
            <w:r>
              <w:rPr>
                <w:rFonts w:ascii="Gill Sans MT" w:hAnsi="Gill Sans MT" w:cs="Gill Sans MT"/>
                <w:i/>
                <w:iCs/>
                <w:spacing w:val="-12"/>
                <w:w w:val="110"/>
                <w:sz w:val="18"/>
                <w:szCs w:val="18"/>
              </w:rPr>
              <w:t xml:space="preserve"> </w:t>
            </w:r>
            <w:r>
              <w:rPr>
                <w:rFonts w:ascii="Gill Sans MT" w:hAnsi="Gill Sans MT" w:cs="Gill Sans MT"/>
                <w:i/>
                <w:iCs/>
                <w:w w:val="110"/>
                <w:sz w:val="18"/>
                <w:szCs w:val="18"/>
              </w:rPr>
              <w:t>skill</w:t>
            </w:r>
            <w:r>
              <w:rPr>
                <w:rFonts w:ascii="Gill Sans MT" w:hAnsi="Gill Sans MT" w:cs="Gill Sans MT"/>
                <w:i/>
                <w:iCs/>
                <w:spacing w:val="-13"/>
                <w:w w:val="110"/>
                <w:sz w:val="18"/>
                <w:szCs w:val="18"/>
              </w:rPr>
              <w:t xml:space="preserve"> </w:t>
            </w:r>
            <w:r>
              <w:rPr>
                <w:rFonts w:ascii="Gill Sans MT" w:hAnsi="Gill Sans MT" w:cs="Gill Sans MT"/>
                <w:i/>
                <w:iCs/>
                <w:w w:val="110"/>
                <w:sz w:val="18"/>
                <w:szCs w:val="18"/>
              </w:rPr>
              <w:t>(e.g.,</w:t>
            </w:r>
            <w:r>
              <w:rPr>
                <w:rFonts w:ascii="Gill Sans MT" w:hAnsi="Gill Sans MT" w:cs="Gill Sans MT"/>
                <w:i/>
                <w:iCs/>
                <w:spacing w:val="-14"/>
                <w:w w:val="110"/>
                <w:sz w:val="18"/>
                <w:szCs w:val="18"/>
              </w:rPr>
              <w:t xml:space="preserve"> </w:t>
            </w:r>
            <w:r>
              <w:rPr>
                <w:rFonts w:ascii="Gill Sans MT" w:hAnsi="Gill Sans MT" w:cs="Gill Sans MT"/>
                <w:i/>
                <w:iCs/>
                <w:w w:val="110"/>
                <w:sz w:val="18"/>
                <w:szCs w:val="18"/>
              </w:rPr>
              <w:t>analysis,</w:t>
            </w:r>
            <w:r>
              <w:rPr>
                <w:rFonts w:ascii="Gill Sans MT" w:hAnsi="Gill Sans MT" w:cs="Gill Sans MT"/>
                <w:i/>
                <w:iCs/>
                <w:spacing w:val="-14"/>
                <w:w w:val="110"/>
                <w:sz w:val="18"/>
                <w:szCs w:val="18"/>
              </w:rPr>
              <w:t xml:space="preserve"> </w:t>
            </w:r>
            <w:r>
              <w:rPr>
                <w:rFonts w:ascii="Gill Sans MT" w:hAnsi="Gill Sans MT" w:cs="Gill Sans MT"/>
                <w:i/>
                <w:iCs/>
                <w:w w:val="110"/>
                <w:sz w:val="18"/>
                <w:szCs w:val="18"/>
              </w:rPr>
              <w:t>synthesis,</w:t>
            </w:r>
            <w:r>
              <w:rPr>
                <w:rFonts w:ascii="Gill Sans MT" w:hAnsi="Gill Sans MT" w:cs="Gill Sans MT"/>
                <w:i/>
                <w:iCs/>
                <w:spacing w:val="-14"/>
                <w:w w:val="110"/>
                <w:sz w:val="18"/>
                <w:szCs w:val="18"/>
              </w:rPr>
              <w:t xml:space="preserve"> </w:t>
            </w:r>
            <w:r>
              <w:rPr>
                <w:rFonts w:ascii="Gill Sans MT" w:hAnsi="Gill Sans MT" w:cs="Gill Sans MT"/>
                <w:i/>
                <w:iCs/>
                <w:w w:val="110"/>
                <w:sz w:val="18"/>
                <w:szCs w:val="18"/>
              </w:rPr>
              <w:t>evaluation,</w:t>
            </w:r>
            <w:r>
              <w:rPr>
                <w:rFonts w:ascii="Gill Sans MT" w:hAnsi="Gill Sans MT" w:cs="Gill Sans MT"/>
                <w:i/>
                <w:iCs/>
                <w:spacing w:val="-13"/>
                <w:w w:val="110"/>
                <w:sz w:val="18"/>
                <w:szCs w:val="18"/>
              </w:rPr>
              <w:t xml:space="preserve"> </w:t>
            </w:r>
            <w:r>
              <w:rPr>
                <w:rFonts w:ascii="Gill Sans MT" w:hAnsi="Gill Sans MT" w:cs="Gill Sans MT"/>
                <w:i/>
                <w:iCs/>
                <w:w w:val="110"/>
                <w:sz w:val="18"/>
                <w:szCs w:val="18"/>
              </w:rPr>
              <w:t>interpretation,</w:t>
            </w:r>
            <w:r>
              <w:rPr>
                <w:rFonts w:ascii="Gill Sans MT" w:hAnsi="Gill Sans MT" w:cs="Gill Sans MT"/>
                <w:i/>
                <w:iCs/>
                <w:spacing w:val="-14"/>
                <w:w w:val="110"/>
                <w:sz w:val="18"/>
                <w:szCs w:val="18"/>
              </w:rPr>
              <w:t xml:space="preserve"> </w:t>
            </w:r>
            <w:r>
              <w:rPr>
                <w:rFonts w:ascii="Gill Sans MT" w:hAnsi="Gill Sans MT" w:cs="Gill Sans MT"/>
                <w:i/>
                <w:iCs/>
                <w:w w:val="110"/>
                <w:sz w:val="18"/>
                <w:szCs w:val="18"/>
              </w:rPr>
              <w:t>transfer),</w:t>
            </w:r>
            <w:r>
              <w:rPr>
                <w:rFonts w:ascii="Gill Sans MT" w:hAnsi="Gill Sans MT" w:cs="Gill Sans MT"/>
                <w:i/>
                <w:iCs/>
                <w:spacing w:val="-14"/>
                <w:w w:val="110"/>
                <w:sz w:val="18"/>
                <w:szCs w:val="18"/>
              </w:rPr>
              <w:t xml:space="preserve"> </w:t>
            </w:r>
            <w:r>
              <w:rPr>
                <w:rFonts w:ascii="Gill Sans MT" w:hAnsi="Gill Sans MT" w:cs="Gill Sans MT"/>
                <w:i/>
                <w:iCs/>
                <w:w w:val="110"/>
                <w:sz w:val="18"/>
                <w:szCs w:val="18"/>
              </w:rPr>
              <w:t>is needed</w:t>
            </w:r>
            <w:r>
              <w:rPr>
                <w:rFonts w:ascii="Gill Sans MT" w:hAnsi="Gill Sans MT" w:cs="Gill Sans MT"/>
                <w:i/>
                <w:iCs/>
                <w:spacing w:val="28"/>
                <w:w w:val="110"/>
                <w:sz w:val="18"/>
                <w:szCs w:val="18"/>
              </w:rPr>
              <w:t xml:space="preserve"> </w:t>
            </w:r>
            <w:r>
              <w:rPr>
                <w:rFonts w:ascii="Gill Sans MT" w:hAnsi="Gill Sans MT" w:cs="Gill Sans MT"/>
                <w:i/>
                <w:iCs/>
                <w:w w:val="110"/>
                <w:sz w:val="18"/>
                <w:szCs w:val="18"/>
              </w:rPr>
              <w:t>to</w:t>
            </w:r>
            <w:r>
              <w:rPr>
                <w:rFonts w:ascii="Gill Sans MT" w:hAnsi="Gill Sans MT" w:cs="Gill Sans MT"/>
                <w:i/>
                <w:iCs/>
                <w:spacing w:val="26"/>
                <w:w w:val="110"/>
                <w:sz w:val="18"/>
                <w:szCs w:val="18"/>
              </w:rPr>
              <w:t xml:space="preserve"> </w:t>
            </w:r>
            <w:r>
              <w:rPr>
                <w:rFonts w:ascii="Gill Sans MT" w:hAnsi="Gill Sans MT" w:cs="Gill Sans MT"/>
                <w:i/>
                <w:iCs/>
                <w:w w:val="110"/>
                <w:sz w:val="18"/>
                <w:szCs w:val="18"/>
              </w:rPr>
              <w:t>complete</w:t>
            </w:r>
            <w:r>
              <w:rPr>
                <w:rFonts w:ascii="Gill Sans MT" w:hAnsi="Gill Sans MT" w:cs="Gill Sans MT"/>
                <w:i/>
                <w:iCs/>
                <w:spacing w:val="30"/>
                <w:w w:val="110"/>
                <w:sz w:val="18"/>
                <w:szCs w:val="18"/>
              </w:rPr>
              <w:t xml:space="preserve"> </w:t>
            </w:r>
            <w:r>
              <w:rPr>
                <w:rFonts w:ascii="Gill Sans MT" w:hAnsi="Gill Sans MT" w:cs="Gill Sans MT"/>
                <w:i/>
                <w:iCs/>
                <w:w w:val="110"/>
                <w:sz w:val="18"/>
                <w:szCs w:val="18"/>
              </w:rPr>
              <w:t>the</w:t>
            </w:r>
            <w:r>
              <w:rPr>
                <w:rFonts w:ascii="Gill Sans MT" w:hAnsi="Gill Sans MT" w:cs="Gill Sans MT"/>
                <w:i/>
                <w:iCs/>
                <w:spacing w:val="30"/>
                <w:w w:val="110"/>
                <w:sz w:val="18"/>
                <w:szCs w:val="18"/>
              </w:rPr>
              <w:t xml:space="preserve"> </w:t>
            </w:r>
            <w:r>
              <w:rPr>
                <w:rFonts w:ascii="Gill Sans MT" w:hAnsi="Gill Sans MT" w:cs="Gill Sans MT"/>
                <w:i/>
                <w:iCs/>
                <w:w w:val="110"/>
                <w:sz w:val="18"/>
                <w:szCs w:val="18"/>
              </w:rPr>
              <w:t>tasks</w:t>
            </w:r>
            <w:r>
              <w:rPr>
                <w:rFonts w:ascii="Gill Sans MT" w:hAnsi="Gill Sans MT" w:cs="Gill Sans MT"/>
                <w:i/>
                <w:iCs/>
                <w:spacing w:val="30"/>
                <w:w w:val="110"/>
                <w:sz w:val="18"/>
                <w:szCs w:val="18"/>
              </w:rPr>
              <w:t xml:space="preserve"> </w:t>
            </w:r>
            <w:r>
              <w:rPr>
                <w:rFonts w:ascii="Gill Sans MT" w:hAnsi="Gill Sans MT" w:cs="Gill Sans MT"/>
                <w:i/>
                <w:iCs/>
                <w:w w:val="110"/>
                <w:sz w:val="18"/>
                <w:szCs w:val="18"/>
              </w:rPr>
              <w:t>in</w:t>
            </w:r>
            <w:r>
              <w:rPr>
                <w:rFonts w:ascii="Gill Sans MT" w:hAnsi="Gill Sans MT" w:cs="Gill Sans MT"/>
                <w:i/>
                <w:iCs/>
                <w:spacing w:val="26"/>
                <w:w w:val="110"/>
                <w:sz w:val="18"/>
                <w:szCs w:val="18"/>
              </w:rPr>
              <w:t xml:space="preserve"> </w:t>
            </w:r>
            <w:r>
              <w:rPr>
                <w:rFonts w:ascii="Gill Sans MT" w:hAnsi="Gill Sans MT" w:cs="Gill Sans MT"/>
                <w:i/>
                <w:iCs/>
                <w:w w:val="110"/>
                <w:sz w:val="18"/>
                <w:szCs w:val="18"/>
              </w:rPr>
              <w:t>your</w:t>
            </w:r>
            <w:r>
              <w:rPr>
                <w:rFonts w:ascii="Gill Sans MT" w:hAnsi="Gill Sans MT" w:cs="Gill Sans MT"/>
                <w:i/>
                <w:iCs/>
                <w:spacing w:val="30"/>
                <w:w w:val="110"/>
                <w:sz w:val="18"/>
                <w:szCs w:val="18"/>
              </w:rPr>
              <w:t xml:space="preserve"> </w:t>
            </w:r>
            <w:r>
              <w:rPr>
                <w:rFonts w:ascii="Gill Sans MT" w:hAnsi="Gill Sans MT" w:cs="Gill Sans MT"/>
                <w:i/>
                <w:iCs/>
                <w:w w:val="110"/>
                <w:sz w:val="18"/>
                <w:szCs w:val="18"/>
              </w:rPr>
              <w:t>lesson.</w:t>
            </w:r>
            <w:r>
              <w:rPr>
                <w:rFonts w:ascii="Gill Sans MT" w:hAnsi="Gill Sans MT" w:cs="Gill Sans MT"/>
                <w:i/>
                <w:iCs/>
                <w:spacing w:val="26"/>
                <w:w w:val="110"/>
                <w:sz w:val="18"/>
                <w:szCs w:val="18"/>
              </w:rPr>
              <w:t xml:space="preserve"> </w:t>
            </w:r>
            <w:r>
              <w:rPr>
                <w:rFonts w:ascii="Gill Sans MT" w:hAnsi="Gill Sans MT" w:cs="Gill Sans MT"/>
                <w:i/>
                <w:iCs/>
                <w:w w:val="110"/>
                <w:sz w:val="18"/>
                <w:szCs w:val="18"/>
              </w:rPr>
              <w:t>Move</w:t>
            </w:r>
            <w:r>
              <w:rPr>
                <w:rFonts w:ascii="Gill Sans MT" w:hAnsi="Gill Sans MT" w:cs="Gill Sans MT"/>
                <w:i/>
                <w:iCs/>
                <w:spacing w:val="30"/>
                <w:w w:val="110"/>
                <w:sz w:val="18"/>
                <w:szCs w:val="18"/>
              </w:rPr>
              <w:t xml:space="preserve"> </w:t>
            </w:r>
            <w:r>
              <w:rPr>
                <w:rFonts w:ascii="Gill Sans MT" w:hAnsi="Gill Sans MT" w:cs="Gill Sans MT"/>
                <w:i/>
                <w:iCs/>
                <w:w w:val="110"/>
                <w:sz w:val="18"/>
                <w:szCs w:val="18"/>
              </w:rPr>
              <w:t>students</w:t>
            </w:r>
            <w:r>
              <w:rPr>
                <w:rFonts w:ascii="Gill Sans MT" w:hAnsi="Gill Sans MT" w:cs="Gill Sans MT"/>
                <w:i/>
                <w:iCs/>
                <w:spacing w:val="30"/>
                <w:w w:val="110"/>
                <w:sz w:val="18"/>
                <w:szCs w:val="18"/>
              </w:rPr>
              <w:t xml:space="preserve"> </w:t>
            </w:r>
            <w:r>
              <w:rPr>
                <w:rFonts w:ascii="Gill Sans MT" w:hAnsi="Gill Sans MT" w:cs="Gill Sans MT"/>
                <w:i/>
                <w:iCs/>
                <w:w w:val="110"/>
                <w:sz w:val="18"/>
                <w:szCs w:val="18"/>
              </w:rPr>
              <w:t>towards</w:t>
            </w:r>
            <w:r>
              <w:rPr>
                <w:rFonts w:ascii="Gill Sans MT" w:hAnsi="Gill Sans MT" w:cs="Gill Sans MT"/>
                <w:i/>
                <w:iCs/>
                <w:spacing w:val="30"/>
                <w:w w:val="110"/>
                <w:sz w:val="18"/>
                <w:szCs w:val="18"/>
              </w:rPr>
              <w:t xml:space="preserve"> </w:t>
            </w:r>
            <w:r>
              <w:rPr>
                <w:rFonts w:ascii="Gill Sans MT" w:hAnsi="Gill Sans MT" w:cs="Gill Sans MT"/>
                <w:i/>
                <w:iCs/>
                <w:w w:val="110"/>
                <w:sz w:val="18"/>
                <w:szCs w:val="18"/>
              </w:rPr>
              <w:t>tasks</w:t>
            </w:r>
            <w:r>
              <w:rPr>
                <w:rFonts w:ascii="Gill Sans MT" w:hAnsi="Gill Sans MT" w:cs="Gill Sans MT"/>
                <w:i/>
                <w:iCs/>
                <w:spacing w:val="30"/>
                <w:w w:val="110"/>
                <w:sz w:val="18"/>
                <w:szCs w:val="18"/>
              </w:rPr>
              <w:t xml:space="preserve"> </w:t>
            </w:r>
            <w:r>
              <w:rPr>
                <w:rFonts w:ascii="Gill Sans MT" w:hAnsi="Gill Sans MT" w:cs="Gill Sans MT"/>
                <w:i/>
                <w:iCs/>
                <w:w w:val="110"/>
                <w:sz w:val="18"/>
                <w:szCs w:val="18"/>
              </w:rPr>
              <w:t>that</w:t>
            </w:r>
            <w:r>
              <w:rPr>
                <w:rFonts w:ascii="Gill Sans MT" w:hAnsi="Gill Sans MT" w:cs="Gill Sans MT"/>
                <w:i/>
                <w:iCs/>
                <w:spacing w:val="28"/>
                <w:w w:val="110"/>
                <w:sz w:val="18"/>
                <w:szCs w:val="18"/>
              </w:rPr>
              <w:t xml:space="preserve"> </w:t>
            </w:r>
            <w:r>
              <w:rPr>
                <w:rFonts w:ascii="Gill Sans MT" w:hAnsi="Gill Sans MT" w:cs="Gill Sans MT"/>
                <w:i/>
                <w:iCs/>
                <w:w w:val="110"/>
                <w:sz w:val="18"/>
                <w:szCs w:val="18"/>
              </w:rPr>
              <w:t>will</w:t>
            </w:r>
            <w:r>
              <w:rPr>
                <w:rFonts w:ascii="Gill Sans MT" w:hAnsi="Gill Sans MT" w:cs="Gill Sans MT"/>
                <w:i/>
                <w:iCs/>
                <w:spacing w:val="28"/>
                <w:w w:val="110"/>
                <w:sz w:val="18"/>
                <w:szCs w:val="18"/>
              </w:rPr>
              <w:t xml:space="preserve"> </w:t>
            </w:r>
            <w:r>
              <w:rPr>
                <w:rFonts w:ascii="Gill Sans MT" w:hAnsi="Gill Sans MT" w:cs="Gill Sans MT"/>
                <w:i/>
                <w:iCs/>
                <w:w w:val="110"/>
                <w:sz w:val="18"/>
                <w:szCs w:val="18"/>
              </w:rPr>
              <w:t>promote</w:t>
            </w:r>
            <w:r>
              <w:rPr>
                <w:rFonts w:ascii="Gill Sans MT" w:hAnsi="Gill Sans MT" w:cs="Gill Sans MT"/>
                <w:i/>
                <w:iCs/>
                <w:spacing w:val="30"/>
                <w:w w:val="110"/>
                <w:sz w:val="18"/>
                <w:szCs w:val="18"/>
              </w:rPr>
              <w:t xml:space="preserve"> </w:t>
            </w:r>
            <w:r>
              <w:rPr>
                <w:rFonts w:ascii="Gill Sans MT" w:hAnsi="Gill Sans MT" w:cs="Gill Sans MT"/>
                <w:i/>
                <w:iCs/>
                <w:w w:val="110"/>
                <w:sz w:val="18"/>
                <w:szCs w:val="18"/>
              </w:rPr>
              <w:t>original</w:t>
            </w:r>
            <w:r>
              <w:rPr>
                <w:rFonts w:ascii="Gill Sans MT" w:hAnsi="Gill Sans MT" w:cs="Gill Sans MT"/>
                <w:i/>
                <w:iCs/>
                <w:spacing w:val="28"/>
                <w:w w:val="110"/>
                <w:sz w:val="18"/>
                <w:szCs w:val="18"/>
              </w:rPr>
              <w:t xml:space="preserve"> </w:t>
            </w:r>
            <w:r>
              <w:rPr>
                <w:rFonts w:ascii="Gill Sans MT" w:hAnsi="Gill Sans MT" w:cs="Gill Sans MT"/>
                <w:i/>
                <w:iCs/>
                <w:w w:val="110"/>
                <w:sz w:val="18"/>
                <w:szCs w:val="18"/>
              </w:rPr>
              <w:t>thinking,</w:t>
            </w:r>
            <w:r>
              <w:rPr>
                <w:rFonts w:ascii="Gill Sans MT" w:hAnsi="Gill Sans MT" w:cs="Gill Sans MT"/>
                <w:i/>
                <w:iCs/>
                <w:spacing w:val="26"/>
                <w:w w:val="110"/>
                <w:sz w:val="18"/>
                <w:szCs w:val="18"/>
              </w:rPr>
              <w:t xml:space="preserve"> </w:t>
            </w:r>
            <w:r>
              <w:rPr>
                <w:rFonts w:ascii="Gill Sans MT" w:hAnsi="Gill Sans MT" w:cs="Gill Sans MT"/>
                <w:i/>
                <w:iCs/>
                <w:w w:val="110"/>
                <w:sz w:val="18"/>
                <w:szCs w:val="18"/>
              </w:rPr>
              <w:t>problem</w:t>
            </w:r>
            <w:r>
              <w:rPr>
                <w:rFonts w:ascii="Gill Sans MT" w:hAnsi="Gill Sans MT" w:cs="Gill Sans MT"/>
                <w:i/>
                <w:iCs/>
                <w:spacing w:val="28"/>
                <w:w w:val="110"/>
                <w:sz w:val="18"/>
                <w:szCs w:val="18"/>
              </w:rPr>
              <w:t xml:space="preserve"> </w:t>
            </w:r>
            <w:r>
              <w:rPr>
                <w:rFonts w:ascii="Gill Sans MT" w:hAnsi="Gill Sans MT" w:cs="Gill Sans MT"/>
                <w:i/>
                <w:iCs/>
                <w:w w:val="110"/>
                <w:sz w:val="18"/>
                <w:szCs w:val="18"/>
              </w:rPr>
              <w:t>solving,</w:t>
            </w:r>
            <w:r>
              <w:rPr>
                <w:rFonts w:ascii="Gill Sans MT" w:hAnsi="Gill Sans MT" w:cs="Gill Sans MT"/>
                <w:i/>
                <w:iCs/>
                <w:spacing w:val="26"/>
                <w:w w:val="110"/>
                <w:sz w:val="18"/>
                <w:szCs w:val="18"/>
              </w:rPr>
              <w:t xml:space="preserve"> </w:t>
            </w:r>
            <w:r>
              <w:rPr>
                <w:rFonts w:ascii="Gill Sans MT" w:hAnsi="Gill Sans MT" w:cs="Gill Sans MT"/>
                <w:i/>
                <w:iCs/>
                <w:w w:val="110"/>
                <w:sz w:val="18"/>
                <w:szCs w:val="18"/>
              </w:rPr>
              <w:t xml:space="preserve">and </w:t>
            </w:r>
            <w:r>
              <w:rPr>
                <w:rFonts w:ascii="Gill Sans MT" w:hAnsi="Gill Sans MT" w:cs="Gill Sans MT"/>
                <w:i/>
                <w:iCs/>
                <w:spacing w:val="-2"/>
                <w:w w:val="110"/>
                <w:sz w:val="18"/>
                <w:szCs w:val="18"/>
              </w:rPr>
              <w:t>analysis.)</w:t>
            </w:r>
          </w:p>
        </w:tc>
      </w:tr>
      <w:tr w:rsidR="00000000" w14:paraId="389FC19C" w14:textId="77777777">
        <w:tblPrEx>
          <w:tblCellMar>
            <w:top w:w="0" w:type="dxa"/>
            <w:left w:w="0" w:type="dxa"/>
            <w:bottom w:w="0" w:type="dxa"/>
            <w:right w:w="0" w:type="dxa"/>
          </w:tblCellMar>
        </w:tblPrEx>
        <w:trPr>
          <w:trHeight w:val="640"/>
        </w:trPr>
        <w:tc>
          <w:tcPr>
            <w:tcW w:w="10994" w:type="dxa"/>
            <w:gridSpan w:val="3"/>
            <w:tcBorders>
              <w:top w:val="single" w:sz="8" w:space="0" w:color="000000"/>
              <w:left w:val="single" w:sz="8" w:space="0" w:color="000000"/>
              <w:bottom w:val="single" w:sz="8" w:space="0" w:color="000000"/>
              <w:right w:val="single" w:sz="8" w:space="0" w:color="000000"/>
            </w:tcBorders>
          </w:tcPr>
          <w:p w14:paraId="5A0CD04B" w14:textId="77777777" w:rsidR="00000000" w:rsidRDefault="00000000">
            <w:pPr>
              <w:pStyle w:val="TableParagraph"/>
              <w:kinsoku w:val="0"/>
              <w:overflowPunct w:val="0"/>
              <w:rPr>
                <w:rFonts w:ascii="Times New Roman" w:hAnsi="Times New Roman" w:cs="Times New Roman"/>
                <w:sz w:val="18"/>
                <w:szCs w:val="18"/>
              </w:rPr>
            </w:pPr>
          </w:p>
        </w:tc>
      </w:tr>
      <w:tr w:rsidR="00000000" w14:paraId="3E526871" w14:textId="77777777">
        <w:tblPrEx>
          <w:tblCellMar>
            <w:top w:w="0" w:type="dxa"/>
            <w:left w:w="0" w:type="dxa"/>
            <w:bottom w:w="0" w:type="dxa"/>
            <w:right w:w="0" w:type="dxa"/>
          </w:tblCellMar>
        </w:tblPrEx>
        <w:trPr>
          <w:trHeight w:val="791"/>
        </w:trPr>
        <w:tc>
          <w:tcPr>
            <w:tcW w:w="10994" w:type="dxa"/>
            <w:gridSpan w:val="3"/>
            <w:tcBorders>
              <w:top w:val="single" w:sz="8" w:space="0" w:color="000000"/>
              <w:left w:val="single" w:sz="8" w:space="0" w:color="000000"/>
              <w:bottom w:val="single" w:sz="8" w:space="0" w:color="000000"/>
              <w:right w:val="single" w:sz="8" w:space="0" w:color="000000"/>
            </w:tcBorders>
            <w:shd w:val="clear" w:color="auto" w:fill="E6B8AE"/>
          </w:tcPr>
          <w:p w14:paraId="63D35AE1" w14:textId="77777777" w:rsidR="00000000" w:rsidRDefault="00000000">
            <w:pPr>
              <w:pStyle w:val="TableParagraph"/>
              <w:kinsoku w:val="0"/>
              <w:overflowPunct w:val="0"/>
              <w:spacing w:before="103" w:line="247" w:lineRule="auto"/>
              <w:ind w:left="100"/>
              <w:rPr>
                <w:rFonts w:ascii="Gill Sans MT" w:hAnsi="Gill Sans MT" w:cs="Gill Sans MT"/>
                <w:i/>
                <w:iCs/>
                <w:w w:val="115"/>
                <w:sz w:val="18"/>
                <w:szCs w:val="18"/>
              </w:rPr>
            </w:pPr>
            <w:r>
              <w:rPr>
                <w:rFonts w:ascii="Gill Sans MT" w:hAnsi="Gill Sans MT" w:cs="Gill Sans MT"/>
                <w:b/>
                <w:bCs/>
                <w:w w:val="115"/>
                <w:sz w:val="18"/>
                <w:szCs w:val="18"/>
              </w:rPr>
              <w:t>Student</w:t>
            </w:r>
            <w:r>
              <w:rPr>
                <w:rFonts w:ascii="Gill Sans MT" w:hAnsi="Gill Sans MT" w:cs="Gill Sans MT"/>
                <w:b/>
                <w:bCs/>
                <w:spacing w:val="-13"/>
                <w:w w:val="115"/>
                <w:sz w:val="18"/>
                <w:szCs w:val="18"/>
              </w:rPr>
              <w:t xml:space="preserve"> </w:t>
            </w:r>
            <w:r>
              <w:rPr>
                <w:rFonts w:ascii="Gill Sans MT" w:hAnsi="Gill Sans MT" w:cs="Gill Sans MT"/>
                <w:b/>
                <w:bCs/>
                <w:w w:val="115"/>
                <w:sz w:val="18"/>
                <w:szCs w:val="18"/>
              </w:rPr>
              <w:t>Assets:</w:t>
            </w:r>
            <w:r>
              <w:rPr>
                <w:rFonts w:ascii="Gill Sans MT" w:hAnsi="Gill Sans MT" w:cs="Gill Sans MT"/>
                <w:b/>
                <w:bCs/>
                <w:spacing w:val="-12"/>
                <w:w w:val="115"/>
                <w:sz w:val="18"/>
                <w:szCs w:val="18"/>
              </w:rPr>
              <w:t xml:space="preserve"> </w:t>
            </w:r>
            <w:r>
              <w:rPr>
                <w:rFonts w:ascii="Gill Sans MT" w:hAnsi="Gill Sans MT" w:cs="Gill Sans MT"/>
                <w:b/>
                <w:bCs/>
                <w:w w:val="115"/>
                <w:sz w:val="18"/>
                <w:szCs w:val="18"/>
              </w:rPr>
              <w:t>(</w:t>
            </w:r>
            <w:r>
              <w:rPr>
                <w:rFonts w:ascii="Gill Sans MT" w:hAnsi="Gill Sans MT" w:cs="Gill Sans MT"/>
                <w:i/>
                <w:iCs/>
                <w:w w:val="115"/>
                <w:sz w:val="18"/>
                <w:szCs w:val="18"/>
              </w:rPr>
              <w:t>Explain</w:t>
            </w:r>
            <w:r>
              <w:rPr>
                <w:rFonts w:ascii="Gill Sans MT" w:hAnsi="Gill Sans MT" w:cs="Gill Sans MT"/>
                <w:i/>
                <w:iCs/>
                <w:spacing w:val="-15"/>
                <w:w w:val="115"/>
                <w:sz w:val="18"/>
                <w:szCs w:val="18"/>
              </w:rPr>
              <w:t xml:space="preserve"> </w:t>
            </w:r>
            <w:r>
              <w:rPr>
                <w:rFonts w:ascii="Gill Sans MT" w:hAnsi="Gill Sans MT" w:cs="Gill Sans MT"/>
                <w:i/>
                <w:iCs/>
                <w:w w:val="115"/>
                <w:sz w:val="18"/>
                <w:szCs w:val="18"/>
              </w:rPr>
              <w:t>how</w:t>
            </w:r>
            <w:r>
              <w:rPr>
                <w:rFonts w:ascii="Gill Sans MT" w:hAnsi="Gill Sans MT" w:cs="Gill Sans MT"/>
                <w:i/>
                <w:iCs/>
                <w:spacing w:val="-14"/>
                <w:w w:val="115"/>
                <w:sz w:val="18"/>
                <w:szCs w:val="18"/>
              </w:rPr>
              <w:t xml:space="preserve"> </w:t>
            </w:r>
            <w:r>
              <w:rPr>
                <w:rFonts w:ascii="Gill Sans MT" w:hAnsi="Gill Sans MT" w:cs="Gill Sans MT"/>
                <w:i/>
                <w:iCs/>
                <w:w w:val="115"/>
                <w:sz w:val="18"/>
                <w:szCs w:val="18"/>
              </w:rPr>
              <w:t>the</w:t>
            </w:r>
            <w:r>
              <w:rPr>
                <w:rFonts w:ascii="Gill Sans MT" w:hAnsi="Gill Sans MT" w:cs="Gill Sans MT"/>
                <w:i/>
                <w:iCs/>
                <w:spacing w:val="-13"/>
                <w:w w:val="115"/>
                <w:sz w:val="18"/>
                <w:szCs w:val="18"/>
              </w:rPr>
              <w:t xml:space="preserve"> </w:t>
            </w:r>
            <w:r>
              <w:rPr>
                <w:rFonts w:ascii="Gill Sans MT" w:hAnsi="Gill Sans MT" w:cs="Gill Sans MT"/>
                <w:i/>
                <w:iCs/>
                <w:w w:val="115"/>
                <w:sz w:val="18"/>
                <w:szCs w:val="18"/>
              </w:rPr>
              <w:t>lesson</w:t>
            </w:r>
            <w:r>
              <w:rPr>
                <w:rFonts w:ascii="Gill Sans MT" w:hAnsi="Gill Sans MT" w:cs="Gill Sans MT"/>
                <w:i/>
                <w:iCs/>
                <w:spacing w:val="-15"/>
                <w:w w:val="115"/>
                <w:sz w:val="18"/>
                <w:szCs w:val="18"/>
              </w:rPr>
              <w:t xml:space="preserve"> </w:t>
            </w:r>
            <w:r>
              <w:rPr>
                <w:rFonts w:ascii="Gill Sans MT" w:hAnsi="Gill Sans MT" w:cs="Gill Sans MT"/>
                <w:i/>
                <w:iCs/>
                <w:w w:val="115"/>
                <w:sz w:val="18"/>
                <w:szCs w:val="18"/>
              </w:rPr>
              <w:t>plan</w:t>
            </w:r>
            <w:r>
              <w:rPr>
                <w:rFonts w:ascii="Gill Sans MT" w:hAnsi="Gill Sans MT" w:cs="Gill Sans MT"/>
                <w:i/>
                <w:iCs/>
                <w:spacing w:val="-15"/>
                <w:w w:val="115"/>
                <w:sz w:val="18"/>
                <w:szCs w:val="18"/>
              </w:rPr>
              <w:t xml:space="preserve"> </w:t>
            </w:r>
            <w:r>
              <w:rPr>
                <w:rFonts w:ascii="Gill Sans MT" w:hAnsi="Gill Sans MT" w:cs="Gill Sans MT"/>
                <w:i/>
                <w:iCs/>
                <w:w w:val="115"/>
                <w:sz w:val="18"/>
                <w:szCs w:val="18"/>
              </w:rPr>
              <w:t>builds</w:t>
            </w:r>
            <w:r>
              <w:rPr>
                <w:rFonts w:ascii="Gill Sans MT" w:hAnsi="Gill Sans MT" w:cs="Gill Sans MT"/>
                <w:i/>
                <w:iCs/>
                <w:spacing w:val="-13"/>
                <w:w w:val="115"/>
                <w:sz w:val="18"/>
                <w:szCs w:val="18"/>
              </w:rPr>
              <w:t xml:space="preserve"> </w:t>
            </w:r>
            <w:r>
              <w:rPr>
                <w:rFonts w:ascii="Gill Sans MT" w:hAnsi="Gill Sans MT" w:cs="Gill Sans MT"/>
                <w:i/>
                <w:iCs/>
                <w:w w:val="115"/>
                <w:sz w:val="18"/>
                <w:szCs w:val="18"/>
              </w:rPr>
              <w:t>on</w:t>
            </w:r>
            <w:r>
              <w:rPr>
                <w:rFonts w:ascii="Gill Sans MT" w:hAnsi="Gill Sans MT" w:cs="Gill Sans MT"/>
                <w:i/>
                <w:iCs/>
                <w:spacing w:val="-15"/>
                <w:w w:val="115"/>
                <w:sz w:val="18"/>
                <w:szCs w:val="18"/>
              </w:rPr>
              <w:t xml:space="preserve"> </w:t>
            </w:r>
            <w:r>
              <w:rPr>
                <w:rFonts w:ascii="Gill Sans MT" w:hAnsi="Gill Sans MT" w:cs="Gill Sans MT"/>
                <w:i/>
                <w:iCs/>
                <w:w w:val="115"/>
                <w:sz w:val="18"/>
                <w:szCs w:val="18"/>
              </w:rPr>
              <w:t>students’</w:t>
            </w:r>
            <w:r>
              <w:rPr>
                <w:rFonts w:ascii="Gill Sans MT" w:hAnsi="Gill Sans MT" w:cs="Gill Sans MT"/>
                <w:i/>
                <w:iCs/>
                <w:spacing w:val="-13"/>
                <w:w w:val="115"/>
                <w:sz w:val="18"/>
                <w:szCs w:val="18"/>
              </w:rPr>
              <w:t xml:space="preserve"> </w:t>
            </w:r>
            <w:r>
              <w:rPr>
                <w:rFonts w:ascii="Gill Sans MT" w:hAnsi="Gill Sans MT" w:cs="Gill Sans MT"/>
                <w:i/>
                <w:iCs/>
                <w:w w:val="115"/>
                <w:sz w:val="18"/>
                <w:szCs w:val="18"/>
              </w:rPr>
              <w:t>interests</w:t>
            </w:r>
            <w:r>
              <w:rPr>
                <w:rFonts w:ascii="Gill Sans MT" w:hAnsi="Gill Sans MT" w:cs="Gill Sans MT"/>
                <w:i/>
                <w:iCs/>
                <w:spacing w:val="-13"/>
                <w:w w:val="115"/>
                <w:sz w:val="18"/>
                <w:szCs w:val="18"/>
              </w:rPr>
              <w:t xml:space="preserve"> </w:t>
            </w:r>
            <w:r>
              <w:rPr>
                <w:rFonts w:ascii="Gill Sans MT" w:hAnsi="Gill Sans MT" w:cs="Gill Sans MT"/>
                <w:i/>
                <w:iCs/>
                <w:w w:val="115"/>
                <w:sz w:val="18"/>
                <w:szCs w:val="18"/>
              </w:rPr>
              <w:t>and</w:t>
            </w:r>
            <w:r>
              <w:rPr>
                <w:rFonts w:ascii="Gill Sans MT" w:hAnsi="Gill Sans MT" w:cs="Gill Sans MT"/>
                <w:i/>
                <w:iCs/>
                <w:spacing w:val="-14"/>
                <w:w w:val="115"/>
                <w:sz w:val="18"/>
                <w:szCs w:val="18"/>
              </w:rPr>
              <w:t xml:space="preserve"> </w:t>
            </w:r>
            <w:r>
              <w:rPr>
                <w:rFonts w:ascii="Gill Sans MT" w:hAnsi="Gill Sans MT" w:cs="Gill Sans MT"/>
                <w:i/>
                <w:iCs/>
                <w:w w:val="115"/>
                <w:sz w:val="18"/>
                <w:szCs w:val="18"/>
              </w:rPr>
              <w:t>experiences</w:t>
            </w:r>
            <w:r>
              <w:rPr>
                <w:rFonts w:ascii="Gill Sans MT" w:hAnsi="Gill Sans MT" w:cs="Gill Sans MT"/>
                <w:i/>
                <w:iCs/>
                <w:spacing w:val="-13"/>
                <w:w w:val="115"/>
                <w:sz w:val="18"/>
                <w:szCs w:val="18"/>
              </w:rPr>
              <w:t xml:space="preserve"> </w:t>
            </w:r>
            <w:r>
              <w:rPr>
                <w:rFonts w:ascii="Gill Sans MT" w:hAnsi="Gill Sans MT" w:cs="Gill Sans MT"/>
                <w:i/>
                <w:iCs/>
                <w:w w:val="115"/>
                <w:sz w:val="18"/>
                <w:szCs w:val="18"/>
              </w:rPr>
              <w:t>outside</w:t>
            </w:r>
            <w:r>
              <w:rPr>
                <w:rFonts w:ascii="Gill Sans MT" w:hAnsi="Gill Sans MT" w:cs="Gill Sans MT"/>
                <w:i/>
                <w:iCs/>
                <w:spacing w:val="-13"/>
                <w:w w:val="115"/>
                <w:sz w:val="18"/>
                <w:szCs w:val="18"/>
              </w:rPr>
              <w:t xml:space="preserve"> </w:t>
            </w:r>
            <w:r>
              <w:rPr>
                <w:rFonts w:ascii="Gill Sans MT" w:hAnsi="Gill Sans MT" w:cs="Gill Sans MT"/>
                <w:i/>
                <w:iCs/>
                <w:w w:val="115"/>
                <w:sz w:val="18"/>
                <w:szCs w:val="18"/>
              </w:rPr>
              <w:t>of</w:t>
            </w:r>
            <w:r>
              <w:rPr>
                <w:rFonts w:ascii="Gill Sans MT" w:hAnsi="Gill Sans MT" w:cs="Gill Sans MT"/>
                <w:i/>
                <w:iCs/>
                <w:spacing w:val="-15"/>
                <w:w w:val="115"/>
                <w:sz w:val="18"/>
                <w:szCs w:val="18"/>
              </w:rPr>
              <w:t xml:space="preserve"> </w:t>
            </w:r>
            <w:r>
              <w:rPr>
                <w:rFonts w:ascii="Gill Sans MT" w:hAnsi="Gill Sans MT" w:cs="Gill Sans MT"/>
                <w:i/>
                <w:iCs/>
                <w:w w:val="115"/>
                <w:sz w:val="18"/>
                <w:szCs w:val="18"/>
              </w:rPr>
              <w:t>the</w:t>
            </w:r>
            <w:r>
              <w:rPr>
                <w:rFonts w:ascii="Gill Sans MT" w:hAnsi="Gill Sans MT" w:cs="Gill Sans MT"/>
                <w:i/>
                <w:iCs/>
                <w:spacing w:val="-13"/>
                <w:w w:val="115"/>
                <w:sz w:val="18"/>
                <w:szCs w:val="18"/>
              </w:rPr>
              <w:t xml:space="preserve"> </w:t>
            </w:r>
            <w:r>
              <w:rPr>
                <w:rFonts w:ascii="Gill Sans MT" w:hAnsi="Gill Sans MT" w:cs="Gill Sans MT"/>
                <w:i/>
                <w:iCs/>
                <w:w w:val="115"/>
                <w:sz w:val="18"/>
                <w:szCs w:val="18"/>
              </w:rPr>
              <w:t>classroom</w:t>
            </w:r>
            <w:r>
              <w:rPr>
                <w:rFonts w:ascii="Gill Sans MT" w:hAnsi="Gill Sans MT" w:cs="Gill Sans MT"/>
                <w:i/>
                <w:iCs/>
                <w:spacing w:val="-14"/>
                <w:w w:val="115"/>
                <w:sz w:val="18"/>
                <w:szCs w:val="18"/>
              </w:rPr>
              <w:t xml:space="preserve"> </w:t>
            </w:r>
            <w:r>
              <w:rPr>
                <w:rFonts w:ascii="Gill Sans MT" w:hAnsi="Gill Sans MT" w:cs="Gill Sans MT"/>
                <w:i/>
                <w:iCs/>
                <w:w w:val="115"/>
                <w:sz w:val="18"/>
                <w:szCs w:val="18"/>
              </w:rPr>
              <w:t>related</w:t>
            </w:r>
            <w:r>
              <w:rPr>
                <w:rFonts w:ascii="Gill Sans MT" w:hAnsi="Gill Sans MT" w:cs="Gill Sans MT"/>
                <w:i/>
                <w:iCs/>
                <w:spacing w:val="-14"/>
                <w:w w:val="115"/>
                <w:sz w:val="18"/>
                <w:szCs w:val="18"/>
              </w:rPr>
              <w:t xml:space="preserve"> </w:t>
            </w:r>
            <w:r>
              <w:rPr>
                <w:rFonts w:ascii="Gill Sans MT" w:hAnsi="Gill Sans MT" w:cs="Gill Sans MT"/>
                <w:i/>
                <w:iCs/>
                <w:w w:val="115"/>
                <w:sz w:val="18"/>
                <w:szCs w:val="18"/>
              </w:rPr>
              <w:t>to</w:t>
            </w:r>
            <w:r>
              <w:rPr>
                <w:rFonts w:ascii="Gill Sans MT" w:hAnsi="Gill Sans MT" w:cs="Gill Sans MT"/>
                <w:i/>
                <w:iCs/>
                <w:spacing w:val="-15"/>
                <w:w w:val="115"/>
                <w:sz w:val="18"/>
                <w:szCs w:val="18"/>
              </w:rPr>
              <w:t xml:space="preserve"> </w:t>
            </w:r>
            <w:r>
              <w:rPr>
                <w:rFonts w:ascii="Gill Sans MT" w:hAnsi="Gill Sans MT" w:cs="Gill Sans MT"/>
                <w:i/>
                <w:iCs/>
                <w:w w:val="115"/>
                <w:sz w:val="18"/>
                <w:szCs w:val="18"/>
              </w:rPr>
              <w:t>the goals/objectives for the lesson)</w:t>
            </w:r>
          </w:p>
        </w:tc>
      </w:tr>
      <w:tr w:rsidR="00000000" w14:paraId="3F0F6249" w14:textId="77777777">
        <w:tblPrEx>
          <w:tblCellMar>
            <w:top w:w="0" w:type="dxa"/>
            <w:left w:w="0" w:type="dxa"/>
            <w:bottom w:w="0" w:type="dxa"/>
            <w:right w:w="0" w:type="dxa"/>
          </w:tblCellMar>
        </w:tblPrEx>
        <w:trPr>
          <w:trHeight w:val="642"/>
        </w:trPr>
        <w:tc>
          <w:tcPr>
            <w:tcW w:w="10994" w:type="dxa"/>
            <w:gridSpan w:val="3"/>
            <w:tcBorders>
              <w:top w:val="single" w:sz="8" w:space="0" w:color="000000"/>
              <w:left w:val="single" w:sz="8" w:space="0" w:color="000000"/>
              <w:bottom w:val="single" w:sz="8" w:space="0" w:color="000000"/>
              <w:right w:val="single" w:sz="8" w:space="0" w:color="000000"/>
            </w:tcBorders>
          </w:tcPr>
          <w:p w14:paraId="7A7D96CE" w14:textId="77777777" w:rsidR="00000000" w:rsidRDefault="00000000">
            <w:pPr>
              <w:pStyle w:val="TableParagraph"/>
              <w:kinsoku w:val="0"/>
              <w:overflowPunct w:val="0"/>
              <w:rPr>
                <w:rFonts w:ascii="Times New Roman" w:hAnsi="Times New Roman" w:cs="Times New Roman"/>
                <w:sz w:val="18"/>
                <w:szCs w:val="18"/>
              </w:rPr>
            </w:pPr>
          </w:p>
        </w:tc>
      </w:tr>
    </w:tbl>
    <w:p w14:paraId="4C3A5154" w14:textId="77777777" w:rsidR="00000000" w:rsidRDefault="00000000">
      <w:pPr>
        <w:rPr>
          <w:rFonts w:ascii="Gill Sans MT" w:hAnsi="Gill Sans MT" w:cs="Gill Sans MT"/>
          <w:b/>
          <w:bCs/>
          <w:sz w:val="14"/>
          <w:szCs w:val="14"/>
        </w:rPr>
        <w:sectPr w:rsidR="00000000">
          <w:pgSz w:w="12240" w:h="15840"/>
          <w:pgMar w:top="1360" w:right="60" w:bottom="1534" w:left="500" w:header="0" w:footer="1014" w:gutter="0"/>
          <w:cols w:space="720"/>
          <w:noEndnote/>
        </w:sectPr>
      </w:pPr>
    </w:p>
    <w:tbl>
      <w:tblPr>
        <w:tblW w:w="0" w:type="auto"/>
        <w:tblInd w:w="112" w:type="dxa"/>
        <w:tblLayout w:type="fixed"/>
        <w:tblCellMar>
          <w:left w:w="0" w:type="dxa"/>
          <w:right w:w="0" w:type="dxa"/>
        </w:tblCellMar>
        <w:tblLook w:val="0000" w:firstRow="0" w:lastRow="0" w:firstColumn="0" w:lastColumn="0" w:noHBand="0" w:noVBand="0"/>
      </w:tblPr>
      <w:tblGrid>
        <w:gridCol w:w="10994"/>
      </w:tblGrid>
      <w:tr w:rsidR="00000000" w14:paraId="0E8C34E2" w14:textId="77777777">
        <w:tblPrEx>
          <w:tblCellMar>
            <w:top w:w="0" w:type="dxa"/>
            <w:left w:w="0" w:type="dxa"/>
            <w:bottom w:w="0" w:type="dxa"/>
            <w:right w:w="0" w:type="dxa"/>
          </w:tblCellMar>
        </w:tblPrEx>
        <w:trPr>
          <w:trHeight w:val="791"/>
        </w:trPr>
        <w:tc>
          <w:tcPr>
            <w:tcW w:w="10994" w:type="dxa"/>
            <w:tcBorders>
              <w:top w:val="single" w:sz="8" w:space="0" w:color="000000"/>
              <w:left w:val="single" w:sz="8" w:space="0" w:color="000000"/>
              <w:bottom w:val="single" w:sz="8" w:space="0" w:color="000000"/>
              <w:right w:val="single" w:sz="8" w:space="0" w:color="000000"/>
            </w:tcBorders>
            <w:shd w:val="clear" w:color="auto" w:fill="E6B8AE"/>
          </w:tcPr>
          <w:p w14:paraId="744ECFF1" w14:textId="77777777" w:rsidR="00000000" w:rsidRDefault="00000000">
            <w:pPr>
              <w:pStyle w:val="TableParagraph"/>
              <w:tabs>
                <w:tab w:val="left" w:leader="dot" w:pos="5954"/>
              </w:tabs>
              <w:kinsoku w:val="0"/>
              <w:overflowPunct w:val="0"/>
              <w:spacing w:before="103" w:line="247" w:lineRule="auto"/>
              <w:ind w:left="100" w:right="426"/>
              <w:rPr>
                <w:rFonts w:ascii="Gill Sans MT" w:hAnsi="Gill Sans MT" w:cs="Gill Sans MT"/>
                <w:i/>
                <w:iCs/>
                <w:spacing w:val="-6"/>
                <w:w w:val="110"/>
                <w:sz w:val="18"/>
                <w:szCs w:val="18"/>
              </w:rPr>
            </w:pPr>
            <w:r>
              <w:rPr>
                <w:rFonts w:ascii="Gill Sans MT" w:hAnsi="Gill Sans MT" w:cs="Gill Sans MT"/>
                <w:b/>
                <w:bCs/>
                <w:w w:val="110"/>
                <w:sz w:val="18"/>
                <w:szCs w:val="18"/>
              </w:rPr>
              <w:lastRenderedPageBreak/>
              <w:t>Prior Academic</w:t>
            </w:r>
            <w:r>
              <w:rPr>
                <w:rFonts w:ascii="Gill Sans MT" w:hAnsi="Gill Sans MT" w:cs="Gill Sans MT"/>
                <w:b/>
                <w:bCs/>
                <w:spacing w:val="-1"/>
                <w:w w:val="110"/>
                <w:sz w:val="18"/>
                <w:szCs w:val="18"/>
              </w:rPr>
              <w:t xml:space="preserve"> </w:t>
            </w:r>
            <w:r>
              <w:rPr>
                <w:rFonts w:ascii="Gill Sans MT" w:hAnsi="Gill Sans MT" w:cs="Gill Sans MT"/>
                <w:b/>
                <w:bCs/>
                <w:w w:val="110"/>
                <w:sz w:val="18"/>
                <w:szCs w:val="18"/>
              </w:rPr>
              <w:t>Knowledge:</w:t>
            </w:r>
            <w:r>
              <w:rPr>
                <w:rFonts w:ascii="Gill Sans MT" w:hAnsi="Gill Sans MT" w:cs="Gill Sans MT"/>
                <w:b/>
                <w:bCs/>
                <w:spacing w:val="-1"/>
                <w:w w:val="110"/>
                <w:sz w:val="18"/>
                <w:szCs w:val="18"/>
              </w:rPr>
              <w:t xml:space="preserve"> </w:t>
            </w:r>
            <w:r>
              <w:rPr>
                <w:rFonts w:ascii="Gill Sans MT" w:hAnsi="Gill Sans MT" w:cs="Gill Sans MT"/>
                <w:b/>
                <w:bCs/>
                <w:i/>
                <w:iCs/>
                <w:w w:val="110"/>
                <w:sz w:val="18"/>
                <w:szCs w:val="18"/>
              </w:rPr>
              <w:t>(</w:t>
            </w:r>
            <w:r>
              <w:rPr>
                <w:rFonts w:ascii="Gill Sans MT" w:hAnsi="Gill Sans MT" w:cs="Gill Sans MT"/>
                <w:i/>
                <w:iCs/>
                <w:w w:val="110"/>
                <w:sz w:val="18"/>
                <w:szCs w:val="18"/>
              </w:rPr>
              <w:t>Explain</w:t>
            </w:r>
            <w:r>
              <w:rPr>
                <w:rFonts w:ascii="Gill Sans MT" w:hAnsi="Gill Sans MT" w:cs="Gill Sans MT"/>
                <w:i/>
                <w:iCs/>
                <w:spacing w:val="-5"/>
                <w:w w:val="110"/>
                <w:sz w:val="18"/>
                <w:szCs w:val="18"/>
              </w:rPr>
              <w:t xml:space="preserve"> </w:t>
            </w:r>
            <w:r>
              <w:rPr>
                <w:rFonts w:ascii="Gill Sans MT" w:hAnsi="Gill Sans MT" w:cs="Gill Sans MT"/>
                <w:i/>
                <w:iCs/>
                <w:w w:val="110"/>
                <w:sz w:val="18"/>
                <w:szCs w:val="18"/>
              </w:rPr>
              <w:t>how</w:t>
            </w:r>
            <w:r>
              <w:rPr>
                <w:rFonts w:ascii="Gill Sans MT" w:hAnsi="Gill Sans MT" w:cs="Gill Sans MT"/>
                <w:i/>
                <w:iCs/>
                <w:spacing w:val="-4"/>
                <w:w w:val="110"/>
                <w:sz w:val="18"/>
                <w:szCs w:val="18"/>
              </w:rPr>
              <w:t xml:space="preserve"> </w:t>
            </w:r>
            <w:r>
              <w:rPr>
                <w:rFonts w:ascii="Gill Sans MT" w:hAnsi="Gill Sans MT" w:cs="Gill Sans MT"/>
                <w:i/>
                <w:iCs/>
                <w:w w:val="110"/>
                <w:sz w:val="18"/>
                <w:szCs w:val="18"/>
              </w:rPr>
              <w:t>the</w:t>
            </w:r>
            <w:r>
              <w:rPr>
                <w:rFonts w:ascii="Gill Sans MT" w:hAnsi="Gill Sans MT" w:cs="Gill Sans MT"/>
                <w:i/>
                <w:iCs/>
                <w:spacing w:val="-2"/>
                <w:w w:val="110"/>
                <w:sz w:val="18"/>
                <w:szCs w:val="18"/>
              </w:rPr>
              <w:t xml:space="preserve"> </w:t>
            </w:r>
            <w:r>
              <w:rPr>
                <w:rFonts w:ascii="Gill Sans MT" w:hAnsi="Gill Sans MT" w:cs="Gill Sans MT"/>
                <w:i/>
                <w:iCs/>
                <w:w w:val="110"/>
                <w:sz w:val="18"/>
                <w:szCs w:val="18"/>
              </w:rPr>
              <w:t>lesson</w:t>
            </w:r>
            <w:r>
              <w:rPr>
                <w:rFonts w:ascii="Gill Sans MT" w:hAnsi="Gill Sans MT" w:cs="Gill Sans MT"/>
                <w:i/>
                <w:iCs/>
                <w:spacing w:val="-5"/>
                <w:w w:val="110"/>
                <w:sz w:val="18"/>
                <w:szCs w:val="18"/>
              </w:rPr>
              <w:t xml:space="preserve"> </w:t>
            </w:r>
            <w:r>
              <w:rPr>
                <w:rFonts w:ascii="Gill Sans MT" w:hAnsi="Gill Sans MT" w:cs="Gill Sans MT"/>
                <w:i/>
                <w:iCs/>
                <w:w w:val="110"/>
                <w:sz w:val="18"/>
                <w:szCs w:val="18"/>
              </w:rPr>
              <w:t>plan</w:t>
            </w:r>
            <w:r>
              <w:rPr>
                <w:rFonts w:ascii="Gill Sans MT" w:hAnsi="Gill Sans MT" w:cs="Gill Sans MT"/>
                <w:i/>
                <w:iCs/>
                <w:spacing w:val="-5"/>
                <w:w w:val="110"/>
                <w:sz w:val="18"/>
                <w:szCs w:val="18"/>
              </w:rPr>
              <w:t xml:space="preserve"> </w:t>
            </w:r>
            <w:r>
              <w:rPr>
                <w:rFonts w:ascii="Gill Sans MT" w:hAnsi="Gill Sans MT" w:cs="Gill Sans MT"/>
                <w:i/>
                <w:iCs/>
                <w:w w:val="110"/>
                <w:sz w:val="18"/>
                <w:szCs w:val="18"/>
              </w:rPr>
              <w:t>builds</w:t>
            </w:r>
            <w:r>
              <w:rPr>
                <w:rFonts w:ascii="Gill Sans MT" w:hAnsi="Gill Sans MT" w:cs="Gill Sans MT"/>
                <w:i/>
                <w:iCs/>
                <w:spacing w:val="-2"/>
                <w:w w:val="110"/>
                <w:sz w:val="18"/>
                <w:szCs w:val="18"/>
              </w:rPr>
              <w:t xml:space="preserve"> </w:t>
            </w:r>
            <w:r>
              <w:rPr>
                <w:rFonts w:ascii="Gill Sans MT" w:hAnsi="Gill Sans MT" w:cs="Gill Sans MT"/>
                <w:i/>
                <w:iCs/>
                <w:w w:val="110"/>
                <w:sz w:val="18"/>
                <w:szCs w:val="18"/>
              </w:rPr>
              <w:t>on</w:t>
            </w:r>
            <w:r>
              <w:rPr>
                <w:rFonts w:ascii="Gill Sans MT" w:hAnsi="Gill Sans MT" w:cs="Gill Sans MT"/>
                <w:i/>
                <w:iCs/>
                <w:spacing w:val="-5"/>
                <w:w w:val="110"/>
                <w:sz w:val="18"/>
                <w:szCs w:val="18"/>
              </w:rPr>
              <w:t xml:space="preserve"> </w:t>
            </w:r>
            <w:r>
              <w:rPr>
                <w:rFonts w:ascii="Gill Sans MT" w:hAnsi="Gill Sans MT" w:cs="Gill Sans MT"/>
                <w:i/>
                <w:iCs/>
                <w:w w:val="110"/>
                <w:sz w:val="18"/>
                <w:szCs w:val="18"/>
              </w:rPr>
              <w:t>student’s</w:t>
            </w:r>
            <w:r>
              <w:rPr>
                <w:rFonts w:ascii="Gill Sans MT" w:hAnsi="Gill Sans MT" w:cs="Gill Sans MT"/>
                <w:i/>
                <w:iCs/>
                <w:spacing w:val="-2"/>
                <w:w w:val="110"/>
                <w:sz w:val="18"/>
                <w:szCs w:val="18"/>
              </w:rPr>
              <w:t xml:space="preserve"> </w:t>
            </w:r>
            <w:r>
              <w:rPr>
                <w:rFonts w:ascii="Gill Sans MT" w:hAnsi="Gill Sans MT" w:cs="Gill Sans MT"/>
                <w:i/>
                <w:iCs/>
                <w:w w:val="110"/>
                <w:sz w:val="18"/>
                <w:szCs w:val="18"/>
              </w:rPr>
              <w:t>prior</w:t>
            </w:r>
            <w:r>
              <w:rPr>
                <w:rFonts w:ascii="Gill Sans MT" w:hAnsi="Gill Sans MT" w:cs="Gill Sans MT"/>
                <w:i/>
                <w:iCs/>
                <w:spacing w:val="-2"/>
                <w:w w:val="110"/>
                <w:sz w:val="18"/>
                <w:szCs w:val="18"/>
              </w:rPr>
              <w:t xml:space="preserve"> </w:t>
            </w:r>
            <w:r>
              <w:rPr>
                <w:rFonts w:ascii="Gill Sans MT" w:hAnsi="Gill Sans MT" w:cs="Gill Sans MT"/>
                <w:i/>
                <w:iCs/>
                <w:w w:val="110"/>
                <w:sz w:val="18"/>
                <w:szCs w:val="18"/>
              </w:rPr>
              <w:t>academic</w:t>
            </w:r>
            <w:r>
              <w:rPr>
                <w:rFonts w:ascii="Gill Sans MT" w:hAnsi="Gill Sans MT" w:cs="Gill Sans MT"/>
                <w:i/>
                <w:iCs/>
                <w:spacing w:val="-7"/>
                <w:w w:val="110"/>
                <w:sz w:val="18"/>
                <w:szCs w:val="18"/>
              </w:rPr>
              <w:t xml:space="preserve"> </w:t>
            </w:r>
            <w:r>
              <w:rPr>
                <w:rFonts w:ascii="Gill Sans MT" w:hAnsi="Gill Sans MT" w:cs="Gill Sans MT"/>
                <w:i/>
                <w:iCs/>
                <w:w w:val="110"/>
                <w:sz w:val="18"/>
                <w:szCs w:val="18"/>
              </w:rPr>
              <w:t>knowledge</w:t>
            </w:r>
            <w:r>
              <w:rPr>
                <w:rFonts w:ascii="Gill Sans MT" w:hAnsi="Gill Sans MT" w:cs="Gill Sans MT"/>
                <w:i/>
                <w:iCs/>
                <w:spacing w:val="-2"/>
                <w:w w:val="110"/>
                <w:sz w:val="18"/>
                <w:szCs w:val="18"/>
              </w:rPr>
              <w:t xml:space="preserve"> </w:t>
            </w:r>
            <w:r>
              <w:rPr>
                <w:rFonts w:ascii="Gill Sans MT" w:hAnsi="Gill Sans MT" w:cs="Gill Sans MT"/>
                <w:i/>
                <w:iCs/>
                <w:w w:val="110"/>
                <w:sz w:val="18"/>
                <w:szCs w:val="18"/>
              </w:rPr>
              <w:t>related</w:t>
            </w:r>
            <w:r>
              <w:rPr>
                <w:rFonts w:ascii="Gill Sans MT" w:hAnsi="Gill Sans MT" w:cs="Gill Sans MT"/>
                <w:i/>
                <w:iCs/>
                <w:spacing w:val="-4"/>
                <w:w w:val="110"/>
                <w:sz w:val="18"/>
                <w:szCs w:val="18"/>
              </w:rPr>
              <w:t xml:space="preserve"> </w:t>
            </w:r>
            <w:r>
              <w:rPr>
                <w:rFonts w:ascii="Gill Sans MT" w:hAnsi="Gill Sans MT" w:cs="Gill Sans MT"/>
                <w:i/>
                <w:iCs/>
                <w:w w:val="110"/>
                <w:sz w:val="18"/>
                <w:szCs w:val="18"/>
              </w:rPr>
              <w:t>to</w:t>
            </w:r>
            <w:r>
              <w:rPr>
                <w:rFonts w:ascii="Gill Sans MT" w:hAnsi="Gill Sans MT" w:cs="Gill Sans MT"/>
                <w:i/>
                <w:iCs/>
                <w:spacing w:val="-5"/>
                <w:w w:val="110"/>
                <w:sz w:val="18"/>
                <w:szCs w:val="18"/>
              </w:rPr>
              <w:t xml:space="preserve"> </w:t>
            </w:r>
            <w:r>
              <w:rPr>
                <w:rFonts w:ascii="Gill Sans MT" w:hAnsi="Gill Sans MT" w:cs="Gill Sans MT"/>
                <w:i/>
                <w:iCs/>
                <w:w w:val="110"/>
                <w:sz w:val="18"/>
                <w:szCs w:val="18"/>
              </w:rPr>
              <w:t>the</w:t>
            </w:r>
            <w:r>
              <w:rPr>
                <w:rFonts w:ascii="Gill Sans MT" w:hAnsi="Gill Sans MT" w:cs="Gill Sans MT"/>
                <w:i/>
                <w:iCs/>
                <w:spacing w:val="-4"/>
                <w:w w:val="110"/>
                <w:sz w:val="18"/>
                <w:szCs w:val="18"/>
              </w:rPr>
              <w:t xml:space="preserve"> </w:t>
            </w:r>
            <w:r>
              <w:rPr>
                <w:rFonts w:ascii="Gill Sans MT" w:hAnsi="Gill Sans MT" w:cs="Gill Sans MT"/>
                <w:i/>
                <w:iCs/>
                <w:w w:val="110"/>
                <w:sz w:val="18"/>
                <w:szCs w:val="18"/>
              </w:rPr>
              <w:t>content-speciﬁc learning goals selected for the lesson (e.g., “Yesterday, we learned about</w:t>
            </w:r>
            <w:r>
              <w:rPr>
                <w:rFonts w:ascii="Gill Sans MT" w:hAnsi="Gill Sans MT" w:cs="Gill Sans MT"/>
                <w:i/>
                <w:iCs/>
                <w:sz w:val="18"/>
                <w:szCs w:val="18"/>
              </w:rPr>
              <w:tab/>
            </w:r>
            <w:r>
              <w:rPr>
                <w:rFonts w:ascii="Gill Sans MT" w:hAnsi="Gill Sans MT" w:cs="Gill Sans MT"/>
                <w:i/>
                <w:iCs/>
                <w:spacing w:val="-6"/>
                <w:w w:val="110"/>
                <w:sz w:val="18"/>
                <w:szCs w:val="18"/>
              </w:rPr>
              <w:t>”)</w:t>
            </w:r>
          </w:p>
        </w:tc>
      </w:tr>
      <w:tr w:rsidR="00000000" w14:paraId="7C7675D4" w14:textId="77777777">
        <w:tblPrEx>
          <w:tblCellMar>
            <w:top w:w="0" w:type="dxa"/>
            <w:left w:w="0" w:type="dxa"/>
            <w:bottom w:w="0" w:type="dxa"/>
            <w:right w:w="0" w:type="dxa"/>
          </w:tblCellMar>
        </w:tblPrEx>
        <w:trPr>
          <w:trHeight w:val="639"/>
        </w:trPr>
        <w:tc>
          <w:tcPr>
            <w:tcW w:w="10994" w:type="dxa"/>
            <w:tcBorders>
              <w:top w:val="single" w:sz="8" w:space="0" w:color="000000"/>
              <w:left w:val="single" w:sz="8" w:space="0" w:color="000000"/>
              <w:bottom w:val="single" w:sz="8" w:space="0" w:color="000000"/>
              <w:right w:val="single" w:sz="8" w:space="0" w:color="000000"/>
            </w:tcBorders>
            <w:shd w:val="clear" w:color="auto" w:fill="D9EAD2"/>
          </w:tcPr>
          <w:p w14:paraId="33D57DF8" w14:textId="77777777" w:rsidR="00000000" w:rsidRDefault="00000000">
            <w:pPr>
              <w:pStyle w:val="TableParagraph"/>
              <w:kinsoku w:val="0"/>
              <w:overflowPunct w:val="0"/>
              <w:spacing w:before="103"/>
              <w:ind w:left="3410" w:right="3385"/>
              <w:jc w:val="center"/>
              <w:rPr>
                <w:rFonts w:ascii="Gill Sans MT" w:hAnsi="Gill Sans MT" w:cs="Gill Sans MT"/>
                <w:b/>
                <w:bCs/>
                <w:spacing w:val="-2"/>
                <w:sz w:val="18"/>
                <w:szCs w:val="18"/>
              </w:rPr>
            </w:pPr>
            <w:r>
              <w:rPr>
                <w:rFonts w:ascii="Gill Sans MT" w:hAnsi="Gill Sans MT" w:cs="Gill Sans MT"/>
                <w:b/>
                <w:bCs/>
                <w:sz w:val="18"/>
                <w:szCs w:val="18"/>
              </w:rPr>
              <w:t>Lesson</w:t>
            </w:r>
            <w:r>
              <w:rPr>
                <w:rFonts w:ascii="Gill Sans MT" w:hAnsi="Gill Sans MT" w:cs="Gill Sans MT"/>
                <w:b/>
                <w:bCs/>
                <w:spacing w:val="-3"/>
                <w:sz w:val="18"/>
                <w:szCs w:val="18"/>
              </w:rPr>
              <w:t xml:space="preserve"> </w:t>
            </w:r>
            <w:r>
              <w:rPr>
                <w:rFonts w:ascii="Gill Sans MT" w:hAnsi="Gill Sans MT" w:cs="Gill Sans MT"/>
                <w:b/>
                <w:bCs/>
                <w:spacing w:val="-2"/>
                <w:sz w:val="18"/>
                <w:szCs w:val="18"/>
              </w:rPr>
              <w:t>Delivery</w:t>
            </w:r>
          </w:p>
          <w:p w14:paraId="204E71F5" w14:textId="77777777" w:rsidR="00000000" w:rsidRDefault="00000000">
            <w:pPr>
              <w:pStyle w:val="TableParagraph"/>
              <w:kinsoku w:val="0"/>
              <w:overflowPunct w:val="0"/>
              <w:spacing w:before="7"/>
              <w:ind w:left="3407" w:right="3388"/>
              <w:jc w:val="center"/>
              <w:rPr>
                <w:rFonts w:ascii="Gill Sans MT" w:hAnsi="Gill Sans MT" w:cs="Gill Sans MT"/>
                <w:i/>
                <w:iCs/>
                <w:spacing w:val="-2"/>
                <w:w w:val="115"/>
                <w:sz w:val="18"/>
                <w:szCs w:val="18"/>
              </w:rPr>
            </w:pPr>
            <w:r>
              <w:rPr>
                <w:rFonts w:ascii="Gill Sans MT" w:hAnsi="Gill Sans MT" w:cs="Gill Sans MT"/>
                <w:i/>
                <w:iCs/>
                <w:w w:val="115"/>
                <w:sz w:val="18"/>
                <w:szCs w:val="18"/>
              </w:rPr>
              <w:t>Provide</w:t>
            </w:r>
            <w:r>
              <w:rPr>
                <w:rFonts w:ascii="Gill Sans MT" w:hAnsi="Gill Sans MT" w:cs="Gill Sans MT"/>
                <w:i/>
                <w:iCs/>
                <w:spacing w:val="-8"/>
                <w:w w:val="115"/>
                <w:sz w:val="18"/>
                <w:szCs w:val="18"/>
              </w:rPr>
              <w:t xml:space="preserve"> </w:t>
            </w:r>
            <w:r>
              <w:rPr>
                <w:rFonts w:ascii="Gill Sans MT" w:hAnsi="Gill Sans MT" w:cs="Gill Sans MT"/>
                <w:i/>
                <w:iCs/>
                <w:w w:val="115"/>
                <w:sz w:val="18"/>
                <w:szCs w:val="18"/>
              </w:rPr>
              <w:t>a</w:t>
            </w:r>
            <w:r>
              <w:rPr>
                <w:rFonts w:ascii="Gill Sans MT" w:hAnsi="Gill Sans MT" w:cs="Gill Sans MT"/>
                <w:i/>
                <w:iCs/>
                <w:spacing w:val="-7"/>
                <w:w w:val="115"/>
                <w:sz w:val="18"/>
                <w:szCs w:val="18"/>
              </w:rPr>
              <w:t xml:space="preserve"> </w:t>
            </w:r>
            <w:r>
              <w:rPr>
                <w:rFonts w:ascii="Gill Sans MT" w:hAnsi="Gill Sans MT" w:cs="Gill Sans MT"/>
                <w:i/>
                <w:iCs/>
                <w:w w:val="115"/>
                <w:sz w:val="18"/>
                <w:szCs w:val="18"/>
              </w:rPr>
              <w:t>time</w:t>
            </w:r>
            <w:r>
              <w:rPr>
                <w:rFonts w:ascii="Gill Sans MT" w:hAnsi="Gill Sans MT" w:cs="Gill Sans MT"/>
                <w:i/>
                <w:iCs/>
                <w:spacing w:val="-7"/>
                <w:w w:val="115"/>
                <w:sz w:val="18"/>
                <w:szCs w:val="18"/>
              </w:rPr>
              <w:t xml:space="preserve"> </w:t>
            </w:r>
            <w:r>
              <w:rPr>
                <w:rFonts w:ascii="Gill Sans MT" w:hAnsi="Gill Sans MT" w:cs="Gill Sans MT"/>
                <w:i/>
                <w:iCs/>
                <w:w w:val="115"/>
                <w:sz w:val="18"/>
                <w:szCs w:val="18"/>
              </w:rPr>
              <w:t>range</w:t>
            </w:r>
            <w:r>
              <w:rPr>
                <w:rFonts w:ascii="Gill Sans MT" w:hAnsi="Gill Sans MT" w:cs="Gill Sans MT"/>
                <w:i/>
                <w:iCs/>
                <w:spacing w:val="-8"/>
                <w:w w:val="115"/>
                <w:sz w:val="18"/>
                <w:szCs w:val="18"/>
              </w:rPr>
              <w:t xml:space="preserve"> </w:t>
            </w:r>
            <w:r>
              <w:rPr>
                <w:rFonts w:ascii="Gill Sans MT" w:hAnsi="Gill Sans MT" w:cs="Gill Sans MT"/>
                <w:i/>
                <w:iCs/>
                <w:w w:val="115"/>
                <w:sz w:val="18"/>
                <w:szCs w:val="18"/>
              </w:rPr>
              <w:t>estimate</w:t>
            </w:r>
            <w:r>
              <w:rPr>
                <w:rFonts w:ascii="Gill Sans MT" w:hAnsi="Gill Sans MT" w:cs="Gill Sans MT"/>
                <w:i/>
                <w:iCs/>
                <w:spacing w:val="-7"/>
                <w:w w:val="115"/>
                <w:sz w:val="18"/>
                <w:szCs w:val="18"/>
              </w:rPr>
              <w:t xml:space="preserve"> </w:t>
            </w:r>
            <w:r>
              <w:rPr>
                <w:rFonts w:ascii="Gill Sans MT" w:hAnsi="Gill Sans MT" w:cs="Gill Sans MT"/>
                <w:i/>
                <w:iCs/>
                <w:w w:val="115"/>
                <w:sz w:val="18"/>
                <w:szCs w:val="18"/>
              </w:rPr>
              <w:t>for</w:t>
            </w:r>
            <w:r>
              <w:rPr>
                <w:rFonts w:ascii="Gill Sans MT" w:hAnsi="Gill Sans MT" w:cs="Gill Sans MT"/>
                <w:i/>
                <w:iCs/>
                <w:spacing w:val="-7"/>
                <w:w w:val="115"/>
                <w:sz w:val="18"/>
                <w:szCs w:val="18"/>
              </w:rPr>
              <w:t xml:space="preserve"> </w:t>
            </w:r>
            <w:r>
              <w:rPr>
                <w:rFonts w:ascii="Gill Sans MT" w:hAnsi="Gill Sans MT" w:cs="Gill Sans MT"/>
                <w:i/>
                <w:iCs/>
                <w:w w:val="115"/>
                <w:sz w:val="18"/>
                <w:szCs w:val="18"/>
              </w:rPr>
              <w:t>each</w:t>
            </w:r>
            <w:r>
              <w:rPr>
                <w:rFonts w:ascii="Gill Sans MT" w:hAnsi="Gill Sans MT" w:cs="Gill Sans MT"/>
                <w:i/>
                <w:iCs/>
                <w:spacing w:val="-9"/>
                <w:w w:val="115"/>
                <w:sz w:val="18"/>
                <w:szCs w:val="18"/>
              </w:rPr>
              <w:t xml:space="preserve"> </w:t>
            </w:r>
            <w:r>
              <w:rPr>
                <w:rFonts w:ascii="Gill Sans MT" w:hAnsi="Gill Sans MT" w:cs="Gill Sans MT"/>
                <w:i/>
                <w:iCs/>
                <w:spacing w:val="-2"/>
                <w:w w:val="115"/>
                <w:sz w:val="18"/>
                <w:szCs w:val="18"/>
              </w:rPr>
              <w:t>component</w:t>
            </w:r>
          </w:p>
        </w:tc>
      </w:tr>
      <w:tr w:rsidR="00000000" w14:paraId="47A7C48B" w14:textId="77777777">
        <w:tblPrEx>
          <w:tblCellMar>
            <w:top w:w="0" w:type="dxa"/>
            <w:left w:w="0" w:type="dxa"/>
            <w:bottom w:w="0" w:type="dxa"/>
            <w:right w:w="0" w:type="dxa"/>
          </w:tblCellMar>
        </w:tblPrEx>
        <w:trPr>
          <w:trHeight w:val="793"/>
        </w:trPr>
        <w:tc>
          <w:tcPr>
            <w:tcW w:w="10994" w:type="dxa"/>
            <w:tcBorders>
              <w:top w:val="single" w:sz="8" w:space="0" w:color="000000"/>
              <w:left w:val="single" w:sz="8" w:space="0" w:color="000000"/>
              <w:bottom w:val="single" w:sz="8" w:space="0" w:color="000000"/>
              <w:right w:val="single" w:sz="8" w:space="0" w:color="000000"/>
            </w:tcBorders>
            <w:shd w:val="clear" w:color="auto" w:fill="D9EAD2"/>
          </w:tcPr>
          <w:p w14:paraId="67933E33" w14:textId="77777777" w:rsidR="00000000" w:rsidRDefault="00000000">
            <w:pPr>
              <w:pStyle w:val="TableParagraph"/>
              <w:tabs>
                <w:tab w:val="left" w:leader="dot" w:pos="8860"/>
              </w:tabs>
              <w:kinsoku w:val="0"/>
              <w:overflowPunct w:val="0"/>
              <w:spacing w:before="103"/>
              <w:ind w:left="100"/>
              <w:rPr>
                <w:rFonts w:ascii="Gill Sans MT" w:hAnsi="Gill Sans MT" w:cs="Gill Sans MT"/>
                <w:i/>
                <w:iCs/>
                <w:spacing w:val="-2"/>
                <w:w w:val="110"/>
                <w:sz w:val="18"/>
                <w:szCs w:val="18"/>
              </w:rPr>
            </w:pPr>
            <w:r>
              <w:rPr>
                <w:rFonts w:ascii="Gill Sans MT" w:hAnsi="Gill Sans MT" w:cs="Gill Sans MT"/>
                <w:b/>
                <w:bCs/>
                <w:w w:val="110"/>
                <w:sz w:val="18"/>
                <w:szCs w:val="18"/>
              </w:rPr>
              <w:t>Introduction:</w:t>
            </w:r>
            <w:r>
              <w:rPr>
                <w:rFonts w:ascii="Gill Sans MT" w:hAnsi="Gill Sans MT" w:cs="Gill Sans MT"/>
                <w:b/>
                <w:bCs/>
                <w:spacing w:val="4"/>
                <w:w w:val="110"/>
                <w:sz w:val="18"/>
                <w:szCs w:val="18"/>
              </w:rPr>
              <w:t xml:space="preserve"> </w:t>
            </w:r>
            <w:r>
              <w:rPr>
                <w:rFonts w:ascii="Gill Sans MT" w:hAnsi="Gill Sans MT" w:cs="Gill Sans MT"/>
                <w:i/>
                <w:iCs/>
                <w:w w:val="110"/>
                <w:sz w:val="18"/>
                <w:szCs w:val="18"/>
              </w:rPr>
              <w:t>(Set/hook,</w:t>
            </w:r>
            <w:r>
              <w:rPr>
                <w:rFonts w:ascii="Gill Sans MT" w:hAnsi="Gill Sans MT" w:cs="Gill Sans MT"/>
                <w:i/>
                <w:iCs/>
                <w:spacing w:val="4"/>
                <w:w w:val="110"/>
                <w:sz w:val="18"/>
                <w:szCs w:val="18"/>
              </w:rPr>
              <w:t xml:space="preserve"> </w:t>
            </w:r>
            <w:r>
              <w:rPr>
                <w:rFonts w:ascii="Gill Sans MT" w:hAnsi="Gill Sans MT" w:cs="Gill Sans MT"/>
                <w:i/>
                <w:iCs/>
                <w:w w:val="110"/>
                <w:sz w:val="18"/>
                <w:szCs w:val="18"/>
              </w:rPr>
              <w:t>connection of</w:t>
            </w:r>
            <w:r>
              <w:rPr>
                <w:rFonts w:ascii="Gill Sans MT" w:hAnsi="Gill Sans MT" w:cs="Gill Sans MT"/>
                <w:i/>
                <w:iCs/>
                <w:spacing w:val="4"/>
                <w:w w:val="110"/>
                <w:sz w:val="18"/>
                <w:szCs w:val="18"/>
              </w:rPr>
              <w:t xml:space="preserve"> </w:t>
            </w:r>
            <w:r>
              <w:rPr>
                <w:rFonts w:ascii="Gill Sans MT" w:hAnsi="Gill Sans MT" w:cs="Gill Sans MT"/>
                <w:i/>
                <w:iCs/>
                <w:w w:val="110"/>
                <w:sz w:val="18"/>
                <w:szCs w:val="18"/>
              </w:rPr>
              <w:t>content</w:t>
            </w:r>
            <w:r>
              <w:rPr>
                <w:rFonts w:ascii="Gill Sans MT" w:hAnsi="Gill Sans MT" w:cs="Gill Sans MT"/>
                <w:i/>
                <w:iCs/>
                <w:spacing w:val="2"/>
                <w:w w:val="110"/>
                <w:sz w:val="18"/>
                <w:szCs w:val="18"/>
              </w:rPr>
              <w:t xml:space="preserve"> </w:t>
            </w:r>
            <w:r>
              <w:rPr>
                <w:rFonts w:ascii="Gill Sans MT" w:hAnsi="Gill Sans MT" w:cs="Gill Sans MT"/>
                <w:i/>
                <w:iCs/>
                <w:w w:val="110"/>
                <w:sz w:val="18"/>
                <w:szCs w:val="18"/>
              </w:rPr>
              <w:t>to previous</w:t>
            </w:r>
            <w:r>
              <w:rPr>
                <w:rFonts w:ascii="Gill Sans MT" w:hAnsi="Gill Sans MT" w:cs="Gill Sans MT"/>
                <w:i/>
                <w:iCs/>
                <w:spacing w:val="4"/>
                <w:w w:val="110"/>
                <w:sz w:val="18"/>
                <w:szCs w:val="18"/>
              </w:rPr>
              <w:t xml:space="preserve"> </w:t>
            </w:r>
            <w:r>
              <w:rPr>
                <w:rFonts w:ascii="Gill Sans MT" w:hAnsi="Gill Sans MT" w:cs="Gill Sans MT"/>
                <w:i/>
                <w:iCs/>
                <w:w w:val="110"/>
                <w:sz w:val="18"/>
                <w:szCs w:val="18"/>
              </w:rPr>
              <w:t>learning</w:t>
            </w:r>
            <w:r>
              <w:rPr>
                <w:rFonts w:ascii="Gill Sans MT" w:hAnsi="Gill Sans MT" w:cs="Gill Sans MT"/>
                <w:i/>
                <w:iCs/>
                <w:spacing w:val="2"/>
                <w:w w:val="110"/>
                <w:sz w:val="18"/>
                <w:szCs w:val="18"/>
              </w:rPr>
              <w:t xml:space="preserve"> </w:t>
            </w:r>
            <w:r>
              <w:rPr>
                <w:rFonts w:ascii="Gill Sans MT" w:hAnsi="Gill Sans MT" w:cs="Gill Sans MT"/>
                <w:i/>
                <w:iCs/>
                <w:w w:val="110"/>
                <w:sz w:val="18"/>
                <w:szCs w:val="18"/>
              </w:rPr>
              <w:t>and</w:t>
            </w:r>
            <w:r>
              <w:rPr>
                <w:rFonts w:ascii="Gill Sans MT" w:hAnsi="Gill Sans MT" w:cs="Gill Sans MT"/>
                <w:i/>
                <w:iCs/>
                <w:spacing w:val="2"/>
                <w:w w:val="110"/>
                <w:sz w:val="18"/>
                <w:szCs w:val="18"/>
              </w:rPr>
              <w:t xml:space="preserve"> </w:t>
            </w:r>
            <w:r>
              <w:rPr>
                <w:rFonts w:ascii="Gill Sans MT" w:hAnsi="Gill Sans MT" w:cs="Gill Sans MT"/>
                <w:i/>
                <w:iCs/>
                <w:w w:val="110"/>
                <w:sz w:val="18"/>
                <w:szCs w:val="18"/>
              </w:rPr>
              <w:t>learning</w:t>
            </w:r>
            <w:r>
              <w:rPr>
                <w:rFonts w:ascii="Gill Sans MT" w:hAnsi="Gill Sans MT" w:cs="Gill Sans MT"/>
                <w:i/>
                <w:iCs/>
                <w:spacing w:val="2"/>
                <w:w w:val="110"/>
                <w:sz w:val="18"/>
                <w:szCs w:val="18"/>
              </w:rPr>
              <w:t xml:space="preserve"> </w:t>
            </w:r>
            <w:r>
              <w:rPr>
                <w:rFonts w:ascii="Gill Sans MT" w:hAnsi="Gill Sans MT" w:cs="Gill Sans MT"/>
                <w:i/>
                <w:iCs/>
                <w:w w:val="110"/>
                <w:sz w:val="18"/>
                <w:szCs w:val="18"/>
              </w:rPr>
              <w:t>objective, e.g.,</w:t>
            </w:r>
            <w:r>
              <w:rPr>
                <w:rFonts w:ascii="Gill Sans MT" w:hAnsi="Gill Sans MT" w:cs="Gill Sans MT"/>
                <w:i/>
                <w:iCs/>
                <w:spacing w:val="1"/>
                <w:w w:val="110"/>
                <w:sz w:val="18"/>
                <w:szCs w:val="18"/>
              </w:rPr>
              <w:t xml:space="preserve"> </w:t>
            </w:r>
            <w:r>
              <w:rPr>
                <w:rFonts w:ascii="Gill Sans MT" w:hAnsi="Gill Sans MT" w:cs="Gill Sans MT"/>
                <w:i/>
                <w:iCs/>
                <w:w w:val="110"/>
                <w:sz w:val="18"/>
                <w:szCs w:val="18"/>
              </w:rPr>
              <w:t>“Today</w:t>
            </w:r>
            <w:r>
              <w:rPr>
                <w:rFonts w:ascii="Gill Sans MT" w:hAnsi="Gill Sans MT" w:cs="Gill Sans MT"/>
                <w:i/>
                <w:iCs/>
                <w:spacing w:val="1"/>
                <w:w w:val="110"/>
                <w:sz w:val="18"/>
                <w:szCs w:val="18"/>
              </w:rPr>
              <w:t xml:space="preserve"> </w:t>
            </w:r>
            <w:r>
              <w:rPr>
                <w:rFonts w:ascii="Gill Sans MT" w:hAnsi="Gill Sans MT" w:cs="Gill Sans MT"/>
                <w:i/>
                <w:iCs/>
                <w:w w:val="110"/>
                <w:sz w:val="18"/>
                <w:szCs w:val="18"/>
              </w:rPr>
              <w:t>we</w:t>
            </w:r>
            <w:r>
              <w:rPr>
                <w:rFonts w:ascii="Gill Sans MT" w:hAnsi="Gill Sans MT" w:cs="Gill Sans MT"/>
                <w:i/>
                <w:iCs/>
                <w:spacing w:val="3"/>
                <w:w w:val="110"/>
                <w:sz w:val="18"/>
                <w:szCs w:val="18"/>
              </w:rPr>
              <w:t xml:space="preserve"> </w:t>
            </w:r>
            <w:r>
              <w:rPr>
                <w:rFonts w:ascii="Gill Sans MT" w:hAnsi="Gill Sans MT" w:cs="Gill Sans MT"/>
                <w:i/>
                <w:iCs/>
                <w:spacing w:val="-4"/>
                <w:w w:val="110"/>
                <w:sz w:val="18"/>
                <w:szCs w:val="18"/>
              </w:rPr>
              <w:t>will</w:t>
            </w:r>
            <w:r>
              <w:rPr>
                <w:rFonts w:ascii="Gill Sans MT" w:hAnsi="Gill Sans MT" w:cs="Gill Sans MT"/>
                <w:i/>
                <w:iCs/>
                <w:sz w:val="18"/>
                <w:szCs w:val="18"/>
              </w:rPr>
              <w:tab/>
            </w:r>
            <w:r>
              <w:rPr>
                <w:rFonts w:ascii="Gill Sans MT" w:hAnsi="Gill Sans MT" w:cs="Gill Sans MT"/>
                <w:i/>
                <w:iCs/>
                <w:w w:val="110"/>
                <w:sz w:val="18"/>
                <w:szCs w:val="18"/>
              </w:rPr>
              <w:t>Remember</w:t>
            </w:r>
            <w:r>
              <w:rPr>
                <w:rFonts w:ascii="Gill Sans MT" w:hAnsi="Gill Sans MT" w:cs="Gill Sans MT"/>
                <w:i/>
                <w:iCs/>
                <w:spacing w:val="8"/>
                <w:w w:val="110"/>
                <w:sz w:val="18"/>
                <w:szCs w:val="18"/>
              </w:rPr>
              <w:t xml:space="preserve"> </w:t>
            </w:r>
            <w:r>
              <w:rPr>
                <w:rFonts w:ascii="Gill Sans MT" w:hAnsi="Gill Sans MT" w:cs="Gill Sans MT"/>
                <w:i/>
                <w:iCs/>
                <w:w w:val="110"/>
                <w:sz w:val="18"/>
                <w:szCs w:val="18"/>
              </w:rPr>
              <w:t>that</w:t>
            </w:r>
            <w:r>
              <w:rPr>
                <w:rFonts w:ascii="Gill Sans MT" w:hAnsi="Gill Sans MT" w:cs="Gill Sans MT"/>
                <w:i/>
                <w:iCs/>
                <w:spacing w:val="8"/>
                <w:w w:val="110"/>
                <w:sz w:val="18"/>
                <w:szCs w:val="18"/>
              </w:rPr>
              <w:t xml:space="preserve"> </w:t>
            </w:r>
            <w:r>
              <w:rPr>
                <w:rFonts w:ascii="Gill Sans MT" w:hAnsi="Gill Sans MT" w:cs="Gill Sans MT"/>
                <w:i/>
                <w:iCs/>
                <w:spacing w:val="-2"/>
                <w:w w:val="110"/>
                <w:sz w:val="18"/>
                <w:szCs w:val="18"/>
              </w:rPr>
              <w:t>yesterday</w:t>
            </w:r>
          </w:p>
          <w:p w14:paraId="16C611DB" w14:textId="77777777" w:rsidR="00000000" w:rsidRDefault="00000000">
            <w:pPr>
              <w:pStyle w:val="TableParagraph"/>
              <w:tabs>
                <w:tab w:val="left" w:leader="dot" w:pos="1689"/>
              </w:tabs>
              <w:kinsoku w:val="0"/>
              <w:overflowPunct w:val="0"/>
              <w:spacing w:before="8"/>
              <w:ind w:left="100"/>
              <w:rPr>
                <w:rFonts w:ascii="Gill Sans MT" w:hAnsi="Gill Sans MT" w:cs="Gill Sans MT"/>
                <w:i/>
                <w:iCs/>
                <w:spacing w:val="-5"/>
                <w:w w:val="115"/>
                <w:sz w:val="18"/>
                <w:szCs w:val="18"/>
              </w:rPr>
            </w:pPr>
            <w:r>
              <w:rPr>
                <w:rFonts w:ascii="Gill Sans MT" w:hAnsi="Gill Sans MT" w:cs="Gill Sans MT"/>
                <w:i/>
                <w:iCs/>
                <w:w w:val="115"/>
                <w:sz w:val="18"/>
                <w:szCs w:val="18"/>
              </w:rPr>
              <w:t>we</w:t>
            </w:r>
            <w:r>
              <w:rPr>
                <w:rFonts w:ascii="Gill Sans MT" w:hAnsi="Gill Sans MT" w:cs="Gill Sans MT"/>
                <w:i/>
                <w:iCs/>
                <w:spacing w:val="-14"/>
                <w:w w:val="115"/>
                <w:sz w:val="18"/>
                <w:szCs w:val="18"/>
              </w:rPr>
              <w:t xml:space="preserve"> </w:t>
            </w:r>
            <w:r>
              <w:rPr>
                <w:rFonts w:ascii="Gill Sans MT" w:hAnsi="Gill Sans MT" w:cs="Gill Sans MT"/>
                <w:i/>
                <w:iCs/>
                <w:w w:val="115"/>
                <w:sz w:val="18"/>
                <w:szCs w:val="18"/>
              </w:rPr>
              <w:t>learned</w:t>
            </w:r>
            <w:r>
              <w:rPr>
                <w:rFonts w:ascii="Gill Sans MT" w:hAnsi="Gill Sans MT" w:cs="Gill Sans MT"/>
                <w:i/>
                <w:iCs/>
                <w:spacing w:val="-14"/>
                <w:w w:val="115"/>
                <w:sz w:val="18"/>
                <w:szCs w:val="18"/>
              </w:rPr>
              <w:t xml:space="preserve"> </w:t>
            </w:r>
            <w:r>
              <w:rPr>
                <w:rFonts w:ascii="Gill Sans MT" w:hAnsi="Gill Sans MT" w:cs="Gill Sans MT"/>
                <w:i/>
                <w:iCs/>
                <w:spacing w:val="-2"/>
                <w:w w:val="115"/>
                <w:sz w:val="18"/>
                <w:szCs w:val="18"/>
              </w:rPr>
              <w:t>about</w:t>
            </w:r>
            <w:r>
              <w:rPr>
                <w:rFonts w:ascii="Gill Sans MT" w:hAnsi="Gill Sans MT" w:cs="Gill Sans MT"/>
                <w:i/>
                <w:iCs/>
                <w:sz w:val="18"/>
                <w:szCs w:val="18"/>
              </w:rPr>
              <w:tab/>
            </w:r>
            <w:r>
              <w:rPr>
                <w:rFonts w:ascii="Gill Sans MT" w:hAnsi="Gill Sans MT" w:cs="Gill Sans MT"/>
                <w:i/>
                <w:iCs/>
                <w:spacing w:val="-5"/>
                <w:w w:val="115"/>
                <w:sz w:val="18"/>
                <w:szCs w:val="18"/>
              </w:rPr>
              <w:t>”)</w:t>
            </w:r>
          </w:p>
        </w:tc>
      </w:tr>
      <w:tr w:rsidR="00000000" w14:paraId="4E9725EF" w14:textId="77777777">
        <w:tblPrEx>
          <w:tblCellMar>
            <w:top w:w="0" w:type="dxa"/>
            <w:left w:w="0" w:type="dxa"/>
            <w:bottom w:w="0" w:type="dxa"/>
            <w:right w:w="0" w:type="dxa"/>
          </w:tblCellMar>
        </w:tblPrEx>
        <w:trPr>
          <w:trHeight w:val="2003"/>
        </w:trPr>
        <w:tc>
          <w:tcPr>
            <w:tcW w:w="10994" w:type="dxa"/>
            <w:tcBorders>
              <w:top w:val="single" w:sz="8" w:space="0" w:color="000000"/>
              <w:left w:val="single" w:sz="8" w:space="0" w:color="000000"/>
              <w:bottom w:val="single" w:sz="8" w:space="0" w:color="000000"/>
              <w:right w:val="single" w:sz="8" w:space="0" w:color="000000"/>
            </w:tcBorders>
          </w:tcPr>
          <w:p w14:paraId="0A2BD500" w14:textId="77777777" w:rsidR="00000000" w:rsidRDefault="00000000">
            <w:pPr>
              <w:pStyle w:val="TableParagraph"/>
              <w:kinsoku w:val="0"/>
              <w:overflowPunct w:val="0"/>
              <w:rPr>
                <w:rFonts w:ascii="Times New Roman" w:hAnsi="Times New Roman" w:cs="Times New Roman"/>
                <w:sz w:val="18"/>
                <w:szCs w:val="18"/>
              </w:rPr>
            </w:pPr>
          </w:p>
        </w:tc>
      </w:tr>
      <w:tr w:rsidR="00000000" w14:paraId="0022F13B" w14:textId="77777777">
        <w:tblPrEx>
          <w:tblCellMar>
            <w:top w:w="0" w:type="dxa"/>
            <w:left w:w="0" w:type="dxa"/>
            <w:bottom w:w="0" w:type="dxa"/>
            <w:right w:w="0" w:type="dxa"/>
          </w:tblCellMar>
        </w:tblPrEx>
        <w:trPr>
          <w:trHeight w:val="791"/>
        </w:trPr>
        <w:tc>
          <w:tcPr>
            <w:tcW w:w="10994" w:type="dxa"/>
            <w:tcBorders>
              <w:top w:val="single" w:sz="8" w:space="0" w:color="000000"/>
              <w:left w:val="single" w:sz="8" w:space="0" w:color="000000"/>
              <w:bottom w:val="single" w:sz="8" w:space="0" w:color="000000"/>
              <w:right w:val="single" w:sz="8" w:space="0" w:color="000000"/>
            </w:tcBorders>
            <w:shd w:val="clear" w:color="auto" w:fill="D9EAD2"/>
          </w:tcPr>
          <w:p w14:paraId="17971FDD" w14:textId="77777777" w:rsidR="00000000" w:rsidRDefault="00000000">
            <w:pPr>
              <w:pStyle w:val="TableParagraph"/>
              <w:kinsoku w:val="0"/>
              <w:overflowPunct w:val="0"/>
              <w:spacing w:before="103"/>
              <w:ind w:left="100"/>
              <w:rPr>
                <w:rFonts w:ascii="Gill Sans MT" w:hAnsi="Gill Sans MT" w:cs="Gill Sans MT"/>
                <w:i/>
                <w:iCs/>
                <w:spacing w:val="-2"/>
                <w:w w:val="115"/>
                <w:sz w:val="18"/>
                <w:szCs w:val="18"/>
              </w:rPr>
            </w:pPr>
            <w:r>
              <w:rPr>
                <w:rFonts w:ascii="Gill Sans MT" w:hAnsi="Gill Sans MT" w:cs="Gill Sans MT"/>
                <w:b/>
                <w:bCs/>
                <w:w w:val="115"/>
                <w:sz w:val="18"/>
                <w:szCs w:val="18"/>
              </w:rPr>
              <w:t>Instruction:</w:t>
            </w:r>
            <w:r>
              <w:rPr>
                <w:rFonts w:ascii="Gill Sans MT" w:hAnsi="Gill Sans MT" w:cs="Gill Sans MT"/>
                <w:b/>
                <w:bCs/>
                <w:spacing w:val="-10"/>
                <w:w w:val="115"/>
                <w:sz w:val="18"/>
                <w:szCs w:val="18"/>
              </w:rPr>
              <w:t xml:space="preserve"> </w:t>
            </w:r>
            <w:r>
              <w:rPr>
                <w:rFonts w:ascii="Gill Sans MT" w:hAnsi="Gill Sans MT" w:cs="Gill Sans MT"/>
                <w:w w:val="115"/>
                <w:sz w:val="18"/>
                <w:szCs w:val="18"/>
              </w:rPr>
              <w:t>(</w:t>
            </w:r>
            <w:r>
              <w:rPr>
                <w:rFonts w:ascii="Gill Sans MT" w:hAnsi="Gill Sans MT" w:cs="Gill Sans MT"/>
                <w:i/>
                <w:iCs/>
                <w:w w:val="115"/>
                <w:sz w:val="18"/>
                <w:szCs w:val="18"/>
              </w:rPr>
              <w:t>including</w:t>
            </w:r>
            <w:r>
              <w:rPr>
                <w:rFonts w:ascii="Gill Sans MT" w:hAnsi="Gill Sans MT" w:cs="Gill Sans MT"/>
                <w:i/>
                <w:iCs/>
                <w:spacing w:val="-12"/>
                <w:w w:val="115"/>
                <w:sz w:val="18"/>
                <w:szCs w:val="18"/>
              </w:rPr>
              <w:t xml:space="preserve"> </w:t>
            </w:r>
            <w:r>
              <w:rPr>
                <w:rFonts w:ascii="Gill Sans MT" w:hAnsi="Gill Sans MT" w:cs="Gill Sans MT"/>
                <w:i/>
                <w:iCs/>
                <w:w w:val="115"/>
                <w:sz w:val="18"/>
                <w:szCs w:val="18"/>
              </w:rPr>
              <w:t>guided</w:t>
            </w:r>
            <w:r>
              <w:rPr>
                <w:rFonts w:ascii="Gill Sans MT" w:hAnsi="Gill Sans MT" w:cs="Gill Sans MT"/>
                <w:i/>
                <w:iCs/>
                <w:spacing w:val="-13"/>
                <w:w w:val="115"/>
                <w:sz w:val="18"/>
                <w:szCs w:val="18"/>
              </w:rPr>
              <w:t xml:space="preserve"> </w:t>
            </w:r>
            <w:r>
              <w:rPr>
                <w:rFonts w:ascii="Gill Sans MT" w:hAnsi="Gill Sans MT" w:cs="Gill Sans MT"/>
                <w:i/>
                <w:iCs/>
                <w:w w:val="115"/>
                <w:sz w:val="18"/>
                <w:szCs w:val="18"/>
              </w:rPr>
              <w:t>practice,</w:t>
            </w:r>
            <w:r>
              <w:rPr>
                <w:rFonts w:ascii="Gill Sans MT" w:hAnsi="Gill Sans MT" w:cs="Gill Sans MT"/>
                <w:i/>
                <w:iCs/>
                <w:spacing w:val="-13"/>
                <w:w w:val="115"/>
                <w:sz w:val="18"/>
                <w:szCs w:val="18"/>
              </w:rPr>
              <w:t xml:space="preserve"> </w:t>
            </w:r>
            <w:r>
              <w:rPr>
                <w:rFonts w:ascii="Gill Sans MT" w:hAnsi="Gill Sans MT" w:cs="Gill Sans MT"/>
                <w:i/>
                <w:iCs/>
                <w:w w:val="115"/>
                <w:sz w:val="18"/>
                <w:szCs w:val="18"/>
              </w:rPr>
              <w:t>accommodations/modiﬁcations/differentiations,</w:t>
            </w:r>
            <w:r>
              <w:rPr>
                <w:rFonts w:ascii="Gill Sans MT" w:hAnsi="Gill Sans MT" w:cs="Gill Sans MT"/>
                <w:i/>
                <w:iCs/>
                <w:spacing w:val="-13"/>
                <w:w w:val="115"/>
                <w:sz w:val="18"/>
                <w:szCs w:val="18"/>
              </w:rPr>
              <w:t xml:space="preserve"> </w:t>
            </w:r>
            <w:r>
              <w:rPr>
                <w:rFonts w:ascii="Gill Sans MT" w:hAnsi="Gill Sans MT" w:cs="Gill Sans MT"/>
                <w:i/>
                <w:iCs/>
                <w:w w:val="115"/>
                <w:sz w:val="18"/>
                <w:szCs w:val="18"/>
              </w:rPr>
              <w:t>and</w:t>
            </w:r>
            <w:r>
              <w:rPr>
                <w:rFonts w:ascii="Gill Sans MT" w:hAnsi="Gill Sans MT" w:cs="Gill Sans MT"/>
                <w:i/>
                <w:iCs/>
                <w:spacing w:val="-12"/>
                <w:w w:val="115"/>
                <w:sz w:val="18"/>
                <w:szCs w:val="18"/>
              </w:rPr>
              <w:t xml:space="preserve"> </w:t>
            </w:r>
            <w:r>
              <w:rPr>
                <w:rFonts w:ascii="Gill Sans MT" w:hAnsi="Gill Sans MT" w:cs="Gill Sans MT"/>
                <w:i/>
                <w:iCs/>
                <w:w w:val="115"/>
                <w:sz w:val="18"/>
                <w:szCs w:val="18"/>
              </w:rPr>
              <w:t>assessment</w:t>
            </w:r>
            <w:r>
              <w:rPr>
                <w:rFonts w:ascii="Gill Sans MT" w:hAnsi="Gill Sans MT" w:cs="Gill Sans MT"/>
                <w:i/>
                <w:iCs/>
                <w:spacing w:val="-12"/>
                <w:w w:val="115"/>
                <w:sz w:val="18"/>
                <w:szCs w:val="18"/>
              </w:rPr>
              <w:t xml:space="preserve"> </w:t>
            </w:r>
            <w:r>
              <w:rPr>
                <w:rFonts w:ascii="Gill Sans MT" w:hAnsi="Gill Sans MT" w:cs="Gill Sans MT"/>
                <w:i/>
                <w:iCs/>
                <w:w w:val="115"/>
                <w:sz w:val="18"/>
                <w:szCs w:val="18"/>
              </w:rPr>
              <w:t>including</w:t>
            </w:r>
            <w:r>
              <w:rPr>
                <w:rFonts w:ascii="Gill Sans MT" w:hAnsi="Gill Sans MT" w:cs="Gill Sans MT"/>
                <w:i/>
                <w:iCs/>
                <w:spacing w:val="-12"/>
                <w:w w:val="115"/>
                <w:sz w:val="18"/>
                <w:szCs w:val="18"/>
              </w:rPr>
              <w:t xml:space="preserve"> </w:t>
            </w:r>
            <w:r>
              <w:rPr>
                <w:rFonts w:ascii="Gill Sans MT" w:hAnsi="Gill Sans MT" w:cs="Gill Sans MT"/>
                <w:i/>
                <w:iCs/>
                <w:w w:val="115"/>
                <w:sz w:val="18"/>
                <w:szCs w:val="18"/>
              </w:rPr>
              <w:t>higher</w:t>
            </w:r>
            <w:r>
              <w:rPr>
                <w:rFonts w:ascii="Gill Sans MT" w:hAnsi="Gill Sans MT" w:cs="Gill Sans MT"/>
                <w:i/>
                <w:iCs/>
                <w:spacing w:val="-11"/>
                <w:w w:val="115"/>
                <w:sz w:val="18"/>
                <w:szCs w:val="18"/>
              </w:rPr>
              <w:t xml:space="preserve"> </w:t>
            </w:r>
            <w:r>
              <w:rPr>
                <w:rFonts w:ascii="Gill Sans MT" w:hAnsi="Gill Sans MT" w:cs="Gill Sans MT"/>
                <w:i/>
                <w:iCs/>
                <w:w w:val="115"/>
                <w:sz w:val="18"/>
                <w:szCs w:val="18"/>
              </w:rPr>
              <w:t>order</w:t>
            </w:r>
            <w:r>
              <w:rPr>
                <w:rFonts w:ascii="Gill Sans MT" w:hAnsi="Gill Sans MT" w:cs="Gill Sans MT"/>
                <w:i/>
                <w:iCs/>
                <w:spacing w:val="-11"/>
                <w:w w:val="115"/>
                <w:sz w:val="18"/>
                <w:szCs w:val="18"/>
              </w:rPr>
              <w:t xml:space="preserve"> </w:t>
            </w:r>
            <w:r>
              <w:rPr>
                <w:rFonts w:ascii="Gill Sans MT" w:hAnsi="Gill Sans MT" w:cs="Gill Sans MT"/>
                <w:i/>
                <w:iCs/>
                <w:spacing w:val="-2"/>
                <w:w w:val="115"/>
                <w:sz w:val="18"/>
                <w:szCs w:val="18"/>
              </w:rPr>
              <w:t>thinking</w:t>
            </w:r>
          </w:p>
          <w:p w14:paraId="1BAE1331" w14:textId="77777777" w:rsidR="00000000" w:rsidRDefault="00000000">
            <w:pPr>
              <w:pStyle w:val="TableParagraph"/>
              <w:kinsoku w:val="0"/>
              <w:overflowPunct w:val="0"/>
              <w:spacing w:before="8"/>
              <w:ind w:left="100"/>
              <w:rPr>
                <w:rFonts w:ascii="Gill Sans MT" w:hAnsi="Gill Sans MT" w:cs="Gill Sans MT"/>
                <w:i/>
                <w:iCs/>
                <w:spacing w:val="-2"/>
                <w:w w:val="125"/>
                <w:sz w:val="18"/>
                <w:szCs w:val="18"/>
              </w:rPr>
            </w:pPr>
            <w:r>
              <w:rPr>
                <w:rFonts w:ascii="Gill Sans MT" w:hAnsi="Gill Sans MT" w:cs="Gill Sans MT"/>
                <w:i/>
                <w:iCs/>
                <w:spacing w:val="-2"/>
                <w:w w:val="125"/>
                <w:sz w:val="18"/>
                <w:szCs w:val="18"/>
              </w:rPr>
              <w:t>skills)</w:t>
            </w:r>
          </w:p>
        </w:tc>
      </w:tr>
      <w:tr w:rsidR="00000000" w14:paraId="5C426727" w14:textId="77777777">
        <w:tblPrEx>
          <w:tblCellMar>
            <w:top w:w="0" w:type="dxa"/>
            <w:left w:w="0" w:type="dxa"/>
            <w:bottom w:w="0" w:type="dxa"/>
            <w:right w:w="0" w:type="dxa"/>
          </w:tblCellMar>
        </w:tblPrEx>
        <w:trPr>
          <w:trHeight w:val="2005"/>
        </w:trPr>
        <w:tc>
          <w:tcPr>
            <w:tcW w:w="10994" w:type="dxa"/>
            <w:tcBorders>
              <w:top w:val="single" w:sz="8" w:space="0" w:color="000000"/>
              <w:left w:val="single" w:sz="8" w:space="0" w:color="000000"/>
              <w:bottom w:val="single" w:sz="8" w:space="0" w:color="000000"/>
              <w:right w:val="single" w:sz="8" w:space="0" w:color="000000"/>
            </w:tcBorders>
          </w:tcPr>
          <w:p w14:paraId="578D2146" w14:textId="77777777" w:rsidR="00000000" w:rsidRDefault="00000000">
            <w:pPr>
              <w:pStyle w:val="TableParagraph"/>
              <w:kinsoku w:val="0"/>
              <w:overflowPunct w:val="0"/>
              <w:rPr>
                <w:rFonts w:ascii="Times New Roman" w:hAnsi="Times New Roman" w:cs="Times New Roman"/>
                <w:sz w:val="18"/>
                <w:szCs w:val="18"/>
              </w:rPr>
            </w:pPr>
          </w:p>
        </w:tc>
      </w:tr>
      <w:tr w:rsidR="00000000" w14:paraId="0612CBAC" w14:textId="77777777">
        <w:tblPrEx>
          <w:tblCellMar>
            <w:top w:w="0" w:type="dxa"/>
            <w:left w:w="0" w:type="dxa"/>
            <w:bottom w:w="0" w:type="dxa"/>
            <w:right w:w="0" w:type="dxa"/>
          </w:tblCellMar>
        </w:tblPrEx>
        <w:trPr>
          <w:trHeight w:val="791"/>
        </w:trPr>
        <w:tc>
          <w:tcPr>
            <w:tcW w:w="10994" w:type="dxa"/>
            <w:tcBorders>
              <w:top w:val="single" w:sz="8" w:space="0" w:color="000000"/>
              <w:left w:val="single" w:sz="8" w:space="0" w:color="000000"/>
              <w:bottom w:val="single" w:sz="8" w:space="0" w:color="000000"/>
              <w:right w:val="single" w:sz="8" w:space="0" w:color="000000"/>
            </w:tcBorders>
            <w:shd w:val="clear" w:color="auto" w:fill="D9EAD2"/>
          </w:tcPr>
          <w:p w14:paraId="7A7C1A88" w14:textId="77777777" w:rsidR="00000000" w:rsidRDefault="00000000">
            <w:pPr>
              <w:pStyle w:val="TableParagraph"/>
              <w:kinsoku w:val="0"/>
              <w:overflowPunct w:val="0"/>
              <w:spacing w:before="103" w:line="247" w:lineRule="auto"/>
              <w:ind w:left="100" w:right="186"/>
              <w:rPr>
                <w:rFonts w:ascii="Gill Sans MT" w:hAnsi="Gill Sans MT" w:cs="Gill Sans MT"/>
                <w:i/>
                <w:iCs/>
                <w:w w:val="115"/>
                <w:sz w:val="18"/>
                <w:szCs w:val="18"/>
              </w:rPr>
            </w:pPr>
            <w:r>
              <w:rPr>
                <w:rFonts w:ascii="Gill Sans MT" w:hAnsi="Gill Sans MT" w:cs="Gill Sans MT"/>
                <w:b/>
                <w:bCs/>
                <w:w w:val="115"/>
                <w:sz w:val="18"/>
                <w:szCs w:val="18"/>
              </w:rPr>
              <w:t>Closure:</w:t>
            </w:r>
            <w:r>
              <w:rPr>
                <w:rFonts w:ascii="Gill Sans MT" w:hAnsi="Gill Sans MT" w:cs="Gill Sans MT"/>
                <w:b/>
                <w:bCs/>
                <w:spacing w:val="-9"/>
                <w:w w:val="115"/>
                <w:sz w:val="18"/>
                <w:szCs w:val="18"/>
              </w:rPr>
              <w:t xml:space="preserve"> </w:t>
            </w:r>
            <w:r>
              <w:rPr>
                <w:rFonts w:ascii="Gill Sans MT" w:hAnsi="Gill Sans MT" w:cs="Gill Sans MT"/>
                <w:b/>
                <w:bCs/>
                <w:w w:val="115"/>
                <w:sz w:val="18"/>
                <w:szCs w:val="18"/>
              </w:rPr>
              <w:t>(</w:t>
            </w:r>
            <w:r>
              <w:rPr>
                <w:rFonts w:ascii="Gill Sans MT" w:hAnsi="Gill Sans MT" w:cs="Gill Sans MT"/>
                <w:i/>
                <w:iCs/>
                <w:w w:val="115"/>
                <w:sz w:val="18"/>
                <w:szCs w:val="18"/>
              </w:rPr>
              <w:t>Final</w:t>
            </w:r>
            <w:r>
              <w:rPr>
                <w:rFonts w:ascii="Gill Sans MT" w:hAnsi="Gill Sans MT" w:cs="Gill Sans MT"/>
                <w:i/>
                <w:iCs/>
                <w:spacing w:val="-11"/>
                <w:w w:val="115"/>
                <w:sz w:val="18"/>
                <w:szCs w:val="18"/>
              </w:rPr>
              <w:t xml:space="preserve"> </w:t>
            </w:r>
            <w:r>
              <w:rPr>
                <w:rFonts w:ascii="Gill Sans MT" w:hAnsi="Gill Sans MT" w:cs="Gill Sans MT"/>
                <w:i/>
                <w:iCs/>
                <w:w w:val="115"/>
                <w:sz w:val="18"/>
                <w:szCs w:val="18"/>
              </w:rPr>
              <w:t>check</w:t>
            </w:r>
            <w:r>
              <w:rPr>
                <w:rFonts w:ascii="Gill Sans MT" w:hAnsi="Gill Sans MT" w:cs="Gill Sans MT"/>
                <w:i/>
                <w:iCs/>
                <w:spacing w:val="-11"/>
                <w:w w:val="115"/>
                <w:sz w:val="18"/>
                <w:szCs w:val="18"/>
              </w:rPr>
              <w:t xml:space="preserve"> </w:t>
            </w:r>
            <w:r>
              <w:rPr>
                <w:rFonts w:ascii="Gill Sans MT" w:hAnsi="Gill Sans MT" w:cs="Gill Sans MT"/>
                <w:i/>
                <w:iCs/>
                <w:w w:val="115"/>
                <w:sz w:val="18"/>
                <w:szCs w:val="18"/>
              </w:rPr>
              <w:t>for</w:t>
            </w:r>
            <w:r>
              <w:rPr>
                <w:rFonts w:ascii="Gill Sans MT" w:hAnsi="Gill Sans MT" w:cs="Gill Sans MT"/>
                <w:i/>
                <w:iCs/>
                <w:spacing w:val="-11"/>
                <w:w w:val="115"/>
                <w:sz w:val="18"/>
                <w:szCs w:val="18"/>
              </w:rPr>
              <w:t xml:space="preserve"> </w:t>
            </w:r>
            <w:r>
              <w:rPr>
                <w:rFonts w:ascii="Gill Sans MT" w:hAnsi="Gill Sans MT" w:cs="Gill Sans MT"/>
                <w:i/>
                <w:iCs/>
                <w:w w:val="115"/>
                <w:sz w:val="18"/>
                <w:szCs w:val="18"/>
              </w:rPr>
              <w:t>understanding</w:t>
            </w:r>
            <w:r>
              <w:rPr>
                <w:rFonts w:ascii="Gill Sans MT" w:hAnsi="Gill Sans MT" w:cs="Gill Sans MT"/>
                <w:i/>
                <w:iCs/>
                <w:spacing w:val="-11"/>
                <w:w w:val="115"/>
                <w:sz w:val="18"/>
                <w:szCs w:val="18"/>
              </w:rPr>
              <w:t xml:space="preserve"> </w:t>
            </w:r>
            <w:r>
              <w:rPr>
                <w:rFonts w:ascii="Gill Sans MT" w:hAnsi="Gill Sans MT" w:cs="Gill Sans MT"/>
                <w:i/>
                <w:iCs/>
                <w:w w:val="115"/>
                <w:sz w:val="18"/>
                <w:szCs w:val="18"/>
              </w:rPr>
              <w:t>of</w:t>
            </w:r>
            <w:r>
              <w:rPr>
                <w:rFonts w:ascii="Gill Sans MT" w:hAnsi="Gill Sans MT" w:cs="Gill Sans MT"/>
                <w:i/>
                <w:iCs/>
                <w:spacing w:val="-12"/>
                <w:w w:val="115"/>
                <w:sz w:val="18"/>
                <w:szCs w:val="18"/>
              </w:rPr>
              <w:t xml:space="preserve"> </w:t>
            </w:r>
            <w:r>
              <w:rPr>
                <w:rFonts w:ascii="Gill Sans MT" w:hAnsi="Gill Sans MT" w:cs="Gill Sans MT"/>
                <w:i/>
                <w:iCs/>
                <w:w w:val="115"/>
                <w:sz w:val="18"/>
                <w:szCs w:val="18"/>
              </w:rPr>
              <w:t>knowledge</w:t>
            </w:r>
            <w:r>
              <w:rPr>
                <w:rFonts w:ascii="Gill Sans MT" w:hAnsi="Gill Sans MT" w:cs="Gill Sans MT"/>
                <w:i/>
                <w:iCs/>
                <w:spacing w:val="-10"/>
                <w:w w:val="115"/>
                <w:sz w:val="18"/>
                <w:szCs w:val="18"/>
              </w:rPr>
              <w:t xml:space="preserve"> </w:t>
            </w:r>
            <w:r>
              <w:rPr>
                <w:rFonts w:ascii="Gill Sans MT" w:hAnsi="Gill Sans MT" w:cs="Gill Sans MT"/>
                <w:i/>
                <w:iCs/>
                <w:w w:val="115"/>
                <w:sz w:val="18"/>
                <w:szCs w:val="18"/>
              </w:rPr>
              <w:t>and</w:t>
            </w:r>
            <w:r>
              <w:rPr>
                <w:rFonts w:ascii="Gill Sans MT" w:hAnsi="Gill Sans MT" w:cs="Gill Sans MT"/>
                <w:i/>
                <w:iCs/>
                <w:spacing w:val="-11"/>
                <w:w w:val="115"/>
                <w:sz w:val="18"/>
                <w:szCs w:val="18"/>
              </w:rPr>
              <w:t xml:space="preserve"> </w:t>
            </w:r>
            <w:r>
              <w:rPr>
                <w:rFonts w:ascii="Gill Sans MT" w:hAnsi="Gill Sans MT" w:cs="Gill Sans MT"/>
                <w:i/>
                <w:iCs/>
                <w:w w:val="115"/>
                <w:sz w:val="18"/>
                <w:szCs w:val="18"/>
              </w:rPr>
              <w:t>skills</w:t>
            </w:r>
            <w:r>
              <w:rPr>
                <w:rFonts w:ascii="Gill Sans MT" w:hAnsi="Gill Sans MT" w:cs="Gill Sans MT"/>
                <w:i/>
                <w:iCs/>
                <w:spacing w:val="-10"/>
                <w:w w:val="115"/>
                <w:sz w:val="18"/>
                <w:szCs w:val="18"/>
              </w:rPr>
              <w:t xml:space="preserve"> </w:t>
            </w:r>
            <w:r>
              <w:rPr>
                <w:rFonts w:ascii="Gill Sans MT" w:hAnsi="Gill Sans MT" w:cs="Gill Sans MT"/>
                <w:i/>
                <w:iCs/>
                <w:w w:val="115"/>
                <w:sz w:val="18"/>
                <w:szCs w:val="18"/>
              </w:rPr>
              <w:t>built</w:t>
            </w:r>
            <w:r>
              <w:rPr>
                <w:rFonts w:ascii="Gill Sans MT" w:hAnsi="Gill Sans MT" w:cs="Gill Sans MT"/>
                <w:i/>
                <w:iCs/>
                <w:spacing w:val="-11"/>
                <w:w w:val="115"/>
                <w:sz w:val="18"/>
                <w:szCs w:val="18"/>
              </w:rPr>
              <w:t xml:space="preserve"> </w:t>
            </w:r>
            <w:r>
              <w:rPr>
                <w:rFonts w:ascii="Gill Sans MT" w:hAnsi="Gill Sans MT" w:cs="Gill Sans MT"/>
                <w:i/>
                <w:iCs/>
                <w:w w:val="115"/>
                <w:sz w:val="18"/>
                <w:szCs w:val="18"/>
              </w:rPr>
              <w:t>into</w:t>
            </w:r>
            <w:r>
              <w:rPr>
                <w:rFonts w:ascii="Gill Sans MT" w:hAnsi="Gill Sans MT" w:cs="Gill Sans MT"/>
                <w:i/>
                <w:iCs/>
                <w:spacing w:val="-12"/>
                <w:w w:val="115"/>
                <w:sz w:val="18"/>
                <w:szCs w:val="18"/>
              </w:rPr>
              <w:t xml:space="preserve"> </w:t>
            </w:r>
            <w:r>
              <w:rPr>
                <w:rFonts w:ascii="Gill Sans MT" w:hAnsi="Gill Sans MT" w:cs="Gill Sans MT"/>
                <w:i/>
                <w:iCs/>
                <w:w w:val="115"/>
                <w:sz w:val="18"/>
                <w:szCs w:val="18"/>
              </w:rPr>
              <w:t>instruction,</w:t>
            </w:r>
            <w:r>
              <w:rPr>
                <w:rFonts w:ascii="Gill Sans MT" w:hAnsi="Gill Sans MT" w:cs="Gill Sans MT"/>
                <w:i/>
                <w:iCs/>
                <w:spacing w:val="-12"/>
                <w:w w:val="115"/>
                <w:sz w:val="18"/>
                <w:szCs w:val="18"/>
              </w:rPr>
              <w:t xml:space="preserve"> </w:t>
            </w:r>
            <w:r>
              <w:rPr>
                <w:rFonts w:ascii="Gill Sans MT" w:hAnsi="Gill Sans MT" w:cs="Gill Sans MT"/>
                <w:i/>
                <w:iCs/>
                <w:w w:val="115"/>
                <w:sz w:val="18"/>
                <w:szCs w:val="18"/>
              </w:rPr>
              <w:t>and</w:t>
            </w:r>
            <w:r>
              <w:rPr>
                <w:rFonts w:ascii="Gill Sans MT" w:hAnsi="Gill Sans MT" w:cs="Gill Sans MT"/>
                <w:i/>
                <w:iCs/>
                <w:spacing w:val="-11"/>
                <w:w w:val="115"/>
                <w:sz w:val="18"/>
                <w:szCs w:val="18"/>
              </w:rPr>
              <w:t xml:space="preserve"> </w:t>
            </w:r>
            <w:r>
              <w:rPr>
                <w:rFonts w:ascii="Gill Sans MT" w:hAnsi="Gill Sans MT" w:cs="Gill Sans MT"/>
                <w:i/>
                <w:iCs/>
                <w:w w:val="115"/>
                <w:sz w:val="18"/>
                <w:szCs w:val="18"/>
              </w:rPr>
              <w:t>connection</w:t>
            </w:r>
            <w:r>
              <w:rPr>
                <w:rFonts w:ascii="Gill Sans MT" w:hAnsi="Gill Sans MT" w:cs="Gill Sans MT"/>
                <w:i/>
                <w:iCs/>
                <w:spacing w:val="-12"/>
                <w:w w:val="115"/>
                <w:sz w:val="18"/>
                <w:szCs w:val="18"/>
              </w:rPr>
              <w:t xml:space="preserve"> </w:t>
            </w:r>
            <w:r>
              <w:rPr>
                <w:rFonts w:ascii="Gill Sans MT" w:hAnsi="Gill Sans MT" w:cs="Gill Sans MT"/>
                <w:i/>
                <w:iCs/>
                <w:w w:val="115"/>
                <w:sz w:val="18"/>
                <w:szCs w:val="18"/>
              </w:rPr>
              <w:t>to</w:t>
            </w:r>
            <w:r>
              <w:rPr>
                <w:rFonts w:ascii="Gill Sans MT" w:hAnsi="Gill Sans MT" w:cs="Gill Sans MT"/>
                <w:i/>
                <w:iCs/>
                <w:spacing w:val="-12"/>
                <w:w w:val="115"/>
                <w:sz w:val="18"/>
                <w:szCs w:val="18"/>
              </w:rPr>
              <w:t xml:space="preserve"> </w:t>
            </w:r>
            <w:r>
              <w:rPr>
                <w:rFonts w:ascii="Gill Sans MT" w:hAnsi="Gill Sans MT" w:cs="Gill Sans MT"/>
                <w:i/>
                <w:iCs/>
                <w:w w:val="115"/>
                <w:sz w:val="18"/>
                <w:szCs w:val="18"/>
              </w:rPr>
              <w:t>the</w:t>
            </w:r>
            <w:r>
              <w:rPr>
                <w:rFonts w:ascii="Gill Sans MT" w:hAnsi="Gill Sans MT" w:cs="Gill Sans MT"/>
                <w:i/>
                <w:iCs/>
                <w:spacing w:val="-10"/>
                <w:w w:val="115"/>
                <w:sz w:val="18"/>
                <w:szCs w:val="18"/>
              </w:rPr>
              <w:t xml:space="preserve"> </w:t>
            </w:r>
            <w:r>
              <w:rPr>
                <w:rFonts w:ascii="Gill Sans MT" w:hAnsi="Gill Sans MT" w:cs="Gill Sans MT"/>
                <w:i/>
                <w:iCs/>
                <w:w w:val="115"/>
                <w:sz w:val="18"/>
                <w:szCs w:val="18"/>
              </w:rPr>
              <w:t>next</w:t>
            </w:r>
            <w:r>
              <w:rPr>
                <w:rFonts w:ascii="Gill Sans MT" w:hAnsi="Gill Sans MT" w:cs="Gill Sans MT"/>
                <w:i/>
                <w:iCs/>
                <w:spacing w:val="-11"/>
                <w:w w:val="115"/>
                <w:sz w:val="18"/>
                <w:szCs w:val="18"/>
              </w:rPr>
              <w:t xml:space="preserve"> </w:t>
            </w:r>
            <w:r>
              <w:rPr>
                <w:rFonts w:ascii="Gill Sans MT" w:hAnsi="Gill Sans MT" w:cs="Gill Sans MT"/>
                <w:i/>
                <w:iCs/>
                <w:w w:val="115"/>
                <w:sz w:val="18"/>
                <w:szCs w:val="18"/>
              </w:rPr>
              <w:t>lesson,</w:t>
            </w:r>
            <w:r>
              <w:rPr>
                <w:rFonts w:ascii="Gill Sans MT" w:hAnsi="Gill Sans MT" w:cs="Gill Sans MT"/>
                <w:i/>
                <w:iCs/>
                <w:spacing w:val="-12"/>
                <w:w w:val="115"/>
                <w:sz w:val="18"/>
                <w:szCs w:val="18"/>
              </w:rPr>
              <w:t xml:space="preserve"> </w:t>
            </w:r>
            <w:r>
              <w:rPr>
                <w:rFonts w:ascii="Gill Sans MT" w:hAnsi="Gill Sans MT" w:cs="Gill Sans MT"/>
                <w:i/>
                <w:iCs/>
                <w:w w:val="115"/>
                <w:sz w:val="18"/>
                <w:szCs w:val="18"/>
              </w:rPr>
              <w:t>e.g.,</w:t>
            </w:r>
            <w:r>
              <w:rPr>
                <w:rFonts w:ascii="Gill Sans MT" w:hAnsi="Gill Sans MT" w:cs="Gill Sans MT"/>
                <w:i/>
                <w:iCs/>
                <w:spacing w:val="-7"/>
                <w:w w:val="115"/>
                <w:sz w:val="18"/>
                <w:szCs w:val="18"/>
              </w:rPr>
              <w:t xml:space="preserve"> </w:t>
            </w:r>
            <w:r>
              <w:rPr>
                <w:rFonts w:ascii="Gill Sans MT" w:hAnsi="Gill Sans MT" w:cs="Gill Sans MT"/>
                <w:i/>
                <w:iCs/>
                <w:w w:val="115"/>
                <w:sz w:val="18"/>
                <w:szCs w:val="18"/>
              </w:rPr>
              <w:t>“Tomorrow we</w:t>
            </w:r>
            <w:r>
              <w:rPr>
                <w:rFonts w:ascii="Gill Sans MT" w:hAnsi="Gill Sans MT" w:cs="Gill Sans MT"/>
                <w:i/>
                <w:iCs/>
                <w:spacing w:val="-10"/>
                <w:w w:val="115"/>
                <w:sz w:val="18"/>
                <w:szCs w:val="18"/>
              </w:rPr>
              <w:t xml:space="preserve"> </w:t>
            </w:r>
            <w:r>
              <w:rPr>
                <w:rFonts w:ascii="Gill Sans MT" w:hAnsi="Gill Sans MT" w:cs="Gill Sans MT"/>
                <w:i/>
                <w:iCs/>
                <w:w w:val="115"/>
                <w:sz w:val="18"/>
                <w:szCs w:val="18"/>
              </w:rPr>
              <w:t>will…)</w:t>
            </w:r>
          </w:p>
        </w:tc>
      </w:tr>
      <w:tr w:rsidR="00000000" w14:paraId="4515E5D2" w14:textId="77777777">
        <w:tblPrEx>
          <w:tblCellMar>
            <w:top w:w="0" w:type="dxa"/>
            <w:left w:w="0" w:type="dxa"/>
            <w:bottom w:w="0" w:type="dxa"/>
            <w:right w:w="0" w:type="dxa"/>
          </w:tblCellMar>
        </w:tblPrEx>
        <w:trPr>
          <w:trHeight w:val="577"/>
        </w:trPr>
        <w:tc>
          <w:tcPr>
            <w:tcW w:w="10994" w:type="dxa"/>
            <w:tcBorders>
              <w:top w:val="single" w:sz="8" w:space="0" w:color="000000"/>
              <w:left w:val="single" w:sz="8" w:space="0" w:color="000000"/>
              <w:bottom w:val="single" w:sz="8" w:space="0" w:color="000000"/>
              <w:right w:val="single" w:sz="8" w:space="0" w:color="000000"/>
            </w:tcBorders>
          </w:tcPr>
          <w:p w14:paraId="1A1C2721" w14:textId="77777777" w:rsidR="00000000" w:rsidRDefault="00000000">
            <w:pPr>
              <w:pStyle w:val="TableParagraph"/>
              <w:kinsoku w:val="0"/>
              <w:overflowPunct w:val="0"/>
              <w:rPr>
                <w:rFonts w:ascii="Times New Roman" w:hAnsi="Times New Roman" w:cs="Times New Roman"/>
                <w:sz w:val="18"/>
                <w:szCs w:val="18"/>
              </w:rPr>
            </w:pPr>
          </w:p>
        </w:tc>
      </w:tr>
      <w:tr w:rsidR="00000000" w14:paraId="4F09F825" w14:textId="77777777">
        <w:tblPrEx>
          <w:tblCellMar>
            <w:top w:w="0" w:type="dxa"/>
            <w:left w:w="0" w:type="dxa"/>
            <w:bottom w:w="0" w:type="dxa"/>
            <w:right w:w="0" w:type="dxa"/>
          </w:tblCellMar>
        </w:tblPrEx>
        <w:trPr>
          <w:trHeight w:val="1007"/>
        </w:trPr>
        <w:tc>
          <w:tcPr>
            <w:tcW w:w="10994" w:type="dxa"/>
            <w:tcBorders>
              <w:top w:val="single" w:sz="8" w:space="0" w:color="000000"/>
              <w:left w:val="single" w:sz="8" w:space="0" w:color="000000"/>
              <w:bottom w:val="single" w:sz="8" w:space="0" w:color="000000"/>
              <w:right w:val="single" w:sz="8" w:space="0" w:color="000000"/>
            </w:tcBorders>
            <w:shd w:val="clear" w:color="auto" w:fill="FFF1CC"/>
          </w:tcPr>
          <w:p w14:paraId="741E720B" w14:textId="77777777" w:rsidR="00000000" w:rsidRDefault="00000000">
            <w:pPr>
              <w:pStyle w:val="TableParagraph"/>
              <w:kinsoku w:val="0"/>
              <w:overflowPunct w:val="0"/>
              <w:spacing w:before="101" w:line="247" w:lineRule="auto"/>
              <w:ind w:left="100" w:right="749"/>
              <w:jc w:val="both"/>
              <w:rPr>
                <w:rFonts w:ascii="Gill Sans MT" w:hAnsi="Gill Sans MT" w:cs="Gill Sans MT"/>
                <w:w w:val="105"/>
                <w:sz w:val="18"/>
                <w:szCs w:val="18"/>
              </w:rPr>
            </w:pPr>
            <w:r>
              <w:rPr>
                <w:rFonts w:ascii="Gill Sans MT" w:hAnsi="Gill Sans MT" w:cs="Gill Sans MT"/>
                <w:b/>
                <w:bCs/>
                <w:sz w:val="18"/>
                <w:szCs w:val="18"/>
              </w:rPr>
              <w:t>Language Demands of the lesson</w:t>
            </w:r>
            <w:r>
              <w:rPr>
                <w:rFonts w:ascii="Gill Sans MT" w:hAnsi="Gill Sans MT" w:cs="Gill Sans MT"/>
                <w:sz w:val="18"/>
                <w:szCs w:val="18"/>
              </w:rPr>
              <w:t>: (What vocabulary will students be using? Include c</w:t>
            </w:r>
            <w:r>
              <w:rPr>
                <w:rFonts w:ascii="Gill Sans MT" w:hAnsi="Gill Sans MT" w:cs="Gill Sans MT"/>
                <w:b/>
                <w:bCs/>
                <w:sz w:val="18"/>
                <w:szCs w:val="18"/>
              </w:rPr>
              <w:t>ontent-</w:t>
            </w:r>
            <w:r>
              <w:rPr>
                <w:rFonts w:ascii="Trebuchet MS" w:hAnsi="Trebuchet MS" w:cs="Trebuchet MS"/>
                <w:b/>
                <w:bCs/>
                <w:sz w:val="18"/>
                <w:szCs w:val="18"/>
              </w:rPr>
              <w:t xml:space="preserve">speciﬁc vocabulary and grammar, </w:t>
            </w:r>
            <w:r>
              <w:rPr>
                <w:rFonts w:ascii="Gill Sans MT" w:hAnsi="Gill Sans MT" w:cs="Gill Sans MT"/>
                <w:b/>
                <w:bCs/>
                <w:sz w:val="18"/>
                <w:szCs w:val="18"/>
              </w:rPr>
              <w:t>punctuation,</w:t>
            </w:r>
            <w:r>
              <w:rPr>
                <w:rFonts w:ascii="Gill Sans MT" w:hAnsi="Gill Sans MT" w:cs="Gill Sans MT"/>
                <w:b/>
                <w:bCs/>
                <w:spacing w:val="-2"/>
                <w:sz w:val="18"/>
                <w:szCs w:val="18"/>
              </w:rPr>
              <w:t xml:space="preserve"> </w:t>
            </w:r>
            <w:r>
              <w:rPr>
                <w:rFonts w:ascii="Gill Sans MT" w:hAnsi="Gill Sans MT" w:cs="Gill Sans MT"/>
                <w:b/>
                <w:bCs/>
                <w:sz w:val="18"/>
                <w:szCs w:val="18"/>
              </w:rPr>
              <w:t>syntax,</w:t>
            </w:r>
            <w:r>
              <w:rPr>
                <w:rFonts w:ascii="Gill Sans MT" w:hAnsi="Gill Sans MT" w:cs="Gill Sans MT"/>
                <w:b/>
                <w:bCs/>
                <w:spacing w:val="-2"/>
                <w:sz w:val="18"/>
                <w:szCs w:val="18"/>
              </w:rPr>
              <w:t xml:space="preserve"> </w:t>
            </w:r>
            <w:r>
              <w:rPr>
                <w:rFonts w:ascii="Gill Sans MT" w:hAnsi="Gill Sans MT" w:cs="Gill Sans MT"/>
                <w:b/>
                <w:bCs/>
                <w:sz w:val="18"/>
                <w:szCs w:val="18"/>
              </w:rPr>
              <w:t>discipline-</w:t>
            </w:r>
            <w:r>
              <w:rPr>
                <w:rFonts w:ascii="Trebuchet MS" w:hAnsi="Trebuchet MS" w:cs="Trebuchet MS"/>
                <w:b/>
                <w:bCs/>
                <w:sz w:val="18"/>
                <w:szCs w:val="18"/>
              </w:rPr>
              <w:t>speciﬁc</w:t>
            </w:r>
            <w:r>
              <w:rPr>
                <w:rFonts w:ascii="Trebuchet MS" w:hAnsi="Trebuchet MS" w:cs="Trebuchet MS"/>
                <w:b/>
                <w:bCs/>
                <w:spacing w:val="-5"/>
                <w:sz w:val="18"/>
                <w:szCs w:val="18"/>
              </w:rPr>
              <w:t xml:space="preserve"> </w:t>
            </w:r>
            <w:r>
              <w:rPr>
                <w:rFonts w:ascii="Trebuchet MS" w:hAnsi="Trebuchet MS" w:cs="Trebuchet MS"/>
                <w:b/>
                <w:bCs/>
                <w:sz w:val="18"/>
                <w:szCs w:val="18"/>
              </w:rPr>
              <w:t>terminology,</w:t>
            </w:r>
            <w:r>
              <w:rPr>
                <w:rFonts w:ascii="Trebuchet MS" w:hAnsi="Trebuchet MS" w:cs="Trebuchet MS"/>
                <w:b/>
                <w:bCs/>
                <w:spacing w:val="-6"/>
                <w:sz w:val="18"/>
                <w:szCs w:val="18"/>
              </w:rPr>
              <w:t xml:space="preserve"> </w:t>
            </w:r>
            <w:r>
              <w:rPr>
                <w:rFonts w:ascii="Trebuchet MS" w:hAnsi="Trebuchet MS" w:cs="Trebuchet MS"/>
                <w:b/>
                <w:bCs/>
                <w:sz w:val="18"/>
                <w:szCs w:val="18"/>
              </w:rPr>
              <w:t>or</w:t>
            </w:r>
            <w:r>
              <w:rPr>
                <w:rFonts w:ascii="Trebuchet MS" w:hAnsi="Trebuchet MS" w:cs="Trebuchet MS"/>
                <w:b/>
                <w:bCs/>
                <w:spacing w:val="-6"/>
                <w:sz w:val="18"/>
                <w:szCs w:val="18"/>
              </w:rPr>
              <w:t xml:space="preserve"> </w:t>
            </w:r>
            <w:r>
              <w:rPr>
                <w:rFonts w:ascii="Trebuchet MS" w:hAnsi="Trebuchet MS" w:cs="Trebuchet MS"/>
                <w:b/>
                <w:bCs/>
                <w:sz w:val="18"/>
                <w:szCs w:val="18"/>
              </w:rPr>
              <w:t>rhetorical</w:t>
            </w:r>
            <w:r>
              <w:rPr>
                <w:rFonts w:ascii="Trebuchet MS" w:hAnsi="Trebuchet MS" w:cs="Trebuchet MS"/>
                <w:b/>
                <w:bCs/>
                <w:spacing w:val="-5"/>
                <w:sz w:val="18"/>
                <w:szCs w:val="18"/>
              </w:rPr>
              <w:t xml:space="preserve"> </w:t>
            </w:r>
            <w:r>
              <w:rPr>
                <w:rFonts w:ascii="Trebuchet MS" w:hAnsi="Trebuchet MS" w:cs="Trebuchet MS"/>
                <w:b/>
                <w:bCs/>
                <w:sz w:val="18"/>
                <w:szCs w:val="18"/>
              </w:rPr>
              <w:t>conventions,</w:t>
            </w:r>
            <w:r>
              <w:rPr>
                <w:rFonts w:ascii="Trebuchet MS" w:hAnsi="Trebuchet MS" w:cs="Trebuchet MS"/>
                <w:b/>
                <w:bCs/>
                <w:spacing w:val="-6"/>
                <w:sz w:val="18"/>
                <w:szCs w:val="18"/>
              </w:rPr>
              <w:t xml:space="preserve"> </w:t>
            </w:r>
            <w:r>
              <w:rPr>
                <w:rFonts w:ascii="Gill Sans MT" w:hAnsi="Gill Sans MT" w:cs="Gill Sans MT"/>
                <w:sz w:val="18"/>
                <w:szCs w:val="18"/>
              </w:rPr>
              <w:t>e.g.,</w:t>
            </w:r>
            <w:r>
              <w:rPr>
                <w:rFonts w:ascii="Gill Sans MT" w:hAnsi="Gill Sans MT" w:cs="Gill Sans MT"/>
                <w:spacing w:val="-3"/>
                <w:sz w:val="18"/>
                <w:szCs w:val="18"/>
              </w:rPr>
              <w:t xml:space="preserve"> </w:t>
            </w:r>
            <w:r>
              <w:rPr>
                <w:rFonts w:ascii="Gill Sans MT" w:hAnsi="Gill Sans MT" w:cs="Gill Sans MT"/>
                <w:sz w:val="18"/>
                <w:szCs w:val="18"/>
              </w:rPr>
              <w:t>vocab</w:t>
            </w:r>
            <w:r>
              <w:rPr>
                <w:rFonts w:ascii="Gill Sans MT" w:hAnsi="Gill Sans MT" w:cs="Gill Sans MT"/>
                <w:spacing w:val="-1"/>
                <w:sz w:val="18"/>
                <w:szCs w:val="18"/>
              </w:rPr>
              <w:t xml:space="preserve"> </w:t>
            </w:r>
            <w:r>
              <w:rPr>
                <w:rFonts w:ascii="Gill Sans MT" w:hAnsi="Gill Sans MT" w:cs="Gill Sans MT"/>
                <w:sz w:val="18"/>
                <w:szCs w:val="18"/>
              </w:rPr>
              <w:t>like photosynthesis in</w:t>
            </w:r>
            <w:r>
              <w:rPr>
                <w:rFonts w:ascii="Gill Sans MT" w:hAnsi="Gill Sans MT" w:cs="Gill Sans MT"/>
                <w:spacing w:val="-2"/>
                <w:sz w:val="18"/>
                <w:szCs w:val="18"/>
              </w:rPr>
              <w:t xml:space="preserve"> </w:t>
            </w:r>
            <w:r>
              <w:rPr>
                <w:rFonts w:ascii="Gill Sans MT" w:hAnsi="Gill Sans MT" w:cs="Gill Sans MT"/>
                <w:sz w:val="18"/>
                <w:szCs w:val="18"/>
              </w:rPr>
              <w:t>biology</w:t>
            </w:r>
            <w:r>
              <w:rPr>
                <w:rFonts w:ascii="Gill Sans MT" w:hAnsi="Gill Sans MT" w:cs="Gill Sans MT"/>
                <w:spacing w:val="-2"/>
                <w:sz w:val="18"/>
                <w:szCs w:val="18"/>
              </w:rPr>
              <w:t xml:space="preserve"> </w:t>
            </w:r>
            <w:r>
              <w:rPr>
                <w:rFonts w:ascii="Gill Sans MT" w:hAnsi="Gill Sans MT" w:cs="Gill Sans MT"/>
                <w:sz w:val="18"/>
                <w:szCs w:val="18"/>
              </w:rPr>
              <w:t>or</w:t>
            </w:r>
            <w:r>
              <w:rPr>
                <w:rFonts w:ascii="Gill Sans MT" w:hAnsi="Gill Sans MT" w:cs="Gill Sans MT"/>
                <w:spacing w:val="-2"/>
                <w:sz w:val="18"/>
                <w:szCs w:val="18"/>
              </w:rPr>
              <w:t xml:space="preserve"> </w:t>
            </w:r>
            <w:r>
              <w:rPr>
                <w:rFonts w:ascii="Gill Sans MT" w:hAnsi="Gill Sans MT" w:cs="Gill Sans MT"/>
                <w:sz w:val="18"/>
                <w:szCs w:val="18"/>
              </w:rPr>
              <w:t xml:space="preserve">the </w:t>
            </w:r>
            <w:r>
              <w:rPr>
                <w:rFonts w:ascii="Gill Sans MT" w:hAnsi="Gill Sans MT" w:cs="Gill Sans MT"/>
                <w:w w:val="105"/>
                <w:sz w:val="18"/>
                <w:szCs w:val="18"/>
              </w:rPr>
              <w:t>structure of a mathematical equation in algebra)</w:t>
            </w:r>
          </w:p>
        </w:tc>
      </w:tr>
      <w:tr w:rsidR="00000000" w14:paraId="21732504" w14:textId="77777777">
        <w:tblPrEx>
          <w:tblCellMar>
            <w:top w:w="0" w:type="dxa"/>
            <w:left w:w="0" w:type="dxa"/>
            <w:bottom w:w="0" w:type="dxa"/>
            <w:right w:w="0" w:type="dxa"/>
          </w:tblCellMar>
        </w:tblPrEx>
        <w:trPr>
          <w:trHeight w:val="639"/>
        </w:trPr>
        <w:tc>
          <w:tcPr>
            <w:tcW w:w="10994" w:type="dxa"/>
            <w:tcBorders>
              <w:top w:val="single" w:sz="8" w:space="0" w:color="000000"/>
              <w:left w:val="single" w:sz="8" w:space="0" w:color="000000"/>
              <w:bottom w:val="single" w:sz="8" w:space="0" w:color="000000"/>
              <w:right w:val="single" w:sz="8" w:space="0" w:color="000000"/>
            </w:tcBorders>
          </w:tcPr>
          <w:p w14:paraId="4C818FB6" w14:textId="77777777" w:rsidR="00000000" w:rsidRDefault="00000000">
            <w:pPr>
              <w:pStyle w:val="TableParagraph"/>
              <w:kinsoku w:val="0"/>
              <w:overflowPunct w:val="0"/>
              <w:rPr>
                <w:rFonts w:ascii="Times New Roman" w:hAnsi="Times New Roman" w:cs="Times New Roman"/>
                <w:sz w:val="18"/>
                <w:szCs w:val="18"/>
              </w:rPr>
            </w:pPr>
          </w:p>
        </w:tc>
      </w:tr>
      <w:tr w:rsidR="00000000" w14:paraId="4C41FFE3" w14:textId="77777777">
        <w:tblPrEx>
          <w:tblCellMar>
            <w:top w:w="0" w:type="dxa"/>
            <w:left w:w="0" w:type="dxa"/>
            <w:bottom w:w="0" w:type="dxa"/>
            <w:right w:w="0" w:type="dxa"/>
          </w:tblCellMar>
        </w:tblPrEx>
        <w:trPr>
          <w:trHeight w:val="640"/>
        </w:trPr>
        <w:tc>
          <w:tcPr>
            <w:tcW w:w="10994" w:type="dxa"/>
            <w:tcBorders>
              <w:top w:val="single" w:sz="8" w:space="0" w:color="000000"/>
              <w:left w:val="single" w:sz="8" w:space="0" w:color="000000"/>
              <w:bottom w:val="single" w:sz="8" w:space="0" w:color="000000"/>
              <w:right w:val="single" w:sz="8" w:space="0" w:color="000000"/>
            </w:tcBorders>
          </w:tcPr>
          <w:p w14:paraId="595FD382" w14:textId="77777777" w:rsidR="00000000" w:rsidRDefault="00000000">
            <w:pPr>
              <w:pStyle w:val="TableParagraph"/>
              <w:kinsoku w:val="0"/>
              <w:overflowPunct w:val="0"/>
              <w:rPr>
                <w:rFonts w:ascii="Times New Roman" w:hAnsi="Times New Roman" w:cs="Times New Roman"/>
                <w:sz w:val="18"/>
                <w:szCs w:val="18"/>
              </w:rPr>
            </w:pPr>
          </w:p>
        </w:tc>
      </w:tr>
    </w:tbl>
    <w:p w14:paraId="1B028341" w14:textId="77777777" w:rsidR="00000000" w:rsidRDefault="00C16B53">
      <w:pPr>
        <w:rPr>
          <w:rFonts w:ascii="Gill Sans MT" w:hAnsi="Gill Sans MT" w:cs="Gill Sans MT"/>
          <w:b/>
          <w:bCs/>
          <w:sz w:val="14"/>
          <w:szCs w:val="14"/>
        </w:rPr>
        <w:sectPr w:rsidR="00000000">
          <w:pgSz w:w="12240" w:h="15840"/>
          <w:pgMar w:top="1420" w:right="60" w:bottom="1200" w:left="500" w:header="0" w:footer="1014" w:gutter="0"/>
          <w:cols w:space="720"/>
          <w:noEndnote/>
        </w:sectPr>
      </w:pPr>
      <w:r>
        <w:rPr>
          <w:noProof/>
        </w:rPr>
        <mc:AlternateContent>
          <mc:Choice Requires="wps">
            <w:drawing>
              <wp:anchor distT="0" distB="0" distL="114300" distR="114300" simplePos="0" relativeHeight="251652096" behindDoc="0" locked="0" layoutInCell="0" allowOverlap="1" wp14:anchorId="1219E10F" wp14:editId="05DBBF37">
                <wp:simplePos x="0" y="0"/>
                <wp:positionH relativeFrom="page">
                  <wp:posOffset>420370</wp:posOffset>
                </wp:positionH>
                <wp:positionV relativeFrom="page">
                  <wp:posOffset>2679065</wp:posOffset>
                </wp:positionV>
                <wp:extent cx="6917690" cy="906780"/>
                <wp:effectExtent l="0" t="0" r="0" b="0"/>
                <wp:wrapNone/>
                <wp:docPr id="7175008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917690" cy="906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0" w:type="dxa"/>
                              <w:tblLayout w:type="fixed"/>
                              <w:tblCellMar>
                                <w:left w:w="0" w:type="dxa"/>
                                <w:right w:w="0" w:type="dxa"/>
                              </w:tblCellMar>
                              <w:tblLook w:val="0000" w:firstRow="0" w:lastRow="0" w:firstColumn="0" w:lastColumn="0" w:noHBand="0" w:noVBand="0"/>
                            </w:tblPr>
                            <w:tblGrid>
                              <w:gridCol w:w="1411"/>
                              <w:gridCol w:w="5760"/>
                              <w:gridCol w:w="3583"/>
                            </w:tblGrid>
                            <w:tr w:rsidR="00000000" w14:paraId="14A9CE20" w14:textId="77777777">
                              <w:tblPrEx>
                                <w:tblCellMar>
                                  <w:top w:w="0" w:type="dxa"/>
                                  <w:left w:w="0" w:type="dxa"/>
                                  <w:bottom w:w="0" w:type="dxa"/>
                                  <w:right w:w="0" w:type="dxa"/>
                                </w:tblCellMar>
                              </w:tblPrEx>
                              <w:trPr>
                                <w:trHeight w:val="793"/>
                              </w:trPr>
                              <w:tc>
                                <w:tcPr>
                                  <w:tcW w:w="1411" w:type="dxa"/>
                                  <w:tcBorders>
                                    <w:top w:val="single" w:sz="8" w:space="0" w:color="000000"/>
                                    <w:left w:val="single" w:sz="8" w:space="0" w:color="000000"/>
                                    <w:bottom w:val="single" w:sz="8" w:space="0" w:color="000000"/>
                                    <w:right w:val="single" w:sz="8" w:space="0" w:color="000000"/>
                                  </w:tcBorders>
                                  <w:shd w:val="clear" w:color="auto" w:fill="D9EAD2"/>
                                </w:tcPr>
                                <w:p w14:paraId="3D40BF92" w14:textId="77777777" w:rsidR="00000000" w:rsidRDefault="00000000">
                                  <w:pPr>
                                    <w:pStyle w:val="TableParagraph"/>
                                    <w:kinsoku w:val="0"/>
                                    <w:overflowPunct w:val="0"/>
                                    <w:spacing w:before="103" w:line="247" w:lineRule="auto"/>
                                    <w:ind w:left="100" w:right="353"/>
                                    <w:rPr>
                                      <w:rFonts w:ascii="Gill Sans MT" w:hAnsi="Gill Sans MT" w:cs="Gill Sans MT"/>
                                      <w:b/>
                                      <w:bCs/>
                                      <w:spacing w:val="-4"/>
                                      <w:sz w:val="18"/>
                                      <w:szCs w:val="18"/>
                                    </w:rPr>
                                  </w:pPr>
                                  <w:r>
                                    <w:rPr>
                                      <w:rFonts w:ascii="Gill Sans MT" w:hAnsi="Gill Sans MT" w:cs="Gill Sans MT"/>
                                      <w:b/>
                                      <w:bCs/>
                                      <w:spacing w:val="-6"/>
                                      <w:sz w:val="18"/>
                                      <w:szCs w:val="18"/>
                                    </w:rPr>
                                    <w:t xml:space="preserve">Anticipated </w:t>
                                  </w:r>
                                  <w:r>
                                    <w:rPr>
                                      <w:rFonts w:ascii="Gill Sans MT" w:hAnsi="Gill Sans MT" w:cs="Gill Sans MT"/>
                                      <w:b/>
                                      <w:bCs/>
                                      <w:spacing w:val="-4"/>
                                      <w:sz w:val="18"/>
                                      <w:szCs w:val="18"/>
                                    </w:rPr>
                                    <w:t>Time</w:t>
                                  </w:r>
                                </w:p>
                              </w:tc>
                              <w:tc>
                                <w:tcPr>
                                  <w:tcW w:w="5760" w:type="dxa"/>
                                  <w:tcBorders>
                                    <w:top w:val="single" w:sz="8" w:space="0" w:color="000000"/>
                                    <w:left w:val="single" w:sz="8" w:space="0" w:color="000000"/>
                                    <w:bottom w:val="single" w:sz="8" w:space="0" w:color="000000"/>
                                    <w:right w:val="single" w:sz="8" w:space="0" w:color="000000"/>
                                  </w:tcBorders>
                                  <w:shd w:val="clear" w:color="auto" w:fill="D9EAD2"/>
                                </w:tcPr>
                                <w:p w14:paraId="78021123" w14:textId="77777777" w:rsidR="00000000" w:rsidRDefault="00000000">
                                  <w:pPr>
                                    <w:pStyle w:val="TableParagraph"/>
                                    <w:kinsoku w:val="0"/>
                                    <w:overflowPunct w:val="0"/>
                                    <w:spacing w:before="103"/>
                                    <w:ind w:left="98"/>
                                    <w:rPr>
                                      <w:rFonts w:ascii="Gill Sans MT" w:hAnsi="Gill Sans MT" w:cs="Gill Sans MT"/>
                                      <w:b/>
                                      <w:bCs/>
                                      <w:spacing w:val="-10"/>
                                      <w:sz w:val="18"/>
                                      <w:szCs w:val="18"/>
                                    </w:rPr>
                                  </w:pPr>
                                  <w:r>
                                    <w:rPr>
                                      <w:rFonts w:ascii="Gill Sans MT" w:hAnsi="Gill Sans MT" w:cs="Gill Sans MT"/>
                                      <w:b/>
                                      <w:bCs/>
                                      <w:spacing w:val="-4"/>
                                      <w:sz w:val="18"/>
                                      <w:szCs w:val="18"/>
                                    </w:rPr>
                                    <w:t>Teacher</w:t>
                                  </w:r>
                                  <w:r>
                                    <w:rPr>
                                      <w:rFonts w:ascii="Gill Sans MT" w:hAnsi="Gill Sans MT" w:cs="Gill Sans MT"/>
                                      <w:b/>
                                      <w:bCs/>
                                      <w:spacing w:val="-8"/>
                                      <w:sz w:val="18"/>
                                      <w:szCs w:val="18"/>
                                    </w:rPr>
                                    <w:t xml:space="preserve"> </w:t>
                                  </w:r>
                                  <w:r>
                                    <w:rPr>
                                      <w:rFonts w:ascii="Gill Sans MT" w:hAnsi="Gill Sans MT" w:cs="Gill Sans MT"/>
                                      <w:b/>
                                      <w:bCs/>
                                      <w:spacing w:val="-4"/>
                                      <w:sz w:val="18"/>
                                      <w:szCs w:val="18"/>
                                    </w:rPr>
                                    <w:t>will.</w:t>
                                  </w:r>
                                  <w:r>
                                    <w:rPr>
                                      <w:rFonts w:ascii="Gill Sans MT" w:hAnsi="Gill Sans MT" w:cs="Gill Sans MT"/>
                                      <w:b/>
                                      <w:bCs/>
                                      <w:spacing w:val="-8"/>
                                      <w:sz w:val="18"/>
                                      <w:szCs w:val="18"/>
                                    </w:rPr>
                                    <w:t xml:space="preserve"> </w:t>
                                  </w:r>
                                  <w:r>
                                    <w:rPr>
                                      <w:rFonts w:ascii="Gill Sans MT" w:hAnsi="Gill Sans MT" w:cs="Gill Sans MT"/>
                                      <w:b/>
                                      <w:bCs/>
                                      <w:spacing w:val="-4"/>
                                      <w:sz w:val="18"/>
                                      <w:szCs w:val="18"/>
                                    </w:rPr>
                                    <w:t>.</w:t>
                                  </w:r>
                                  <w:r>
                                    <w:rPr>
                                      <w:rFonts w:ascii="Gill Sans MT" w:hAnsi="Gill Sans MT" w:cs="Gill Sans MT"/>
                                      <w:b/>
                                      <w:bCs/>
                                      <w:spacing w:val="-6"/>
                                      <w:sz w:val="18"/>
                                      <w:szCs w:val="18"/>
                                    </w:rPr>
                                    <w:t xml:space="preserve"> </w:t>
                                  </w:r>
                                  <w:r>
                                    <w:rPr>
                                      <w:rFonts w:ascii="Gill Sans MT" w:hAnsi="Gill Sans MT" w:cs="Gill Sans MT"/>
                                      <w:b/>
                                      <w:bCs/>
                                      <w:spacing w:val="-10"/>
                                      <w:sz w:val="18"/>
                                      <w:szCs w:val="18"/>
                                    </w:rPr>
                                    <w:t>.</w:t>
                                  </w:r>
                                </w:p>
                              </w:tc>
                              <w:tc>
                                <w:tcPr>
                                  <w:tcW w:w="3583" w:type="dxa"/>
                                  <w:tcBorders>
                                    <w:top w:val="single" w:sz="8" w:space="0" w:color="000000"/>
                                    <w:left w:val="single" w:sz="8" w:space="0" w:color="000000"/>
                                    <w:bottom w:val="single" w:sz="8" w:space="0" w:color="000000"/>
                                    <w:right w:val="single" w:sz="8" w:space="0" w:color="000000"/>
                                  </w:tcBorders>
                                  <w:shd w:val="clear" w:color="auto" w:fill="D9EAD2"/>
                                </w:tcPr>
                                <w:p w14:paraId="02586866" w14:textId="77777777" w:rsidR="00000000" w:rsidRDefault="00000000">
                                  <w:pPr>
                                    <w:pStyle w:val="TableParagraph"/>
                                    <w:kinsoku w:val="0"/>
                                    <w:overflowPunct w:val="0"/>
                                    <w:spacing w:before="103"/>
                                    <w:ind w:left="98"/>
                                    <w:rPr>
                                      <w:rFonts w:ascii="Gill Sans MT" w:hAnsi="Gill Sans MT" w:cs="Gill Sans MT"/>
                                      <w:b/>
                                      <w:bCs/>
                                      <w:spacing w:val="-10"/>
                                      <w:sz w:val="18"/>
                                      <w:szCs w:val="18"/>
                                    </w:rPr>
                                  </w:pPr>
                                  <w:r>
                                    <w:rPr>
                                      <w:rFonts w:ascii="Gill Sans MT" w:hAnsi="Gill Sans MT" w:cs="Gill Sans MT"/>
                                      <w:b/>
                                      <w:bCs/>
                                      <w:spacing w:val="-2"/>
                                      <w:sz w:val="18"/>
                                      <w:szCs w:val="18"/>
                                    </w:rPr>
                                    <w:t>Students</w:t>
                                  </w:r>
                                  <w:r>
                                    <w:rPr>
                                      <w:rFonts w:ascii="Gill Sans MT" w:hAnsi="Gill Sans MT" w:cs="Gill Sans MT"/>
                                      <w:b/>
                                      <w:bCs/>
                                      <w:spacing w:val="-7"/>
                                      <w:sz w:val="18"/>
                                      <w:szCs w:val="18"/>
                                    </w:rPr>
                                    <w:t xml:space="preserve"> </w:t>
                                  </w:r>
                                  <w:r>
                                    <w:rPr>
                                      <w:rFonts w:ascii="Gill Sans MT" w:hAnsi="Gill Sans MT" w:cs="Gill Sans MT"/>
                                      <w:b/>
                                      <w:bCs/>
                                      <w:spacing w:val="-2"/>
                                      <w:sz w:val="18"/>
                                      <w:szCs w:val="18"/>
                                    </w:rPr>
                                    <w:t>will.</w:t>
                                  </w:r>
                                  <w:r>
                                    <w:rPr>
                                      <w:rFonts w:ascii="Gill Sans MT" w:hAnsi="Gill Sans MT" w:cs="Gill Sans MT"/>
                                      <w:b/>
                                      <w:bCs/>
                                      <w:spacing w:val="-6"/>
                                      <w:sz w:val="18"/>
                                      <w:szCs w:val="18"/>
                                    </w:rPr>
                                    <w:t xml:space="preserve"> </w:t>
                                  </w:r>
                                  <w:r>
                                    <w:rPr>
                                      <w:rFonts w:ascii="Gill Sans MT" w:hAnsi="Gill Sans MT" w:cs="Gill Sans MT"/>
                                      <w:b/>
                                      <w:bCs/>
                                      <w:spacing w:val="-2"/>
                                      <w:sz w:val="18"/>
                                      <w:szCs w:val="18"/>
                                    </w:rPr>
                                    <w:t>.</w:t>
                                  </w:r>
                                  <w:r>
                                    <w:rPr>
                                      <w:rFonts w:ascii="Gill Sans MT" w:hAnsi="Gill Sans MT" w:cs="Gill Sans MT"/>
                                      <w:b/>
                                      <w:bCs/>
                                      <w:spacing w:val="-9"/>
                                      <w:sz w:val="18"/>
                                      <w:szCs w:val="18"/>
                                    </w:rPr>
                                    <w:t xml:space="preserve"> </w:t>
                                  </w:r>
                                  <w:r>
                                    <w:rPr>
                                      <w:rFonts w:ascii="Gill Sans MT" w:hAnsi="Gill Sans MT" w:cs="Gill Sans MT"/>
                                      <w:b/>
                                      <w:bCs/>
                                      <w:spacing w:val="-10"/>
                                      <w:sz w:val="18"/>
                                      <w:szCs w:val="18"/>
                                    </w:rPr>
                                    <w:t>.</w:t>
                                  </w:r>
                                </w:p>
                              </w:tc>
                            </w:tr>
                            <w:tr w:rsidR="00000000" w14:paraId="70DD2564" w14:textId="77777777">
                              <w:tblPrEx>
                                <w:tblCellMar>
                                  <w:top w:w="0" w:type="dxa"/>
                                  <w:left w:w="0" w:type="dxa"/>
                                  <w:bottom w:w="0" w:type="dxa"/>
                                  <w:right w:w="0" w:type="dxa"/>
                                </w:tblCellMar>
                              </w:tblPrEx>
                              <w:trPr>
                                <w:trHeight w:val="575"/>
                              </w:trPr>
                              <w:tc>
                                <w:tcPr>
                                  <w:tcW w:w="1411" w:type="dxa"/>
                                  <w:tcBorders>
                                    <w:top w:val="single" w:sz="8" w:space="0" w:color="000000"/>
                                    <w:left w:val="single" w:sz="8" w:space="0" w:color="000000"/>
                                    <w:bottom w:val="single" w:sz="8" w:space="0" w:color="000000"/>
                                    <w:right w:val="single" w:sz="8" w:space="0" w:color="000000"/>
                                  </w:tcBorders>
                                </w:tcPr>
                                <w:p w14:paraId="51555687" w14:textId="77777777" w:rsidR="00000000" w:rsidRDefault="00000000">
                                  <w:pPr>
                                    <w:pStyle w:val="TableParagraph"/>
                                    <w:kinsoku w:val="0"/>
                                    <w:overflowPunct w:val="0"/>
                                    <w:rPr>
                                      <w:rFonts w:ascii="Times New Roman" w:hAnsi="Times New Roman" w:cs="Times New Roman"/>
                                      <w:sz w:val="18"/>
                                      <w:szCs w:val="18"/>
                                    </w:rPr>
                                  </w:pPr>
                                </w:p>
                              </w:tc>
                              <w:tc>
                                <w:tcPr>
                                  <w:tcW w:w="5760" w:type="dxa"/>
                                  <w:tcBorders>
                                    <w:top w:val="single" w:sz="8" w:space="0" w:color="000000"/>
                                    <w:left w:val="single" w:sz="8" w:space="0" w:color="000000"/>
                                    <w:bottom w:val="single" w:sz="8" w:space="0" w:color="000000"/>
                                    <w:right w:val="single" w:sz="8" w:space="0" w:color="000000"/>
                                  </w:tcBorders>
                                </w:tcPr>
                                <w:p w14:paraId="51E54CAA" w14:textId="77777777" w:rsidR="00000000" w:rsidRDefault="00000000">
                                  <w:pPr>
                                    <w:pStyle w:val="TableParagraph"/>
                                    <w:kinsoku w:val="0"/>
                                    <w:overflowPunct w:val="0"/>
                                    <w:rPr>
                                      <w:rFonts w:ascii="Times New Roman" w:hAnsi="Times New Roman" w:cs="Times New Roman"/>
                                      <w:sz w:val="18"/>
                                      <w:szCs w:val="18"/>
                                    </w:rPr>
                                  </w:pPr>
                                </w:p>
                              </w:tc>
                              <w:tc>
                                <w:tcPr>
                                  <w:tcW w:w="3583" w:type="dxa"/>
                                  <w:tcBorders>
                                    <w:top w:val="single" w:sz="8" w:space="0" w:color="000000"/>
                                    <w:left w:val="single" w:sz="8" w:space="0" w:color="000000"/>
                                    <w:bottom w:val="single" w:sz="8" w:space="0" w:color="000000"/>
                                    <w:right w:val="single" w:sz="8" w:space="0" w:color="000000"/>
                                  </w:tcBorders>
                                </w:tcPr>
                                <w:p w14:paraId="64BAE481" w14:textId="77777777" w:rsidR="00000000" w:rsidRDefault="00000000">
                                  <w:pPr>
                                    <w:pStyle w:val="TableParagraph"/>
                                    <w:kinsoku w:val="0"/>
                                    <w:overflowPunct w:val="0"/>
                                    <w:rPr>
                                      <w:rFonts w:ascii="Times New Roman" w:hAnsi="Times New Roman" w:cs="Times New Roman"/>
                                      <w:sz w:val="18"/>
                                      <w:szCs w:val="18"/>
                                    </w:rPr>
                                  </w:pPr>
                                </w:p>
                              </w:tc>
                            </w:tr>
                          </w:tbl>
                          <w:p w14:paraId="6EF0692F" w14:textId="77777777" w:rsidR="00000000" w:rsidRDefault="00000000">
                            <w:pPr>
                              <w:pStyle w:val="BodyText"/>
                              <w:kinsoku w:val="0"/>
                              <w:overflowPunct w:val="0"/>
                              <w:rPr>
                                <w:rFonts w:ascii="Times New Roman" w:hAnsi="Times New Roman"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19E10F" id="_x0000_t202" coordsize="21600,21600" o:spt="202" path="m,l,21600r21600,l21600,xe">
                <v:stroke joinstyle="miter"/>
                <v:path gradientshapeok="t" o:connecttype="rect"/>
              </v:shapetype>
              <v:shape id="Text Box 3" o:spid="_x0000_s1026" type="#_x0000_t202" style="position:absolute;margin-left:33.1pt;margin-top:210.95pt;width:544.7pt;height:71.4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" o:allowincell="f" filled="f" stroked="f">
                <v:path arrowok="t"/>
                <v:textbox inset="0,0,0,0">
                  <w:txbxContent>
                    <w:tbl>
                      <w:tblPr>
                        <w:tblW w:w="0" w:type="auto"/>
                        <w:tblInd w:w="50" w:type="dxa"/>
                        <w:tblLayout w:type="fixed"/>
                        <w:tblCellMar>
                          <w:left w:w="0" w:type="dxa"/>
                          <w:right w:w="0" w:type="dxa"/>
                        </w:tblCellMar>
                        <w:tblLook w:val="0000" w:firstRow="0" w:lastRow="0" w:firstColumn="0" w:lastColumn="0" w:noHBand="0" w:noVBand="0"/>
                      </w:tblPr>
                      <w:tblGrid>
                        <w:gridCol w:w="1411"/>
                        <w:gridCol w:w="5760"/>
                        <w:gridCol w:w="3583"/>
                      </w:tblGrid>
                      <w:tr w:rsidR="00000000" w14:paraId="14A9CE20" w14:textId="77777777">
                        <w:tblPrEx>
                          <w:tblCellMar>
                            <w:top w:w="0" w:type="dxa"/>
                            <w:left w:w="0" w:type="dxa"/>
                            <w:bottom w:w="0" w:type="dxa"/>
                            <w:right w:w="0" w:type="dxa"/>
                          </w:tblCellMar>
                        </w:tblPrEx>
                        <w:trPr>
                          <w:trHeight w:val="793"/>
                        </w:trPr>
                        <w:tc>
                          <w:tcPr>
                            <w:tcW w:w="1411" w:type="dxa"/>
                            <w:tcBorders>
                              <w:top w:val="single" w:sz="8" w:space="0" w:color="000000"/>
                              <w:left w:val="single" w:sz="8" w:space="0" w:color="000000"/>
                              <w:bottom w:val="single" w:sz="8" w:space="0" w:color="000000"/>
                              <w:right w:val="single" w:sz="8" w:space="0" w:color="000000"/>
                            </w:tcBorders>
                            <w:shd w:val="clear" w:color="auto" w:fill="D9EAD2"/>
                          </w:tcPr>
                          <w:p w14:paraId="3D40BF92" w14:textId="77777777" w:rsidR="00000000" w:rsidRDefault="00000000">
                            <w:pPr>
                              <w:pStyle w:val="TableParagraph"/>
                              <w:kinsoku w:val="0"/>
                              <w:overflowPunct w:val="0"/>
                              <w:spacing w:before="103" w:line="247" w:lineRule="auto"/>
                              <w:ind w:left="100" w:right="353"/>
                              <w:rPr>
                                <w:rFonts w:ascii="Gill Sans MT" w:hAnsi="Gill Sans MT" w:cs="Gill Sans MT"/>
                                <w:b/>
                                <w:bCs/>
                                <w:spacing w:val="-4"/>
                                <w:sz w:val="18"/>
                                <w:szCs w:val="18"/>
                              </w:rPr>
                            </w:pPr>
                            <w:r>
                              <w:rPr>
                                <w:rFonts w:ascii="Gill Sans MT" w:hAnsi="Gill Sans MT" w:cs="Gill Sans MT"/>
                                <w:b/>
                                <w:bCs/>
                                <w:spacing w:val="-6"/>
                                <w:sz w:val="18"/>
                                <w:szCs w:val="18"/>
                              </w:rPr>
                              <w:t xml:space="preserve">Anticipated </w:t>
                            </w:r>
                            <w:r>
                              <w:rPr>
                                <w:rFonts w:ascii="Gill Sans MT" w:hAnsi="Gill Sans MT" w:cs="Gill Sans MT"/>
                                <w:b/>
                                <w:bCs/>
                                <w:spacing w:val="-4"/>
                                <w:sz w:val="18"/>
                                <w:szCs w:val="18"/>
                              </w:rPr>
                              <w:t>Time</w:t>
                            </w:r>
                          </w:p>
                        </w:tc>
                        <w:tc>
                          <w:tcPr>
                            <w:tcW w:w="5760" w:type="dxa"/>
                            <w:tcBorders>
                              <w:top w:val="single" w:sz="8" w:space="0" w:color="000000"/>
                              <w:left w:val="single" w:sz="8" w:space="0" w:color="000000"/>
                              <w:bottom w:val="single" w:sz="8" w:space="0" w:color="000000"/>
                              <w:right w:val="single" w:sz="8" w:space="0" w:color="000000"/>
                            </w:tcBorders>
                            <w:shd w:val="clear" w:color="auto" w:fill="D9EAD2"/>
                          </w:tcPr>
                          <w:p w14:paraId="78021123" w14:textId="77777777" w:rsidR="00000000" w:rsidRDefault="00000000">
                            <w:pPr>
                              <w:pStyle w:val="TableParagraph"/>
                              <w:kinsoku w:val="0"/>
                              <w:overflowPunct w:val="0"/>
                              <w:spacing w:before="103"/>
                              <w:ind w:left="98"/>
                              <w:rPr>
                                <w:rFonts w:ascii="Gill Sans MT" w:hAnsi="Gill Sans MT" w:cs="Gill Sans MT"/>
                                <w:b/>
                                <w:bCs/>
                                <w:spacing w:val="-10"/>
                                <w:sz w:val="18"/>
                                <w:szCs w:val="18"/>
                              </w:rPr>
                            </w:pPr>
                            <w:r>
                              <w:rPr>
                                <w:rFonts w:ascii="Gill Sans MT" w:hAnsi="Gill Sans MT" w:cs="Gill Sans MT"/>
                                <w:b/>
                                <w:bCs/>
                                <w:spacing w:val="-4"/>
                                <w:sz w:val="18"/>
                                <w:szCs w:val="18"/>
                              </w:rPr>
                              <w:t>Teacher</w:t>
                            </w:r>
                            <w:r>
                              <w:rPr>
                                <w:rFonts w:ascii="Gill Sans MT" w:hAnsi="Gill Sans MT" w:cs="Gill Sans MT"/>
                                <w:b/>
                                <w:bCs/>
                                <w:spacing w:val="-8"/>
                                <w:sz w:val="18"/>
                                <w:szCs w:val="18"/>
                              </w:rPr>
                              <w:t xml:space="preserve"> </w:t>
                            </w:r>
                            <w:r>
                              <w:rPr>
                                <w:rFonts w:ascii="Gill Sans MT" w:hAnsi="Gill Sans MT" w:cs="Gill Sans MT"/>
                                <w:b/>
                                <w:bCs/>
                                <w:spacing w:val="-4"/>
                                <w:sz w:val="18"/>
                                <w:szCs w:val="18"/>
                              </w:rPr>
                              <w:t>will.</w:t>
                            </w:r>
                            <w:r>
                              <w:rPr>
                                <w:rFonts w:ascii="Gill Sans MT" w:hAnsi="Gill Sans MT" w:cs="Gill Sans MT"/>
                                <w:b/>
                                <w:bCs/>
                                <w:spacing w:val="-8"/>
                                <w:sz w:val="18"/>
                                <w:szCs w:val="18"/>
                              </w:rPr>
                              <w:t xml:space="preserve"> </w:t>
                            </w:r>
                            <w:r>
                              <w:rPr>
                                <w:rFonts w:ascii="Gill Sans MT" w:hAnsi="Gill Sans MT" w:cs="Gill Sans MT"/>
                                <w:b/>
                                <w:bCs/>
                                <w:spacing w:val="-4"/>
                                <w:sz w:val="18"/>
                                <w:szCs w:val="18"/>
                              </w:rPr>
                              <w:t>.</w:t>
                            </w:r>
                            <w:r>
                              <w:rPr>
                                <w:rFonts w:ascii="Gill Sans MT" w:hAnsi="Gill Sans MT" w:cs="Gill Sans MT"/>
                                <w:b/>
                                <w:bCs/>
                                <w:spacing w:val="-6"/>
                                <w:sz w:val="18"/>
                                <w:szCs w:val="18"/>
                              </w:rPr>
                              <w:t xml:space="preserve"> </w:t>
                            </w:r>
                            <w:r>
                              <w:rPr>
                                <w:rFonts w:ascii="Gill Sans MT" w:hAnsi="Gill Sans MT" w:cs="Gill Sans MT"/>
                                <w:b/>
                                <w:bCs/>
                                <w:spacing w:val="-10"/>
                                <w:sz w:val="18"/>
                                <w:szCs w:val="18"/>
                              </w:rPr>
                              <w:t>.</w:t>
                            </w:r>
                          </w:p>
                        </w:tc>
                        <w:tc>
                          <w:tcPr>
                            <w:tcW w:w="3583" w:type="dxa"/>
                            <w:tcBorders>
                              <w:top w:val="single" w:sz="8" w:space="0" w:color="000000"/>
                              <w:left w:val="single" w:sz="8" w:space="0" w:color="000000"/>
                              <w:bottom w:val="single" w:sz="8" w:space="0" w:color="000000"/>
                              <w:right w:val="single" w:sz="8" w:space="0" w:color="000000"/>
                            </w:tcBorders>
                            <w:shd w:val="clear" w:color="auto" w:fill="D9EAD2"/>
                          </w:tcPr>
                          <w:p w14:paraId="02586866" w14:textId="77777777" w:rsidR="00000000" w:rsidRDefault="00000000">
                            <w:pPr>
                              <w:pStyle w:val="TableParagraph"/>
                              <w:kinsoku w:val="0"/>
                              <w:overflowPunct w:val="0"/>
                              <w:spacing w:before="103"/>
                              <w:ind w:left="98"/>
                              <w:rPr>
                                <w:rFonts w:ascii="Gill Sans MT" w:hAnsi="Gill Sans MT" w:cs="Gill Sans MT"/>
                                <w:b/>
                                <w:bCs/>
                                <w:spacing w:val="-10"/>
                                <w:sz w:val="18"/>
                                <w:szCs w:val="18"/>
                              </w:rPr>
                            </w:pPr>
                            <w:r>
                              <w:rPr>
                                <w:rFonts w:ascii="Gill Sans MT" w:hAnsi="Gill Sans MT" w:cs="Gill Sans MT"/>
                                <w:b/>
                                <w:bCs/>
                                <w:spacing w:val="-2"/>
                                <w:sz w:val="18"/>
                                <w:szCs w:val="18"/>
                              </w:rPr>
                              <w:t>Students</w:t>
                            </w:r>
                            <w:r>
                              <w:rPr>
                                <w:rFonts w:ascii="Gill Sans MT" w:hAnsi="Gill Sans MT" w:cs="Gill Sans MT"/>
                                <w:b/>
                                <w:bCs/>
                                <w:spacing w:val="-7"/>
                                <w:sz w:val="18"/>
                                <w:szCs w:val="18"/>
                              </w:rPr>
                              <w:t xml:space="preserve"> </w:t>
                            </w:r>
                            <w:r>
                              <w:rPr>
                                <w:rFonts w:ascii="Gill Sans MT" w:hAnsi="Gill Sans MT" w:cs="Gill Sans MT"/>
                                <w:b/>
                                <w:bCs/>
                                <w:spacing w:val="-2"/>
                                <w:sz w:val="18"/>
                                <w:szCs w:val="18"/>
                              </w:rPr>
                              <w:t>will.</w:t>
                            </w:r>
                            <w:r>
                              <w:rPr>
                                <w:rFonts w:ascii="Gill Sans MT" w:hAnsi="Gill Sans MT" w:cs="Gill Sans MT"/>
                                <w:b/>
                                <w:bCs/>
                                <w:spacing w:val="-6"/>
                                <w:sz w:val="18"/>
                                <w:szCs w:val="18"/>
                              </w:rPr>
                              <w:t xml:space="preserve"> </w:t>
                            </w:r>
                            <w:r>
                              <w:rPr>
                                <w:rFonts w:ascii="Gill Sans MT" w:hAnsi="Gill Sans MT" w:cs="Gill Sans MT"/>
                                <w:b/>
                                <w:bCs/>
                                <w:spacing w:val="-2"/>
                                <w:sz w:val="18"/>
                                <w:szCs w:val="18"/>
                              </w:rPr>
                              <w:t>.</w:t>
                            </w:r>
                            <w:r>
                              <w:rPr>
                                <w:rFonts w:ascii="Gill Sans MT" w:hAnsi="Gill Sans MT" w:cs="Gill Sans MT"/>
                                <w:b/>
                                <w:bCs/>
                                <w:spacing w:val="-9"/>
                                <w:sz w:val="18"/>
                                <w:szCs w:val="18"/>
                              </w:rPr>
                              <w:t xml:space="preserve"> </w:t>
                            </w:r>
                            <w:r>
                              <w:rPr>
                                <w:rFonts w:ascii="Gill Sans MT" w:hAnsi="Gill Sans MT" w:cs="Gill Sans MT"/>
                                <w:b/>
                                <w:bCs/>
                                <w:spacing w:val="-10"/>
                                <w:sz w:val="18"/>
                                <w:szCs w:val="18"/>
                              </w:rPr>
                              <w:t>.</w:t>
                            </w:r>
                          </w:p>
                        </w:tc>
                      </w:tr>
                      <w:tr w:rsidR="00000000" w14:paraId="70DD2564" w14:textId="77777777">
                        <w:tblPrEx>
                          <w:tblCellMar>
                            <w:top w:w="0" w:type="dxa"/>
                            <w:left w:w="0" w:type="dxa"/>
                            <w:bottom w:w="0" w:type="dxa"/>
                            <w:right w:w="0" w:type="dxa"/>
                          </w:tblCellMar>
                        </w:tblPrEx>
                        <w:trPr>
                          <w:trHeight w:val="575"/>
                        </w:trPr>
                        <w:tc>
                          <w:tcPr>
                            <w:tcW w:w="1411" w:type="dxa"/>
                            <w:tcBorders>
                              <w:top w:val="single" w:sz="8" w:space="0" w:color="000000"/>
                              <w:left w:val="single" w:sz="8" w:space="0" w:color="000000"/>
                              <w:bottom w:val="single" w:sz="8" w:space="0" w:color="000000"/>
                              <w:right w:val="single" w:sz="8" w:space="0" w:color="000000"/>
                            </w:tcBorders>
                          </w:tcPr>
                          <w:p w14:paraId="51555687" w14:textId="77777777" w:rsidR="00000000" w:rsidRDefault="00000000">
                            <w:pPr>
                              <w:pStyle w:val="TableParagraph"/>
                              <w:kinsoku w:val="0"/>
                              <w:overflowPunct w:val="0"/>
                              <w:rPr>
                                <w:rFonts w:ascii="Times New Roman" w:hAnsi="Times New Roman" w:cs="Times New Roman"/>
                                <w:sz w:val="18"/>
                                <w:szCs w:val="18"/>
                              </w:rPr>
                            </w:pPr>
                          </w:p>
                        </w:tc>
                        <w:tc>
                          <w:tcPr>
                            <w:tcW w:w="5760" w:type="dxa"/>
                            <w:tcBorders>
                              <w:top w:val="single" w:sz="8" w:space="0" w:color="000000"/>
                              <w:left w:val="single" w:sz="8" w:space="0" w:color="000000"/>
                              <w:bottom w:val="single" w:sz="8" w:space="0" w:color="000000"/>
                              <w:right w:val="single" w:sz="8" w:space="0" w:color="000000"/>
                            </w:tcBorders>
                          </w:tcPr>
                          <w:p w14:paraId="51E54CAA" w14:textId="77777777" w:rsidR="00000000" w:rsidRDefault="00000000">
                            <w:pPr>
                              <w:pStyle w:val="TableParagraph"/>
                              <w:kinsoku w:val="0"/>
                              <w:overflowPunct w:val="0"/>
                              <w:rPr>
                                <w:rFonts w:ascii="Times New Roman" w:hAnsi="Times New Roman" w:cs="Times New Roman"/>
                                <w:sz w:val="18"/>
                                <w:szCs w:val="18"/>
                              </w:rPr>
                            </w:pPr>
                          </w:p>
                        </w:tc>
                        <w:tc>
                          <w:tcPr>
                            <w:tcW w:w="3583" w:type="dxa"/>
                            <w:tcBorders>
                              <w:top w:val="single" w:sz="8" w:space="0" w:color="000000"/>
                              <w:left w:val="single" w:sz="8" w:space="0" w:color="000000"/>
                              <w:bottom w:val="single" w:sz="8" w:space="0" w:color="000000"/>
                              <w:right w:val="single" w:sz="8" w:space="0" w:color="000000"/>
                            </w:tcBorders>
                          </w:tcPr>
                          <w:p w14:paraId="64BAE481" w14:textId="77777777" w:rsidR="00000000" w:rsidRDefault="00000000">
                            <w:pPr>
                              <w:pStyle w:val="TableParagraph"/>
                              <w:kinsoku w:val="0"/>
                              <w:overflowPunct w:val="0"/>
                              <w:rPr>
                                <w:rFonts w:ascii="Times New Roman" w:hAnsi="Times New Roman" w:cs="Times New Roman"/>
                                <w:sz w:val="18"/>
                                <w:szCs w:val="18"/>
                              </w:rPr>
                            </w:pPr>
                          </w:p>
                        </w:tc>
                      </w:tr>
                    </w:tbl>
                    <w:p w14:paraId="6EF0692F" w14:textId="77777777" w:rsidR="00000000" w:rsidRDefault="00000000">
                      <w:pPr>
                        <w:pStyle w:val="BodyText"/>
                        <w:kinsoku w:val="0"/>
                        <w:overflowPunct w:val="0"/>
                        <w:rPr>
                          <w:rFonts w:ascii="Times New Roman" w:hAnsi="Times New Roman" w:cs="Times New Roman"/>
                        </w:rPr>
                      </w:pPr>
                    </w:p>
                  </w:txbxContent>
                </v:textbox>
                <w10:wrap anchorx="page" anchory="page"/>
              </v:shape>
            </w:pict>
          </mc:Fallback>
        </mc:AlternateContent>
      </w:r>
      <w:r>
        <w:rPr>
          <w:noProof/>
        </w:rPr>
        <mc:AlternateContent>
          <mc:Choice Requires="wps">
            <w:drawing>
              <wp:anchor distT="0" distB="0" distL="114300" distR="114300" simplePos="0" relativeHeight="251653120" behindDoc="0" locked="0" layoutInCell="0" allowOverlap="1" wp14:anchorId="5A434E63" wp14:editId="632308A6">
                <wp:simplePos x="0" y="0"/>
                <wp:positionH relativeFrom="page">
                  <wp:posOffset>420370</wp:posOffset>
                </wp:positionH>
                <wp:positionV relativeFrom="page">
                  <wp:posOffset>4480560</wp:posOffset>
                </wp:positionV>
                <wp:extent cx="6917690" cy="906780"/>
                <wp:effectExtent l="0" t="0" r="0" b="0"/>
                <wp:wrapNone/>
                <wp:docPr id="14509006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917690" cy="906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0" w:type="dxa"/>
                              <w:tblLayout w:type="fixed"/>
                              <w:tblCellMar>
                                <w:left w:w="0" w:type="dxa"/>
                                <w:right w:w="0" w:type="dxa"/>
                              </w:tblCellMar>
                              <w:tblLook w:val="0000" w:firstRow="0" w:lastRow="0" w:firstColumn="0" w:lastColumn="0" w:noHBand="0" w:noVBand="0"/>
                            </w:tblPr>
                            <w:tblGrid>
                              <w:gridCol w:w="1246"/>
                              <w:gridCol w:w="5926"/>
                              <w:gridCol w:w="3584"/>
                            </w:tblGrid>
                            <w:tr w:rsidR="00000000" w14:paraId="3F933AE9" w14:textId="77777777">
                              <w:tblPrEx>
                                <w:tblCellMar>
                                  <w:top w:w="0" w:type="dxa"/>
                                  <w:left w:w="0" w:type="dxa"/>
                                  <w:bottom w:w="0" w:type="dxa"/>
                                  <w:right w:w="0" w:type="dxa"/>
                                </w:tblCellMar>
                              </w:tblPrEx>
                              <w:trPr>
                                <w:trHeight w:val="793"/>
                              </w:trPr>
                              <w:tc>
                                <w:tcPr>
                                  <w:tcW w:w="1246" w:type="dxa"/>
                                  <w:tcBorders>
                                    <w:top w:val="single" w:sz="8" w:space="0" w:color="000000"/>
                                    <w:left w:val="single" w:sz="8" w:space="0" w:color="000000"/>
                                    <w:bottom w:val="single" w:sz="8" w:space="0" w:color="000000"/>
                                    <w:right w:val="single" w:sz="8" w:space="0" w:color="000000"/>
                                  </w:tcBorders>
                                  <w:shd w:val="clear" w:color="auto" w:fill="D9EAD2"/>
                                </w:tcPr>
                                <w:p w14:paraId="55FED6F1" w14:textId="77777777" w:rsidR="00000000" w:rsidRDefault="00000000">
                                  <w:pPr>
                                    <w:pStyle w:val="TableParagraph"/>
                                    <w:kinsoku w:val="0"/>
                                    <w:overflowPunct w:val="0"/>
                                    <w:spacing w:before="103" w:line="247" w:lineRule="auto"/>
                                    <w:ind w:left="100" w:right="188"/>
                                    <w:rPr>
                                      <w:rFonts w:ascii="Gill Sans MT" w:hAnsi="Gill Sans MT" w:cs="Gill Sans MT"/>
                                      <w:b/>
                                      <w:bCs/>
                                      <w:spacing w:val="-4"/>
                                      <w:sz w:val="18"/>
                                      <w:szCs w:val="18"/>
                                    </w:rPr>
                                  </w:pPr>
                                  <w:r>
                                    <w:rPr>
                                      <w:rFonts w:ascii="Gill Sans MT" w:hAnsi="Gill Sans MT" w:cs="Gill Sans MT"/>
                                      <w:b/>
                                      <w:bCs/>
                                      <w:spacing w:val="-6"/>
                                      <w:sz w:val="18"/>
                                      <w:szCs w:val="18"/>
                                    </w:rPr>
                                    <w:t xml:space="preserve">Anticipated </w:t>
                                  </w:r>
                                  <w:r>
                                    <w:rPr>
                                      <w:rFonts w:ascii="Gill Sans MT" w:hAnsi="Gill Sans MT" w:cs="Gill Sans MT"/>
                                      <w:b/>
                                      <w:bCs/>
                                      <w:spacing w:val="-4"/>
                                      <w:sz w:val="18"/>
                                      <w:szCs w:val="18"/>
                                    </w:rPr>
                                    <w:t>Time</w:t>
                                  </w:r>
                                </w:p>
                              </w:tc>
                              <w:tc>
                                <w:tcPr>
                                  <w:tcW w:w="5926" w:type="dxa"/>
                                  <w:tcBorders>
                                    <w:top w:val="single" w:sz="8" w:space="0" w:color="000000"/>
                                    <w:left w:val="single" w:sz="8" w:space="0" w:color="000000"/>
                                    <w:bottom w:val="single" w:sz="8" w:space="0" w:color="000000"/>
                                    <w:right w:val="single" w:sz="8" w:space="0" w:color="000000"/>
                                  </w:tcBorders>
                                  <w:shd w:val="clear" w:color="auto" w:fill="D9EAD2"/>
                                </w:tcPr>
                                <w:p w14:paraId="2C88BD42" w14:textId="77777777" w:rsidR="00000000" w:rsidRDefault="00000000">
                                  <w:pPr>
                                    <w:pStyle w:val="TableParagraph"/>
                                    <w:kinsoku w:val="0"/>
                                    <w:overflowPunct w:val="0"/>
                                    <w:spacing w:before="103"/>
                                    <w:ind w:left="100"/>
                                    <w:rPr>
                                      <w:rFonts w:ascii="Gill Sans MT" w:hAnsi="Gill Sans MT" w:cs="Gill Sans MT"/>
                                      <w:b/>
                                      <w:bCs/>
                                      <w:spacing w:val="-10"/>
                                      <w:sz w:val="18"/>
                                      <w:szCs w:val="18"/>
                                    </w:rPr>
                                  </w:pPr>
                                  <w:r>
                                    <w:rPr>
                                      <w:rFonts w:ascii="Gill Sans MT" w:hAnsi="Gill Sans MT" w:cs="Gill Sans MT"/>
                                      <w:b/>
                                      <w:bCs/>
                                      <w:spacing w:val="-4"/>
                                      <w:sz w:val="18"/>
                                      <w:szCs w:val="18"/>
                                    </w:rPr>
                                    <w:t>Teacher</w:t>
                                  </w:r>
                                  <w:r>
                                    <w:rPr>
                                      <w:rFonts w:ascii="Gill Sans MT" w:hAnsi="Gill Sans MT" w:cs="Gill Sans MT"/>
                                      <w:b/>
                                      <w:bCs/>
                                      <w:spacing w:val="-8"/>
                                      <w:sz w:val="18"/>
                                      <w:szCs w:val="18"/>
                                    </w:rPr>
                                    <w:t xml:space="preserve"> </w:t>
                                  </w:r>
                                  <w:r>
                                    <w:rPr>
                                      <w:rFonts w:ascii="Gill Sans MT" w:hAnsi="Gill Sans MT" w:cs="Gill Sans MT"/>
                                      <w:b/>
                                      <w:bCs/>
                                      <w:spacing w:val="-4"/>
                                      <w:sz w:val="18"/>
                                      <w:szCs w:val="18"/>
                                    </w:rPr>
                                    <w:t>will.</w:t>
                                  </w:r>
                                  <w:r>
                                    <w:rPr>
                                      <w:rFonts w:ascii="Gill Sans MT" w:hAnsi="Gill Sans MT" w:cs="Gill Sans MT"/>
                                      <w:b/>
                                      <w:bCs/>
                                      <w:spacing w:val="-8"/>
                                      <w:sz w:val="18"/>
                                      <w:szCs w:val="18"/>
                                    </w:rPr>
                                    <w:t xml:space="preserve"> </w:t>
                                  </w:r>
                                  <w:r>
                                    <w:rPr>
                                      <w:rFonts w:ascii="Gill Sans MT" w:hAnsi="Gill Sans MT" w:cs="Gill Sans MT"/>
                                      <w:b/>
                                      <w:bCs/>
                                      <w:spacing w:val="-4"/>
                                      <w:sz w:val="18"/>
                                      <w:szCs w:val="18"/>
                                    </w:rPr>
                                    <w:t>.</w:t>
                                  </w:r>
                                  <w:r>
                                    <w:rPr>
                                      <w:rFonts w:ascii="Gill Sans MT" w:hAnsi="Gill Sans MT" w:cs="Gill Sans MT"/>
                                      <w:b/>
                                      <w:bCs/>
                                      <w:spacing w:val="-6"/>
                                      <w:sz w:val="18"/>
                                      <w:szCs w:val="18"/>
                                    </w:rPr>
                                    <w:t xml:space="preserve"> </w:t>
                                  </w:r>
                                  <w:r>
                                    <w:rPr>
                                      <w:rFonts w:ascii="Gill Sans MT" w:hAnsi="Gill Sans MT" w:cs="Gill Sans MT"/>
                                      <w:b/>
                                      <w:bCs/>
                                      <w:spacing w:val="-10"/>
                                      <w:sz w:val="18"/>
                                      <w:szCs w:val="18"/>
                                    </w:rPr>
                                    <w:t>.</w:t>
                                  </w:r>
                                </w:p>
                              </w:tc>
                              <w:tc>
                                <w:tcPr>
                                  <w:tcW w:w="3584" w:type="dxa"/>
                                  <w:tcBorders>
                                    <w:top w:val="single" w:sz="8" w:space="0" w:color="000000"/>
                                    <w:left w:val="single" w:sz="8" w:space="0" w:color="000000"/>
                                    <w:bottom w:val="single" w:sz="8" w:space="0" w:color="000000"/>
                                    <w:right w:val="single" w:sz="8" w:space="0" w:color="000000"/>
                                  </w:tcBorders>
                                  <w:shd w:val="clear" w:color="auto" w:fill="D9EAD2"/>
                                </w:tcPr>
                                <w:p w14:paraId="14D1616C" w14:textId="77777777" w:rsidR="00000000" w:rsidRDefault="00000000">
                                  <w:pPr>
                                    <w:pStyle w:val="TableParagraph"/>
                                    <w:kinsoku w:val="0"/>
                                    <w:overflowPunct w:val="0"/>
                                    <w:spacing w:before="103"/>
                                    <w:ind w:left="97"/>
                                    <w:rPr>
                                      <w:rFonts w:ascii="Gill Sans MT" w:hAnsi="Gill Sans MT" w:cs="Gill Sans MT"/>
                                      <w:b/>
                                      <w:bCs/>
                                      <w:spacing w:val="-10"/>
                                      <w:sz w:val="18"/>
                                      <w:szCs w:val="18"/>
                                    </w:rPr>
                                  </w:pPr>
                                  <w:r>
                                    <w:rPr>
                                      <w:rFonts w:ascii="Gill Sans MT" w:hAnsi="Gill Sans MT" w:cs="Gill Sans MT"/>
                                      <w:b/>
                                      <w:bCs/>
                                      <w:spacing w:val="-2"/>
                                      <w:sz w:val="18"/>
                                      <w:szCs w:val="18"/>
                                    </w:rPr>
                                    <w:t>Students</w:t>
                                  </w:r>
                                  <w:r>
                                    <w:rPr>
                                      <w:rFonts w:ascii="Gill Sans MT" w:hAnsi="Gill Sans MT" w:cs="Gill Sans MT"/>
                                      <w:b/>
                                      <w:bCs/>
                                      <w:spacing w:val="-7"/>
                                      <w:sz w:val="18"/>
                                      <w:szCs w:val="18"/>
                                    </w:rPr>
                                    <w:t xml:space="preserve"> </w:t>
                                  </w:r>
                                  <w:r>
                                    <w:rPr>
                                      <w:rFonts w:ascii="Gill Sans MT" w:hAnsi="Gill Sans MT" w:cs="Gill Sans MT"/>
                                      <w:b/>
                                      <w:bCs/>
                                      <w:spacing w:val="-2"/>
                                      <w:sz w:val="18"/>
                                      <w:szCs w:val="18"/>
                                    </w:rPr>
                                    <w:t>will.</w:t>
                                  </w:r>
                                  <w:r>
                                    <w:rPr>
                                      <w:rFonts w:ascii="Gill Sans MT" w:hAnsi="Gill Sans MT" w:cs="Gill Sans MT"/>
                                      <w:b/>
                                      <w:bCs/>
                                      <w:spacing w:val="-6"/>
                                      <w:sz w:val="18"/>
                                      <w:szCs w:val="18"/>
                                    </w:rPr>
                                    <w:t xml:space="preserve"> </w:t>
                                  </w:r>
                                  <w:r>
                                    <w:rPr>
                                      <w:rFonts w:ascii="Gill Sans MT" w:hAnsi="Gill Sans MT" w:cs="Gill Sans MT"/>
                                      <w:b/>
                                      <w:bCs/>
                                      <w:spacing w:val="-2"/>
                                      <w:sz w:val="18"/>
                                      <w:szCs w:val="18"/>
                                    </w:rPr>
                                    <w:t>.</w:t>
                                  </w:r>
                                  <w:r>
                                    <w:rPr>
                                      <w:rFonts w:ascii="Gill Sans MT" w:hAnsi="Gill Sans MT" w:cs="Gill Sans MT"/>
                                      <w:b/>
                                      <w:bCs/>
                                      <w:spacing w:val="-9"/>
                                      <w:sz w:val="18"/>
                                      <w:szCs w:val="18"/>
                                    </w:rPr>
                                    <w:t xml:space="preserve"> </w:t>
                                  </w:r>
                                  <w:r>
                                    <w:rPr>
                                      <w:rFonts w:ascii="Gill Sans MT" w:hAnsi="Gill Sans MT" w:cs="Gill Sans MT"/>
                                      <w:b/>
                                      <w:bCs/>
                                      <w:spacing w:val="-10"/>
                                      <w:sz w:val="18"/>
                                      <w:szCs w:val="18"/>
                                    </w:rPr>
                                    <w:t>.</w:t>
                                  </w:r>
                                </w:p>
                              </w:tc>
                            </w:tr>
                            <w:tr w:rsidR="00000000" w14:paraId="0104CF4F" w14:textId="77777777">
                              <w:tblPrEx>
                                <w:tblCellMar>
                                  <w:top w:w="0" w:type="dxa"/>
                                  <w:left w:w="0" w:type="dxa"/>
                                  <w:bottom w:w="0" w:type="dxa"/>
                                  <w:right w:w="0" w:type="dxa"/>
                                </w:tblCellMar>
                              </w:tblPrEx>
                              <w:trPr>
                                <w:trHeight w:val="575"/>
                              </w:trPr>
                              <w:tc>
                                <w:tcPr>
                                  <w:tcW w:w="1246" w:type="dxa"/>
                                  <w:tcBorders>
                                    <w:top w:val="single" w:sz="8" w:space="0" w:color="000000"/>
                                    <w:left w:val="single" w:sz="8" w:space="0" w:color="000000"/>
                                    <w:bottom w:val="single" w:sz="8" w:space="0" w:color="000000"/>
                                    <w:right w:val="single" w:sz="8" w:space="0" w:color="000000"/>
                                  </w:tcBorders>
                                </w:tcPr>
                                <w:p w14:paraId="0E47CBD9" w14:textId="77777777" w:rsidR="00000000" w:rsidRDefault="00000000">
                                  <w:pPr>
                                    <w:pStyle w:val="TableParagraph"/>
                                    <w:kinsoku w:val="0"/>
                                    <w:overflowPunct w:val="0"/>
                                    <w:rPr>
                                      <w:rFonts w:ascii="Times New Roman" w:hAnsi="Times New Roman" w:cs="Times New Roman"/>
                                      <w:sz w:val="18"/>
                                      <w:szCs w:val="18"/>
                                    </w:rPr>
                                  </w:pPr>
                                </w:p>
                              </w:tc>
                              <w:tc>
                                <w:tcPr>
                                  <w:tcW w:w="5926" w:type="dxa"/>
                                  <w:tcBorders>
                                    <w:top w:val="single" w:sz="8" w:space="0" w:color="000000"/>
                                    <w:left w:val="single" w:sz="8" w:space="0" w:color="000000"/>
                                    <w:bottom w:val="single" w:sz="8" w:space="0" w:color="000000"/>
                                    <w:right w:val="single" w:sz="8" w:space="0" w:color="000000"/>
                                  </w:tcBorders>
                                </w:tcPr>
                                <w:p w14:paraId="7363F715" w14:textId="77777777" w:rsidR="00000000" w:rsidRDefault="00000000">
                                  <w:pPr>
                                    <w:pStyle w:val="TableParagraph"/>
                                    <w:kinsoku w:val="0"/>
                                    <w:overflowPunct w:val="0"/>
                                    <w:rPr>
                                      <w:rFonts w:ascii="Times New Roman" w:hAnsi="Times New Roman" w:cs="Times New Roman"/>
                                      <w:sz w:val="18"/>
                                      <w:szCs w:val="18"/>
                                    </w:rPr>
                                  </w:pPr>
                                </w:p>
                              </w:tc>
                              <w:tc>
                                <w:tcPr>
                                  <w:tcW w:w="3584" w:type="dxa"/>
                                  <w:tcBorders>
                                    <w:top w:val="single" w:sz="8" w:space="0" w:color="000000"/>
                                    <w:left w:val="single" w:sz="8" w:space="0" w:color="000000"/>
                                    <w:bottom w:val="single" w:sz="8" w:space="0" w:color="000000"/>
                                    <w:right w:val="single" w:sz="8" w:space="0" w:color="000000"/>
                                  </w:tcBorders>
                                </w:tcPr>
                                <w:p w14:paraId="5D0AC3C2" w14:textId="77777777" w:rsidR="00000000" w:rsidRDefault="00000000">
                                  <w:pPr>
                                    <w:pStyle w:val="TableParagraph"/>
                                    <w:kinsoku w:val="0"/>
                                    <w:overflowPunct w:val="0"/>
                                    <w:rPr>
                                      <w:rFonts w:ascii="Times New Roman" w:hAnsi="Times New Roman" w:cs="Times New Roman"/>
                                      <w:sz w:val="18"/>
                                      <w:szCs w:val="18"/>
                                    </w:rPr>
                                  </w:pPr>
                                </w:p>
                              </w:tc>
                            </w:tr>
                          </w:tbl>
                          <w:p w14:paraId="3091B768" w14:textId="77777777" w:rsidR="00000000" w:rsidRDefault="00000000">
                            <w:pPr>
                              <w:pStyle w:val="BodyText"/>
                              <w:kinsoku w:val="0"/>
                              <w:overflowPunct w:val="0"/>
                              <w:rPr>
                                <w:rFonts w:ascii="Times New Roman" w:hAnsi="Times New Roman"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434E63" id="Text Box 4" o:spid="_x0000_s1027" type="#_x0000_t202" style="position:absolute;margin-left:33.1pt;margin-top:352.8pt;width:544.7pt;height:71.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" o:allowincell="f" filled="f" stroked="f">
                <v:path arrowok="t"/>
                <v:textbox inset="0,0,0,0">
                  <w:txbxContent>
                    <w:tbl>
                      <w:tblPr>
                        <w:tblW w:w="0" w:type="auto"/>
                        <w:tblInd w:w="50" w:type="dxa"/>
                        <w:tblLayout w:type="fixed"/>
                        <w:tblCellMar>
                          <w:left w:w="0" w:type="dxa"/>
                          <w:right w:w="0" w:type="dxa"/>
                        </w:tblCellMar>
                        <w:tblLook w:val="0000" w:firstRow="0" w:lastRow="0" w:firstColumn="0" w:lastColumn="0" w:noHBand="0" w:noVBand="0"/>
                      </w:tblPr>
                      <w:tblGrid>
                        <w:gridCol w:w="1246"/>
                        <w:gridCol w:w="5926"/>
                        <w:gridCol w:w="3584"/>
                      </w:tblGrid>
                      <w:tr w:rsidR="00000000" w14:paraId="3F933AE9" w14:textId="77777777">
                        <w:tblPrEx>
                          <w:tblCellMar>
                            <w:top w:w="0" w:type="dxa"/>
                            <w:left w:w="0" w:type="dxa"/>
                            <w:bottom w:w="0" w:type="dxa"/>
                            <w:right w:w="0" w:type="dxa"/>
                          </w:tblCellMar>
                        </w:tblPrEx>
                        <w:trPr>
                          <w:trHeight w:val="793"/>
                        </w:trPr>
                        <w:tc>
                          <w:tcPr>
                            <w:tcW w:w="1246" w:type="dxa"/>
                            <w:tcBorders>
                              <w:top w:val="single" w:sz="8" w:space="0" w:color="000000"/>
                              <w:left w:val="single" w:sz="8" w:space="0" w:color="000000"/>
                              <w:bottom w:val="single" w:sz="8" w:space="0" w:color="000000"/>
                              <w:right w:val="single" w:sz="8" w:space="0" w:color="000000"/>
                            </w:tcBorders>
                            <w:shd w:val="clear" w:color="auto" w:fill="D9EAD2"/>
                          </w:tcPr>
                          <w:p w14:paraId="55FED6F1" w14:textId="77777777" w:rsidR="00000000" w:rsidRDefault="00000000">
                            <w:pPr>
                              <w:pStyle w:val="TableParagraph"/>
                              <w:kinsoku w:val="0"/>
                              <w:overflowPunct w:val="0"/>
                              <w:spacing w:before="103" w:line="247" w:lineRule="auto"/>
                              <w:ind w:left="100" w:right="188"/>
                              <w:rPr>
                                <w:rFonts w:ascii="Gill Sans MT" w:hAnsi="Gill Sans MT" w:cs="Gill Sans MT"/>
                                <w:b/>
                                <w:bCs/>
                                <w:spacing w:val="-4"/>
                                <w:sz w:val="18"/>
                                <w:szCs w:val="18"/>
                              </w:rPr>
                            </w:pPr>
                            <w:r>
                              <w:rPr>
                                <w:rFonts w:ascii="Gill Sans MT" w:hAnsi="Gill Sans MT" w:cs="Gill Sans MT"/>
                                <w:b/>
                                <w:bCs/>
                                <w:spacing w:val="-6"/>
                                <w:sz w:val="18"/>
                                <w:szCs w:val="18"/>
                              </w:rPr>
                              <w:t xml:space="preserve">Anticipated </w:t>
                            </w:r>
                            <w:r>
                              <w:rPr>
                                <w:rFonts w:ascii="Gill Sans MT" w:hAnsi="Gill Sans MT" w:cs="Gill Sans MT"/>
                                <w:b/>
                                <w:bCs/>
                                <w:spacing w:val="-4"/>
                                <w:sz w:val="18"/>
                                <w:szCs w:val="18"/>
                              </w:rPr>
                              <w:t>Time</w:t>
                            </w:r>
                          </w:p>
                        </w:tc>
                        <w:tc>
                          <w:tcPr>
                            <w:tcW w:w="5926" w:type="dxa"/>
                            <w:tcBorders>
                              <w:top w:val="single" w:sz="8" w:space="0" w:color="000000"/>
                              <w:left w:val="single" w:sz="8" w:space="0" w:color="000000"/>
                              <w:bottom w:val="single" w:sz="8" w:space="0" w:color="000000"/>
                              <w:right w:val="single" w:sz="8" w:space="0" w:color="000000"/>
                            </w:tcBorders>
                            <w:shd w:val="clear" w:color="auto" w:fill="D9EAD2"/>
                          </w:tcPr>
                          <w:p w14:paraId="2C88BD42" w14:textId="77777777" w:rsidR="00000000" w:rsidRDefault="00000000">
                            <w:pPr>
                              <w:pStyle w:val="TableParagraph"/>
                              <w:kinsoku w:val="0"/>
                              <w:overflowPunct w:val="0"/>
                              <w:spacing w:before="103"/>
                              <w:ind w:left="100"/>
                              <w:rPr>
                                <w:rFonts w:ascii="Gill Sans MT" w:hAnsi="Gill Sans MT" w:cs="Gill Sans MT"/>
                                <w:b/>
                                <w:bCs/>
                                <w:spacing w:val="-10"/>
                                <w:sz w:val="18"/>
                                <w:szCs w:val="18"/>
                              </w:rPr>
                            </w:pPr>
                            <w:r>
                              <w:rPr>
                                <w:rFonts w:ascii="Gill Sans MT" w:hAnsi="Gill Sans MT" w:cs="Gill Sans MT"/>
                                <w:b/>
                                <w:bCs/>
                                <w:spacing w:val="-4"/>
                                <w:sz w:val="18"/>
                                <w:szCs w:val="18"/>
                              </w:rPr>
                              <w:t>Teacher</w:t>
                            </w:r>
                            <w:r>
                              <w:rPr>
                                <w:rFonts w:ascii="Gill Sans MT" w:hAnsi="Gill Sans MT" w:cs="Gill Sans MT"/>
                                <w:b/>
                                <w:bCs/>
                                <w:spacing w:val="-8"/>
                                <w:sz w:val="18"/>
                                <w:szCs w:val="18"/>
                              </w:rPr>
                              <w:t xml:space="preserve"> </w:t>
                            </w:r>
                            <w:r>
                              <w:rPr>
                                <w:rFonts w:ascii="Gill Sans MT" w:hAnsi="Gill Sans MT" w:cs="Gill Sans MT"/>
                                <w:b/>
                                <w:bCs/>
                                <w:spacing w:val="-4"/>
                                <w:sz w:val="18"/>
                                <w:szCs w:val="18"/>
                              </w:rPr>
                              <w:t>will.</w:t>
                            </w:r>
                            <w:r>
                              <w:rPr>
                                <w:rFonts w:ascii="Gill Sans MT" w:hAnsi="Gill Sans MT" w:cs="Gill Sans MT"/>
                                <w:b/>
                                <w:bCs/>
                                <w:spacing w:val="-8"/>
                                <w:sz w:val="18"/>
                                <w:szCs w:val="18"/>
                              </w:rPr>
                              <w:t xml:space="preserve"> </w:t>
                            </w:r>
                            <w:r>
                              <w:rPr>
                                <w:rFonts w:ascii="Gill Sans MT" w:hAnsi="Gill Sans MT" w:cs="Gill Sans MT"/>
                                <w:b/>
                                <w:bCs/>
                                <w:spacing w:val="-4"/>
                                <w:sz w:val="18"/>
                                <w:szCs w:val="18"/>
                              </w:rPr>
                              <w:t>.</w:t>
                            </w:r>
                            <w:r>
                              <w:rPr>
                                <w:rFonts w:ascii="Gill Sans MT" w:hAnsi="Gill Sans MT" w:cs="Gill Sans MT"/>
                                <w:b/>
                                <w:bCs/>
                                <w:spacing w:val="-6"/>
                                <w:sz w:val="18"/>
                                <w:szCs w:val="18"/>
                              </w:rPr>
                              <w:t xml:space="preserve"> </w:t>
                            </w:r>
                            <w:r>
                              <w:rPr>
                                <w:rFonts w:ascii="Gill Sans MT" w:hAnsi="Gill Sans MT" w:cs="Gill Sans MT"/>
                                <w:b/>
                                <w:bCs/>
                                <w:spacing w:val="-10"/>
                                <w:sz w:val="18"/>
                                <w:szCs w:val="18"/>
                              </w:rPr>
                              <w:t>.</w:t>
                            </w:r>
                          </w:p>
                        </w:tc>
                        <w:tc>
                          <w:tcPr>
                            <w:tcW w:w="3584" w:type="dxa"/>
                            <w:tcBorders>
                              <w:top w:val="single" w:sz="8" w:space="0" w:color="000000"/>
                              <w:left w:val="single" w:sz="8" w:space="0" w:color="000000"/>
                              <w:bottom w:val="single" w:sz="8" w:space="0" w:color="000000"/>
                              <w:right w:val="single" w:sz="8" w:space="0" w:color="000000"/>
                            </w:tcBorders>
                            <w:shd w:val="clear" w:color="auto" w:fill="D9EAD2"/>
                          </w:tcPr>
                          <w:p w14:paraId="14D1616C" w14:textId="77777777" w:rsidR="00000000" w:rsidRDefault="00000000">
                            <w:pPr>
                              <w:pStyle w:val="TableParagraph"/>
                              <w:kinsoku w:val="0"/>
                              <w:overflowPunct w:val="0"/>
                              <w:spacing w:before="103"/>
                              <w:ind w:left="97"/>
                              <w:rPr>
                                <w:rFonts w:ascii="Gill Sans MT" w:hAnsi="Gill Sans MT" w:cs="Gill Sans MT"/>
                                <w:b/>
                                <w:bCs/>
                                <w:spacing w:val="-10"/>
                                <w:sz w:val="18"/>
                                <w:szCs w:val="18"/>
                              </w:rPr>
                            </w:pPr>
                            <w:r>
                              <w:rPr>
                                <w:rFonts w:ascii="Gill Sans MT" w:hAnsi="Gill Sans MT" w:cs="Gill Sans MT"/>
                                <w:b/>
                                <w:bCs/>
                                <w:spacing w:val="-2"/>
                                <w:sz w:val="18"/>
                                <w:szCs w:val="18"/>
                              </w:rPr>
                              <w:t>Students</w:t>
                            </w:r>
                            <w:r>
                              <w:rPr>
                                <w:rFonts w:ascii="Gill Sans MT" w:hAnsi="Gill Sans MT" w:cs="Gill Sans MT"/>
                                <w:b/>
                                <w:bCs/>
                                <w:spacing w:val="-7"/>
                                <w:sz w:val="18"/>
                                <w:szCs w:val="18"/>
                              </w:rPr>
                              <w:t xml:space="preserve"> </w:t>
                            </w:r>
                            <w:r>
                              <w:rPr>
                                <w:rFonts w:ascii="Gill Sans MT" w:hAnsi="Gill Sans MT" w:cs="Gill Sans MT"/>
                                <w:b/>
                                <w:bCs/>
                                <w:spacing w:val="-2"/>
                                <w:sz w:val="18"/>
                                <w:szCs w:val="18"/>
                              </w:rPr>
                              <w:t>will.</w:t>
                            </w:r>
                            <w:r>
                              <w:rPr>
                                <w:rFonts w:ascii="Gill Sans MT" w:hAnsi="Gill Sans MT" w:cs="Gill Sans MT"/>
                                <w:b/>
                                <w:bCs/>
                                <w:spacing w:val="-6"/>
                                <w:sz w:val="18"/>
                                <w:szCs w:val="18"/>
                              </w:rPr>
                              <w:t xml:space="preserve"> </w:t>
                            </w:r>
                            <w:r>
                              <w:rPr>
                                <w:rFonts w:ascii="Gill Sans MT" w:hAnsi="Gill Sans MT" w:cs="Gill Sans MT"/>
                                <w:b/>
                                <w:bCs/>
                                <w:spacing w:val="-2"/>
                                <w:sz w:val="18"/>
                                <w:szCs w:val="18"/>
                              </w:rPr>
                              <w:t>.</w:t>
                            </w:r>
                            <w:r>
                              <w:rPr>
                                <w:rFonts w:ascii="Gill Sans MT" w:hAnsi="Gill Sans MT" w:cs="Gill Sans MT"/>
                                <w:b/>
                                <w:bCs/>
                                <w:spacing w:val="-9"/>
                                <w:sz w:val="18"/>
                                <w:szCs w:val="18"/>
                              </w:rPr>
                              <w:t xml:space="preserve"> </w:t>
                            </w:r>
                            <w:r>
                              <w:rPr>
                                <w:rFonts w:ascii="Gill Sans MT" w:hAnsi="Gill Sans MT" w:cs="Gill Sans MT"/>
                                <w:b/>
                                <w:bCs/>
                                <w:spacing w:val="-10"/>
                                <w:sz w:val="18"/>
                                <w:szCs w:val="18"/>
                              </w:rPr>
                              <w:t>.</w:t>
                            </w:r>
                          </w:p>
                        </w:tc>
                      </w:tr>
                      <w:tr w:rsidR="00000000" w14:paraId="0104CF4F" w14:textId="77777777">
                        <w:tblPrEx>
                          <w:tblCellMar>
                            <w:top w:w="0" w:type="dxa"/>
                            <w:left w:w="0" w:type="dxa"/>
                            <w:bottom w:w="0" w:type="dxa"/>
                            <w:right w:w="0" w:type="dxa"/>
                          </w:tblCellMar>
                        </w:tblPrEx>
                        <w:trPr>
                          <w:trHeight w:val="575"/>
                        </w:trPr>
                        <w:tc>
                          <w:tcPr>
                            <w:tcW w:w="1246" w:type="dxa"/>
                            <w:tcBorders>
                              <w:top w:val="single" w:sz="8" w:space="0" w:color="000000"/>
                              <w:left w:val="single" w:sz="8" w:space="0" w:color="000000"/>
                              <w:bottom w:val="single" w:sz="8" w:space="0" w:color="000000"/>
                              <w:right w:val="single" w:sz="8" w:space="0" w:color="000000"/>
                            </w:tcBorders>
                          </w:tcPr>
                          <w:p w14:paraId="0E47CBD9" w14:textId="77777777" w:rsidR="00000000" w:rsidRDefault="00000000">
                            <w:pPr>
                              <w:pStyle w:val="TableParagraph"/>
                              <w:kinsoku w:val="0"/>
                              <w:overflowPunct w:val="0"/>
                              <w:rPr>
                                <w:rFonts w:ascii="Times New Roman" w:hAnsi="Times New Roman" w:cs="Times New Roman"/>
                                <w:sz w:val="18"/>
                                <w:szCs w:val="18"/>
                              </w:rPr>
                            </w:pPr>
                          </w:p>
                        </w:tc>
                        <w:tc>
                          <w:tcPr>
                            <w:tcW w:w="5926" w:type="dxa"/>
                            <w:tcBorders>
                              <w:top w:val="single" w:sz="8" w:space="0" w:color="000000"/>
                              <w:left w:val="single" w:sz="8" w:space="0" w:color="000000"/>
                              <w:bottom w:val="single" w:sz="8" w:space="0" w:color="000000"/>
                              <w:right w:val="single" w:sz="8" w:space="0" w:color="000000"/>
                            </w:tcBorders>
                          </w:tcPr>
                          <w:p w14:paraId="7363F715" w14:textId="77777777" w:rsidR="00000000" w:rsidRDefault="00000000">
                            <w:pPr>
                              <w:pStyle w:val="TableParagraph"/>
                              <w:kinsoku w:val="0"/>
                              <w:overflowPunct w:val="0"/>
                              <w:rPr>
                                <w:rFonts w:ascii="Times New Roman" w:hAnsi="Times New Roman" w:cs="Times New Roman"/>
                                <w:sz w:val="18"/>
                                <w:szCs w:val="18"/>
                              </w:rPr>
                            </w:pPr>
                          </w:p>
                        </w:tc>
                        <w:tc>
                          <w:tcPr>
                            <w:tcW w:w="3584" w:type="dxa"/>
                            <w:tcBorders>
                              <w:top w:val="single" w:sz="8" w:space="0" w:color="000000"/>
                              <w:left w:val="single" w:sz="8" w:space="0" w:color="000000"/>
                              <w:bottom w:val="single" w:sz="8" w:space="0" w:color="000000"/>
                              <w:right w:val="single" w:sz="8" w:space="0" w:color="000000"/>
                            </w:tcBorders>
                          </w:tcPr>
                          <w:p w14:paraId="5D0AC3C2" w14:textId="77777777" w:rsidR="00000000" w:rsidRDefault="00000000">
                            <w:pPr>
                              <w:pStyle w:val="TableParagraph"/>
                              <w:kinsoku w:val="0"/>
                              <w:overflowPunct w:val="0"/>
                              <w:rPr>
                                <w:rFonts w:ascii="Times New Roman" w:hAnsi="Times New Roman" w:cs="Times New Roman"/>
                                <w:sz w:val="18"/>
                                <w:szCs w:val="18"/>
                              </w:rPr>
                            </w:pPr>
                          </w:p>
                        </w:tc>
                      </w:tr>
                    </w:tbl>
                    <w:p w14:paraId="3091B768" w14:textId="77777777" w:rsidR="00000000" w:rsidRDefault="00000000">
                      <w:pPr>
                        <w:pStyle w:val="BodyText"/>
                        <w:kinsoku w:val="0"/>
                        <w:overflowPunct w:val="0"/>
                        <w:rPr>
                          <w:rFonts w:ascii="Times New Roman" w:hAnsi="Times New Roman" w:cs="Times New Roman"/>
                        </w:rPr>
                      </w:pPr>
                    </w:p>
                  </w:txbxContent>
                </v:textbox>
                <w10:wrap anchorx="page" anchory="page"/>
              </v:shape>
            </w:pict>
          </mc:Fallback>
        </mc:AlternateContent>
      </w:r>
    </w:p>
    <w:tbl>
      <w:tblPr>
        <w:tblW w:w="0" w:type="auto"/>
        <w:tblInd w:w="112" w:type="dxa"/>
        <w:tblLayout w:type="fixed"/>
        <w:tblCellMar>
          <w:left w:w="0" w:type="dxa"/>
          <w:right w:w="0" w:type="dxa"/>
        </w:tblCellMar>
        <w:tblLook w:val="0000" w:firstRow="0" w:lastRow="0" w:firstColumn="0" w:lastColumn="0" w:noHBand="0" w:noVBand="0"/>
      </w:tblPr>
      <w:tblGrid>
        <w:gridCol w:w="110"/>
        <w:gridCol w:w="2940"/>
        <w:gridCol w:w="390"/>
        <w:gridCol w:w="3302"/>
        <w:gridCol w:w="453"/>
        <w:gridCol w:w="3672"/>
        <w:gridCol w:w="131"/>
      </w:tblGrid>
      <w:tr w:rsidR="00000000" w14:paraId="169B6A47" w14:textId="77777777">
        <w:tblPrEx>
          <w:tblCellMar>
            <w:top w:w="0" w:type="dxa"/>
            <w:left w:w="0" w:type="dxa"/>
            <w:bottom w:w="0" w:type="dxa"/>
            <w:right w:w="0" w:type="dxa"/>
          </w:tblCellMar>
        </w:tblPrEx>
        <w:trPr>
          <w:trHeight w:val="100"/>
        </w:trPr>
        <w:tc>
          <w:tcPr>
            <w:tcW w:w="10998" w:type="dxa"/>
            <w:gridSpan w:val="7"/>
            <w:tcBorders>
              <w:top w:val="single" w:sz="8" w:space="0" w:color="000000"/>
              <w:left w:val="single" w:sz="8" w:space="0" w:color="000000"/>
              <w:bottom w:val="single" w:sz="8" w:space="0" w:color="000000"/>
              <w:right w:val="single" w:sz="8" w:space="0" w:color="000000"/>
            </w:tcBorders>
          </w:tcPr>
          <w:p w14:paraId="4A721BA5" w14:textId="77777777" w:rsidR="00000000" w:rsidRDefault="00000000">
            <w:pPr>
              <w:pStyle w:val="TableParagraph"/>
              <w:kinsoku w:val="0"/>
              <w:overflowPunct w:val="0"/>
              <w:rPr>
                <w:rFonts w:ascii="Times New Roman" w:hAnsi="Times New Roman" w:cs="Times New Roman"/>
                <w:sz w:val="4"/>
                <w:szCs w:val="4"/>
              </w:rPr>
            </w:pPr>
          </w:p>
        </w:tc>
      </w:tr>
      <w:tr w:rsidR="00000000" w14:paraId="67453D38" w14:textId="77777777">
        <w:tblPrEx>
          <w:tblCellMar>
            <w:top w:w="0" w:type="dxa"/>
            <w:left w:w="0" w:type="dxa"/>
            <w:bottom w:w="0" w:type="dxa"/>
            <w:right w:w="0" w:type="dxa"/>
          </w:tblCellMar>
        </w:tblPrEx>
        <w:trPr>
          <w:trHeight w:val="2257"/>
        </w:trPr>
        <w:tc>
          <w:tcPr>
            <w:tcW w:w="110" w:type="dxa"/>
            <w:vMerge w:val="restart"/>
            <w:tcBorders>
              <w:top w:val="none" w:sz="6" w:space="0" w:color="auto"/>
              <w:left w:val="single" w:sz="8" w:space="0" w:color="000000"/>
              <w:bottom w:val="none" w:sz="6" w:space="0" w:color="auto"/>
              <w:right w:val="single" w:sz="8" w:space="0" w:color="000000"/>
            </w:tcBorders>
          </w:tcPr>
          <w:p w14:paraId="6348D765" w14:textId="77777777" w:rsidR="00000000" w:rsidRDefault="00000000">
            <w:pPr>
              <w:pStyle w:val="TableParagraph"/>
              <w:kinsoku w:val="0"/>
              <w:overflowPunct w:val="0"/>
              <w:rPr>
                <w:rFonts w:ascii="Times New Roman" w:hAnsi="Times New Roman" w:cs="Times New Roman"/>
                <w:sz w:val="18"/>
                <w:szCs w:val="18"/>
              </w:rPr>
            </w:pPr>
          </w:p>
        </w:tc>
        <w:tc>
          <w:tcPr>
            <w:tcW w:w="2940" w:type="dxa"/>
            <w:tcBorders>
              <w:top w:val="single" w:sz="8" w:space="0" w:color="000000"/>
              <w:left w:val="single" w:sz="8" w:space="0" w:color="000000"/>
              <w:bottom w:val="single" w:sz="8" w:space="0" w:color="000000"/>
              <w:right w:val="single" w:sz="8" w:space="0" w:color="000000"/>
            </w:tcBorders>
            <w:shd w:val="clear" w:color="auto" w:fill="FFF1CC"/>
          </w:tcPr>
          <w:p w14:paraId="7C7C20F8" w14:textId="77777777" w:rsidR="00000000" w:rsidRDefault="00000000">
            <w:pPr>
              <w:pStyle w:val="TableParagraph"/>
              <w:kinsoku w:val="0"/>
              <w:overflowPunct w:val="0"/>
              <w:spacing w:before="103" w:line="247" w:lineRule="auto"/>
              <w:ind w:left="100" w:right="110"/>
              <w:rPr>
                <w:rFonts w:ascii="Gill Sans MT" w:hAnsi="Gill Sans MT" w:cs="Gill Sans MT"/>
                <w:spacing w:val="-2"/>
                <w:w w:val="110"/>
                <w:sz w:val="18"/>
                <w:szCs w:val="18"/>
              </w:rPr>
            </w:pPr>
            <w:r>
              <w:rPr>
                <w:rFonts w:ascii="Gill Sans MT" w:hAnsi="Gill Sans MT" w:cs="Gill Sans MT"/>
                <w:b/>
                <w:bCs/>
                <w:sz w:val="18"/>
                <w:szCs w:val="18"/>
              </w:rPr>
              <w:t xml:space="preserve">Examples of oral </w:t>
            </w:r>
            <w:r>
              <w:rPr>
                <w:rFonts w:ascii="Gill Sans MT" w:hAnsi="Gill Sans MT" w:cs="Gill Sans MT"/>
                <w:sz w:val="18"/>
                <w:szCs w:val="18"/>
              </w:rPr>
              <w:t xml:space="preserve">(e.g., saying the </w:t>
            </w:r>
            <w:r>
              <w:rPr>
                <w:rFonts w:ascii="Gill Sans MT" w:hAnsi="Gill Sans MT" w:cs="Gill Sans MT"/>
                <w:w w:val="110"/>
                <w:sz w:val="18"/>
                <w:szCs w:val="18"/>
              </w:rPr>
              <w:t>syllables in Haiku</w:t>
            </w:r>
            <w:r>
              <w:rPr>
                <w:rFonts w:ascii="Gill Sans MT" w:hAnsi="Gill Sans MT" w:cs="Gill Sans MT"/>
                <w:b/>
                <w:bCs/>
                <w:w w:val="110"/>
                <w:sz w:val="18"/>
                <w:szCs w:val="18"/>
              </w:rPr>
              <w:t xml:space="preserve">), written </w:t>
            </w:r>
            <w:r>
              <w:rPr>
                <w:rFonts w:ascii="Gill Sans MT" w:hAnsi="Gill Sans MT" w:cs="Gill Sans MT"/>
                <w:w w:val="110"/>
                <w:sz w:val="18"/>
                <w:szCs w:val="18"/>
              </w:rPr>
              <w:t>(e.g., a+b=c in math,</w:t>
            </w:r>
            <w:r>
              <w:rPr>
                <w:rFonts w:ascii="Gill Sans MT" w:hAnsi="Gill Sans MT" w:cs="Gill Sans MT"/>
                <w:spacing w:val="40"/>
                <w:w w:val="110"/>
                <w:sz w:val="18"/>
                <w:szCs w:val="18"/>
              </w:rPr>
              <w:t xml:space="preserve"> </w:t>
            </w:r>
            <w:r>
              <w:rPr>
                <w:rFonts w:ascii="Gill Sans MT" w:hAnsi="Gill Sans MT" w:cs="Gill Sans MT"/>
                <w:w w:val="110"/>
                <w:sz w:val="18"/>
                <w:szCs w:val="18"/>
              </w:rPr>
              <w:t>a timeline in history, a complete sentence)</w:t>
            </w:r>
            <w:r>
              <w:rPr>
                <w:rFonts w:ascii="Gill Sans MT" w:hAnsi="Gill Sans MT" w:cs="Gill Sans MT"/>
                <w:b/>
                <w:bCs/>
                <w:w w:val="110"/>
                <w:sz w:val="18"/>
                <w:szCs w:val="18"/>
              </w:rPr>
              <w:t xml:space="preserve">, </w:t>
            </w:r>
            <w:r>
              <w:rPr>
                <w:rFonts w:ascii="Gill Sans MT" w:hAnsi="Gill Sans MT" w:cs="Gill Sans MT"/>
                <w:b/>
                <w:bCs/>
                <w:sz w:val="18"/>
                <w:szCs w:val="18"/>
              </w:rPr>
              <w:t xml:space="preserve">auditory </w:t>
            </w:r>
            <w:r>
              <w:rPr>
                <w:rFonts w:ascii="Gill Sans MT" w:hAnsi="Gill Sans MT" w:cs="Gill Sans MT"/>
                <w:sz w:val="18"/>
                <w:szCs w:val="18"/>
              </w:rPr>
              <w:t>(e.g., listening to plot in a read aloud)</w:t>
            </w:r>
            <w:r>
              <w:rPr>
                <w:rFonts w:ascii="Gill Sans MT" w:hAnsi="Gill Sans MT" w:cs="Gill Sans MT"/>
                <w:b/>
                <w:bCs/>
                <w:sz w:val="18"/>
                <w:szCs w:val="18"/>
              </w:rPr>
              <w:t xml:space="preserve">, and visual language </w:t>
            </w:r>
            <w:r>
              <w:rPr>
                <w:rFonts w:ascii="Gill Sans MT" w:hAnsi="Gill Sans MT" w:cs="Gill Sans MT"/>
                <w:w w:val="110"/>
                <w:sz w:val="18"/>
                <w:szCs w:val="18"/>
              </w:rPr>
              <w:t xml:space="preserve">(e.g., making a model of the </w:t>
            </w:r>
            <w:r>
              <w:rPr>
                <w:rFonts w:ascii="Gill Sans MT" w:hAnsi="Gill Sans MT" w:cs="Gill Sans MT"/>
                <w:spacing w:val="-2"/>
                <w:w w:val="110"/>
                <w:sz w:val="18"/>
                <w:szCs w:val="18"/>
              </w:rPr>
              <w:t>plants)</w:t>
            </w:r>
          </w:p>
        </w:tc>
        <w:tc>
          <w:tcPr>
            <w:tcW w:w="3692" w:type="dxa"/>
            <w:gridSpan w:val="2"/>
            <w:tcBorders>
              <w:top w:val="single" w:sz="8" w:space="0" w:color="000000"/>
              <w:left w:val="single" w:sz="8" w:space="0" w:color="000000"/>
              <w:bottom w:val="single" w:sz="8" w:space="0" w:color="000000"/>
              <w:right w:val="single" w:sz="8" w:space="0" w:color="000000"/>
            </w:tcBorders>
            <w:shd w:val="clear" w:color="auto" w:fill="FFF1CC"/>
          </w:tcPr>
          <w:p w14:paraId="4109BDC9" w14:textId="77777777" w:rsidR="00000000" w:rsidRDefault="00000000">
            <w:pPr>
              <w:pStyle w:val="TableParagraph"/>
              <w:kinsoku w:val="0"/>
              <w:overflowPunct w:val="0"/>
              <w:spacing w:before="103"/>
              <w:ind w:left="100"/>
              <w:rPr>
                <w:rFonts w:ascii="Gill Sans MT" w:hAnsi="Gill Sans MT" w:cs="Gill Sans MT"/>
                <w:b/>
                <w:bCs/>
                <w:spacing w:val="-10"/>
                <w:sz w:val="18"/>
                <w:szCs w:val="18"/>
              </w:rPr>
            </w:pPr>
            <w:r>
              <w:rPr>
                <w:rFonts w:ascii="Gill Sans MT" w:hAnsi="Gill Sans MT" w:cs="Gill Sans MT"/>
                <w:b/>
                <w:bCs/>
                <w:spacing w:val="-2"/>
                <w:sz w:val="18"/>
                <w:szCs w:val="18"/>
              </w:rPr>
              <w:t>Students</w:t>
            </w:r>
            <w:r>
              <w:rPr>
                <w:rFonts w:ascii="Gill Sans MT" w:hAnsi="Gill Sans MT" w:cs="Gill Sans MT"/>
                <w:b/>
                <w:bCs/>
                <w:spacing w:val="-7"/>
                <w:sz w:val="18"/>
                <w:szCs w:val="18"/>
              </w:rPr>
              <w:t xml:space="preserve"> </w:t>
            </w:r>
            <w:r>
              <w:rPr>
                <w:rFonts w:ascii="Gill Sans MT" w:hAnsi="Gill Sans MT" w:cs="Gill Sans MT"/>
                <w:b/>
                <w:bCs/>
                <w:spacing w:val="-2"/>
                <w:sz w:val="18"/>
                <w:szCs w:val="18"/>
              </w:rPr>
              <w:t>will.</w:t>
            </w:r>
            <w:r>
              <w:rPr>
                <w:rFonts w:ascii="Gill Sans MT" w:hAnsi="Gill Sans MT" w:cs="Gill Sans MT"/>
                <w:b/>
                <w:bCs/>
                <w:spacing w:val="-6"/>
                <w:sz w:val="18"/>
                <w:szCs w:val="18"/>
              </w:rPr>
              <w:t xml:space="preserve"> </w:t>
            </w:r>
            <w:r>
              <w:rPr>
                <w:rFonts w:ascii="Gill Sans MT" w:hAnsi="Gill Sans MT" w:cs="Gill Sans MT"/>
                <w:b/>
                <w:bCs/>
                <w:spacing w:val="-2"/>
                <w:sz w:val="18"/>
                <w:szCs w:val="18"/>
              </w:rPr>
              <w:t>.</w:t>
            </w:r>
            <w:r>
              <w:rPr>
                <w:rFonts w:ascii="Gill Sans MT" w:hAnsi="Gill Sans MT" w:cs="Gill Sans MT"/>
                <w:b/>
                <w:bCs/>
                <w:spacing w:val="-9"/>
                <w:sz w:val="18"/>
                <w:szCs w:val="18"/>
              </w:rPr>
              <w:t xml:space="preserve"> </w:t>
            </w:r>
            <w:r>
              <w:rPr>
                <w:rFonts w:ascii="Gill Sans MT" w:hAnsi="Gill Sans MT" w:cs="Gill Sans MT"/>
                <w:b/>
                <w:bCs/>
                <w:spacing w:val="-10"/>
                <w:sz w:val="18"/>
                <w:szCs w:val="18"/>
              </w:rPr>
              <w:t>.</w:t>
            </w:r>
          </w:p>
        </w:tc>
        <w:tc>
          <w:tcPr>
            <w:tcW w:w="4125" w:type="dxa"/>
            <w:gridSpan w:val="2"/>
            <w:tcBorders>
              <w:top w:val="single" w:sz="8" w:space="0" w:color="000000"/>
              <w:left w:val="single" w:sz="8" w:space="0" w:color="000000"/>
              <w:bottom w:val="single" w:sz="8" w:space="0" w:color="000000"/>
              <w:right w:val="single" w:sz="8" w:space="0" w:color="000000"/>
            </w:tcBorders>
            <w:shd w:val="clear" w:color="auto" w:fill="FFF1CC"/>
          </w:tcPr>
          <w:p w14:paraId="2DC28CE1" w14:textId="77777777" w:rsidR="00000000" w:rsidRDefault="00000000">
            <w:pPr>
              <w:pStyle w:val="TableParagraph"/>
              <w:kinsoku w:val="0"/>
              <w:overflowPunct w:val="0"/>
              <w:spacing w:before="103"/>
              <w:ind w:left="97"/>
              <w:rPr>
                <w:rFonts w:ascii="Gill Sans MT" w:hAnsi="Gill Sans MT" w:cs="Gill Sans MT"/>
                <w:b/>
                <w:bCs/>
                <w:spacing w:val="-10"/>
                <w:sz w:val="18"/>
                <w:szCs w:val="18"/>
              </w:rPr>
            </w:pPr>
            <w:r>
              <w:rPr>
                <w:rFonts w:ascii="Gill Sans MT" w:hAnsi="Gill Sans MT" w:cs="Gill Sans MT"/>
                <w:b/>
                <w:bCs/>
                <w:spacing w:val="-4"/>
                <w:sz w:val="18"/>
                <w:szCs w:val="18"/>
              </w:rPr>
              <w:t>Teachers</w:t>
            </w:r>
            <w:r>
              <w:rPr>
                <w:rFonts w:ascii="Gill Sans MT" w:hAnsi="Gill Sans MT" w:cs="Gill Sans MT"/>
                <w:b/>
                <w:bCs/>
                <w:spacing w:val="-2"/>
                <w:sz w:val="18"/>
                <w:szCs w:val="18"/>
              </w:rPr>
              <w:t xml:space="preserve"> </w:t>
            </w:r>
            <w:r>
              <w:rPr>
                <w:rFonts w:ascii="Gill Sans MT" w:hAnsi="Gill Sans MT" w:cs="Gill Sans MT"/>
                <w:b/>
                <w:bCs/>
                <w:spacing w:val="-4"/>
                <w:sz w:val="18"/>
                <w:szCs w:val="18"/>
              </w:rPr>
              <w:t>will.</w:t>
            </w:r>
            <w:r>
              <w:rPr>
                <w:rFonts w:ascii="Gill Sans MT" w:hAnsi="Gill Sans MT" w:cs="Gill Sans MT"/>
                <w:b/>
                <w:bCs/>
                <w:spacing w:val="-2"/>
                <w:sz w:val="18"/>
                <w:szCs w:val="18"/>
              </w:rPr>
              <w:t xml:space="preserve"> </w:t>
            </w:r>
            <w:r>
              <w:rPr>
                <w:rFonts w:ascii="Gill Sans MT" w:hAnsi="Gill Sans MT" w:cs="Gill Sans MT"/>
                <w:b/>
                <w:bCs/>
                <w:spacing w:val="-4"/>
                <w:sz w:val="18"/>
                <w:szCs w:val="18"/>
              </w:rPr>
              <w:t>.</w:t>
            </w:r>
            <w:r>
              <w:rPr>
                <w:rFonts w:ascii="Gill Sans MT" w:hAnsi="Gill Sans MT" w:cs="Gill Sans MT"/>
                <w:b/>
                <w:bCs/>
                <w:spacing w:val="-5"/>
                <w:sz w:val="18"/>
                <w:szCs w:val="18"/>
              </w:rPr>
              <w:t xml:space="preserve"> </w:t>
            </w:r>
            <w:r>
              <w:rPr>
                <w:rFonts w:ascii="Gill Sans MT" w:hAnsi="Gill Sans MT" w:cs="Gill Sans MT"/>
                <w:b/>
                <w:bCs/>
                <w:spacing w:val="-10"/>
                <w:sz w:val="18"/>
                <w:szCs w:val="18"/>
              </w:rPr>
              <w:t>.</w:t>
            </w:r>
          </w:p>
        </w:tc>
        <w:tc>
          <w:tcPr>
            <w:tcW w:w="131" w:type="dxa"/>
            <w:vMerge w:val="restart"/>
            <w:tcBorders>
              <w:top w:val="none" w:sz="6" w:space="0" w:color="auto"/>
              <w:left w:val="single" w:sz="8" w:space="0" w:color="000000"/>
              <w:bottom w:val="none" w:sz="6" w:space="0" w:color="auto"/>
              <w:right w:val="single" w:sz="8" w:space="0" w:color="000000"/>
            </w:tcBorders>
          </w:tcPr>
          <w:p w14:paraId="1BA36ACF" w14:textId="77777777" w:rsidR="00000000" w:rsidRDefault="00000000">
            <w:pPr>
              <w:pStyle w:val="TableParagraph"/>
              <w:kinsoku w:val="0"/>
              <w:overflowPunct w:val="0"/>
              <w:rPr>
                <w:rFonts w:ascii="Times New Roman" w:hAnsi="Times New Roman" w:cs="Times New Roman"/>
                <w:sz w:val="18"/>
                <w:szCs w:val="18"/>
              </w:rPr>
            </w:pPr>
          </w:p>
        </w:tc>
      </w:tr>
      <w:tr w:rsidR="00000000" w14:paraId="31E4D865" w14:textId="77777777">
        <w:tblPrEx>
          <w:tblCellMar>
            <w:top w:w="0" w:type="dxa"/>
            <w:left w:w="0" w:type="dxa"/>
            <w:bottom w:w="0" w:type="dxa"/>
            <w:right w:w="0" w:type="dxa"/>
          </w:tblCellMar>
        </w:tblPrEx>
        <w:trPr>
          <w:trHeight w:val="577"/>
        </w:trPr>
        <w:tc>
          <w:tcPr>
            <w:tcW w:w="110" w:type="dxa"/>
            <w:vMerge/>
            <w:tcBorders>
              <w:top w:val="nil"/>
              <w:left w:val="single" w:sz="8" w:space="0" w:color="000000"/>
              <w:bottom w:val="none" w:sz="6" w:space="0" w:color="auto"/>
              <w:right w:val="single" w:sz="8" w:space="0" w:color="000000"/>
            </w:tcBorders>
          </w:tcPr>
          <w:p w14:paraId="664A8C1F" w14:textId="77777777" w:rsidR="00000000" w:rsidRDefault="00000000">
            <w:pPr>
              <w:rPr>
                <w:rFonts w:ascii="Gill Sans MT" w:hAnsi="Gill Sans MT" w:cs="Gill Sans MT"/>
                <w:b/>
                <w:bCs/>
                <w:sz w:val="2"/>
                <w:szCs w:val="2"/>
              </w:rPr>
            </w:pPr>
          </w:p>
        </w:tc>
        <w:tc>
          <w:tcPr>
            <w:tcW w:w="2940" w:type="dxa"/>
            <w:tcBorders>
              <w:top w:val="single" w:sz="8" w:space="0" w:color="000000"/>
              <w:left w:val="single" w:sz="8" w:space="0" w:color="000000"/>
              <w:bottom w:val="single" w:sz="8" w:space="0" w:color="000000"/>
              <w:right w:val="single" w:sz="8" w:space="0" w:color="000000"/>
            </w:tcBorders>
            <w:shd w:val="clear" w:color="auto" w:fill="FFF1CC"/>
          </w:tcPr>
          <w:p w14:paraId="54EE67FD" w14:textId="77777777" w:rsidR="00000000" w:rsidRDefault="00000000">
            <w:pPr>
              <w:pStyle w:val="TableParagraph"/>
              <w:kinsoku w:val="0"/>
              <w:overflowPunct w:val="0"/>
              <w:spacing w:before="103"/>
              <w:ind w:left="100"/>
              <w:rPr>
                <w:rFonts w:ascii="Gill Sans MT" w:hAnsi="Gill Sans MT" w:cs="Gill Sans MT"/>
                <w:spacing w:val="-2"/>
                <w:sz w:val="18"/>
                <w:szCs w:val="18"/>
              </w:rPr>
            </w:pPr>
            <w:r>
              <w:rPr>
                <w:rFonts w:ascii="Gill Sans MT" w:hAnsi="Gill Sans MT" w:cs="Gill Sans MT"/>
                <w:b/>
                <w:bCs/>
                <w:sz w:val="18"/>
                <w:szCs w:val="18"/>
              </w:rPr>
              <w:t>Reading</w:t>
            </w:r>
            <w:r>
              <w:rPr>
                <w:rFonts w:ascii="Gill Sans MT" w:hAnsi="Gill Sans MT" w:cs="Gill Sans MT"/>
                <w:b/>
                <w:bCs/>
                <w:spacing w:val="6"/>
                <w:sz w:val="18"/>
                <w:szCs w:val="18"/>
              </w:rPr>
              <w:t xml:space="preserve"> </w:t>
            </w:r>
            <w:r>
              <w:rPr>
                <w:rFonts w:ascii="Gill Sans MT" w:hAnsi="Gill Sans MT" w:cs="Gill Sans MT"/>
                <w:sz w:val="18"/>
                <w:szCs w:val="18"/>
              </w:rPr>
              <w:t>(oral</w:t>
            </w:r>
            <w:r>
              <w:rPr>
                <w:rFonts w:ascii="Gill Sans MT" w:hAnsi="Gill Sans MT" w:cs="Gill Sans MT"/>
                <w:spacing w:val="3"/>
                <w:sz w:val="18"/>
                <w:szCs w:val="18"/>
              </w:rPr>
              <w:t xml:space="preserve"> </w:t>
            </w:r>
            <w:r>
              <w:rPr>
                <w:rFonts w:ascii="Gill Sans MT" w:hAnsi="Gill Sans MT" w:cs="Gill Sans MT"/>
                <w:sz w:val="18"/>
                <w:szCs w:val="18"/>
              </w:rPr>
              <w:t>and</w:t>
            </w:r>
            <w:r>
              <w:rPr>
                <w:rFonts w:ascii="Gill Sans MT" w:hAnsi="Gill Sans MT" w:cs="Gill Sans MT"/>
                <w:spacing w:val="5"/>
                <w:sz w:val="18"/>
                <w:szCs w:val="18"/>
              </w:rPr>
              <w:t xml:space="preserve"> </w:t>
            </w:r>
            <w:r>
              <w:rPr>
                <w:rFonts w:ascii="Gill Sans MT" w:hAnsi="Gill Sans MT" w:cs="Gill Sans MT"/>
                <w:spacing w:val="-2"/>
                <w:sz w:val="18"/>
                <w:szCs w:val="18"/>
              </w:rPr>
              <w:t>auditory)</w:t>
            </w:r>
          </w:p>
        </w:tc>
        <w:tc>
          <w:tcPr>
            <w:tcW w:w="3692" w:type="dxa"/>
            <w:gridSpan w:val="2"/>
            <w:tcBorders>
              <w:top w:val="single" w:sz="8" w:space="0" w:color="000000"/>
              <w:left w:val="single" w:sz="8" w:space="0" w:color="000000"/>
              <w:bottom w:val="single" w:sz="8" w:space="0" w:color="000000"/>
              <w:right w:val="single" w:sz="8" w:space="0" w:color="000000"/>
            </w:tcBorders>
          </w:tcPr>
          <w:p w14:paraId="59182FDF" w14:textId="77777777" w:rsidR="00000000" w:rsidRDefault="00000000">
            <w:pPr>
              <w:pStyle w:val="TableParagraph"/>
              <w:kinsoku w:val="0"/>
              <w:overflowPunct w:val="0"/>
              <w:rPr>
                <w:rFonts w:ascii="Times New Roman" w:hAnsi="Times New Roman" w:cs="Times New Roman"/>
                <w:sz w:val="18"/>
                <w:szCs w:val="18"/>
              </w:rPr>
            </w:pPr>
          </w:p>
        </w:tc>
        <w:tc>
          <w:tcPr>
            <w:tcW w:w="4125" w:type="dxa"/>
            <w:gridSpan w:val="2"/>
            <w:tcBorders>
              <w:top w:val="single" w:sz="8" w:space="0" w:color="000000"/>
              <w:left w:val="single" w:sz="8" w:space="0" w:color="000000"/>
              <w:bottom w:val="single" w:sz="8" w:space="0" w:color="000000"/>
              <w:right w:val="single" w:sz="8" w:space="0" w:color="000000"/>
            </w:tcBorders>
          </w:tcPr>
          <w:p w14:paraId="0FF16B7C" w14:textId="77777777" w:rsidR="00000000" w:rsidRDefault="00000000">
            <w:pPr>
              <w:pStyle w:val="TableParagraph"/>
              <w:kinsoku w:val="0"/>
              <w:overflowPunct w:val="0"/>
              <w:rPr>
                <w:rFonts w:ascii="Times New Roman" w:hAnsi="Times New Roman" w:cs="Times New Roman"/>
                <w:sz w:val="18"/>
                <w:szCs w:val="18"/>
              </w:rPr>
            </w:pPr>
          </w:p>
        </w:tc>
        <w:tc>
          <w:tcPr>
            <w:tcW w:w="131" w:type="dxa"/>
            <w:vMerge/>
            <w:tcBorders>
              <w:top w:val="nil"/>
              <w:left w:val="single" w:sz="8" w:space="0" w:color="000000"/>
              <w:bottom w:val="none" w:sz="6" w:space="0" w:color="auto"/>
              <w:right w:val="single" w:sz="8" w:space="0" w:color="000000"/>
            </w:tcBorders>
          </w:tcPr>
          <w:p w14:paraId="3BB535FC" w14:textId="77777777" w:rsidR="00000000" w:rsidRDefault="00000000">
            <w:pPr>
              <w:rPr>
                <w:rFonts w:ascii="Gill Sans MT" w:hAnsi="Gill Sans MT" w:cs="Gill Sans MT"/>
                <w:b/>
                <w:bCs/>
                <w:sz w:val="2"/>
                <w:szCs w:val="2"/>
              </w:rPr>
            </w:pPr>
          </w:p>
        </w:tc>
      </w:tr>
      <w:tr w:rsidR="00000000" w14:paraId="76D0238E" w14:textId="77777777">
        <w:tblPrEx>
          <w:tblCellMar>
            <w:top w:w="0" w:type="dxa"/>
            <w:left w:w="0" w:type="dxa"/>
            <w:bottom w:w="0" w:type="dxa"/>
            <w:right w:w="0" w:type="dxa"/>
          </w:tblCellMar>
        </w:tblPrEx>
        <w:trPr>
          <w:trHeight w:val="618"/>
        </w:trPr>
        <w:tc>
          <w:tcPr>
            <w:tcW w:w="110" w:type="dxa"/>
            <w:vMerge/>
            <w:tcBorders>
              <w:top w:val="nil"/>
              <w:left w:val="single" w:sz="8" w:space="0" w:color="000000"/>
              <w:bottom w:val="none" w:sz="6" w:space="0" w:color="auto"/>
              <w:right w:val="single" w:sz="8" w:space="0" w:color="000000"/>
            </w:tcBorders>
          </w:tcPr>
          <w:p w14:paraId="334E57FC" w14:textId="77777777" w:rsidR="00000000" w:rsidRDefault="00000000">
            <w:pPr>
              <w:rPr>
                <w:rFonts w:ascii="Gill Sans MT" w:hAnsi="Gill Sans MT" w:cs="Gill Sans MT"/>
                <w:b/>
                <w:bCs/>
                <w:sz w:val="2"/>
                <w:szCs w:val="2"/>
              </w:rPr>
            </w:pPr>
          </w:p>
        </w:tc>
        <w:tc>
          <w:tcPr>
            <w:tcW w:w="2940" w:type="dxa"/>
            <w:tcBorders>
              <w:top w:val="single" w:sz="8" w:space="0" w:color="000000"/>
              <w:left w:val="single" w:sz="8" w:space="0" w:color="000000"/>
              <w:bottom w:val="single" w:sz="8" w:space="0" w:color="000000"/>
              <w:right w:val="single" w:sz="8" w:space="0" w:color="000000"/>
            </w:tcBorders>
            <w:shd w:val="clear" w:color="auto" w:fill="FFF1CC"/>
          </w:tcPr>
          <w:p w14:paraId="5F92285A" w14:textId="77777777" w:rsidR="00000000" w:rsidRDefault="00000000">
            <w:pPr>
              <w:pStyle w:val="TableParagraph"/>
              <w:kinsoku w:val="0"/>
              <w:overflowPunct w:val="0"/>
              <w:spacing w:before="103"/>
              <w:ind w:left="100"/>
              <w:rPr>
                <w:rFonts w:ascii="Gill Sans MT" w:hAnsi="Gill Sans MT" w:cs="Gill Sans MT"/>
                <w:spacing w:val="-2"/>
                <w:sz w:val="18"/>
                <w:szCs w:val="18"/>
              </w:rPr>
            </w:pPr>
            <w:r>
              <w:rPr>
                <w:rFonts w:ascii="Gill Sans MT" w:hAnsi="Gill Sans MT" w:cs="Gill Sans MT"/>
                <w:b/>
                <w:bCs/>
                <w:sz w:val="18"/>
                <w:szCs w:val="18"/>
              </w:rPr>
              <w:t>Writing</w:t>
            </w:r>
            <w:r>
              <w:rPr>
                <w:rFonts w:ascii="Gill Sans MT" w:hAnsi="Gill Sans MT" w:cs="Gill Sans MT"/>
                <w:b/>
                <w:bCs/>
                <w:spacing w:val="-10"/>
                <w:sz w:val="18"/>
                <w:szCs w:val="18"/>
              </w:rPr>
              <w:t xml:space="preserve"> </w:t>
            </w:r>
            <w:r>
              <w:rPr>
                <w:rFonts w:ascii="Gill Sans MT" w:hAnsi="Gill Sans MT" w:cs="Gill Sans MT"/>
                <w:sz w:val="18"/>
                <w:szCs w:val="18"/>
              </w:rPr>
              <w:t>(written,</w:t>
            </w:r>
            <w:r>
              <w:rPr>
                <w:rFonts w:ascii="Gill Sans MT" w:hAnsi="Gill Sans MT" w:cs="Gill Sans MT"/>
                <w:spacing w:val="-9"/>
                <w:sz w:val="18"/>
                <w:szCs w:val="18"/>
              </w:rPr>
              <w:t xml:space="preserve"> </w:t>
            </w:r>
            <w:r>
              <w:rPr>
                <w:rFonts w:ascii="Gill Sans MT" w:hAnsi="Gill Sans MT" w:cs="Gill Sans MT"/>
                <w:sz w:val="18"/>
                <w:szCs w:val="18"/>
              </w:rPr>
              <w:t>visual</w:t>
            </w:r>
            <w:r>
              <w:rPr>
                <w:rFonts w:ascii="Gill Sans MT" w:hAnsi="Gill Sans MT" w:cs="Gill Sans MT"/>
                <w:spacing w:val="-11"/>
                <w:sz w:val="18"/>
                <w:szCs w:val="18"/>
              </w:rPr>
              <w:t xml:space="preserve"> </w:t>
            </w:r>
            <w:r>
              <w:rPr>
                <w:rFonts w:ascii="Gill Sans MT" w:hAnsi="Gill Sans MT" w:cs="Gill Sans MT"/>
                <w:spacing w:val="-2"/>
                <w:sz w:val="18"/>
                <w:szCs w:val="18"/>
              </w:rPr>
              <w:t>language)</w:t>
            </w:r>
          </w:p>
        </w:tc>
        <w:tc>
          <w:tcPr>
            <w:tcW w:w="3692" w:type="dxa"/>
            <w:gridSpan w:val="2"/>
            <w:tcBorders>
              <w:top w:val="single" w:sz="8" w:space="0" w:color="000000"/>
              <w:left w:val="single" w:sz="8" w:space="0" w:color="000000"/>
              <w:bottom w:val="single" w:sz="8" w:space="0" w:color="000000"/>
              <w:right w:val="single" w:sz="8" w:space="0" w:color="000000"/>
            </w:tcBorders>
          </w:tcPr>
          <w:p w14:paraId="0522DB51" w14:textId="77777777" w:rsidR="00000000" w:rsidRDefault="00000000">
            <w:pPr>
              <w:pStyle w:val="TableParagraph"/>
              <w:kinsoku w:val="0"/>
              <w:overflowPunct w:val="0"/>
              <w:rPr>
                <w:rFonts w:ascii="Times New Roman" w:hAnsi="Times New Roman" w:cs="Times New Roman"/>
                <w:sz w:val="18"/>
                <w:szCs w:val="18"/>
              </w:rPr>
            </w:pPr>
          </w:p>
        </w:tc>
        <w:tc>
          <w:tcPr>
            <w:tcW w:w="4125" w:type="dxa"/>
            <w:gridSpan w:val="2"/>
            <w:tcBorders>
              <w:top w:val="single" w:sz="8" w:space="0" w:color="000000"/>
              <w:left w:val="single" w:sz="8" w:space="0" w:color="000000"/>
              <w:bottom w:val="single" w:sz="8" w:space="0" w:color="000000"/>
              <w:right w:val="single" w:sz="8" w:space="0" w:color="000000"/>
            </w:tcBorders>
          </w:tcPr>
          <w:p w14:paraId="25446501" w14:textId="77777777" w:rsidR="00000000" w:rsidRDefault="00000000">
            <w:pPr>
              <w:pStyle w:val="TableParagraph"/>
              <w:kinsoku w:val="0"/>
              <w:overflowPunct w:val="0"/>
              <w:rPr>
                <w:rFonts w:ascii="Times New Roman" w:hAnsi="Times New Roman" w:cs="Times New Roman"/>
                <w:sz w:val="18"/>
                <w:szCs w:val="18"/>
              </w:rPr>
            </w:pPr>
          </w:p>
        </w:tc>
        <w:tc>
          <w:tcPr>
            <w:tcW w:w="131" w:type="dxa"/>
            <w:vMerge/>
            <w:tcBorders>
              <w:top w:val="nil"/>
              <w:left w:val="single" w:sz="8" w:space="0" w:color="000000"/>
              <w:bottom w:val="none" w:sz="6" w:space="0" w:color="auto"/>
              <w:right w:val="single" w:sz="8" w:space="0" w:color="000000"/>
            </w:tcBorders>
          </w:tcPr>
          <w:p w14:paraId="4BE3A224" w14:textId="77777777" w:rsidR="00000000" w:rsidRDefault="00000000">
            <w:pPr>
              <w:rPr>
                <w:rFonts w:ascii="Gill Sans MT" w:hAnsi="Gill Sans MT" w:cs="Gill Sans MT"/>
                <w:b/>
                <w:bCs/>
                <w:sz w:val="2"/>
                <w:szCs w:val="2"/>
              </w:rPr>
            </w:pPr>
          </w:p>
        </w:tc>
      </w:tr>
      <w:tr w:rsidR="00000000" w14:paraId="55FDFD20" w14:textId="77777777">
        <w:tblPrEx>
          <w:tblCellMar>
            <w:top w:w="0" w:type="dxa"/>
            <w:left w:w="0" w:type="dxa"/>
            <w:bottom w:w="0" w:type="dxa"/>
            <w:right w:w="0" w:type="dxa"/>
          </w:tblCellMar>
        </w:tblPrEx>
        <w:trPr>
          <w:trHeight w:val="577"/>
        </w:trPr>
        <w:tc>
          <w:tcPr>
            <w:tcW w:w="110" w:type="dxa"/>
            <w:vMerge/>
            <w:tcBorders>
              <w:top w:val="nil"/>
              <w:left w:val="single" w:sz="8" w:space="0" w:color="000000"/>
              <w:bottom w:val="none" w:sz="6" w:space="0" w:color="auto"/>
              <w:right w:val="single" w:sz="8" w:space="0" w:color="000000"/>
            </w:tcBorders>
          </w:tcPr>
          <w:p w14:paraId="29F0EEAE" w14:textId="77777777" w:rsidR="00000000" w:rsidRDefault="00000000">
            <w:pPr>
              <w:rPr>
                <w:rFonts w:ascii="Gill Sans MT" w:hAnsi="Gill Sans MT" w:cs="Gill Sans MT"/>
                <w:b/>
                <w:bCs/>
                <w:sz w:val="2"/>
                <w:szCs w:val="2"/>
              </w:rPr>
            </w:pPr>
          </w:p>
        </w:tc>
        <w:tc>
          <w:tcPr>
            <w:tcW w:w="2940" w:type="dxa"/>
            <w:tcBorders>
              <w:top w:val="single" w:sz="8" w:space="0" w:color="000000"/>
              <w:left w:val="single" w:sz="8" w:space="0" w:color="000000"/>
              <w:bottom w:val="single" w:sz="8" w:space="0" w:color="000000"/>
              <w:right w:val="single" w:sz="8" w:space="0" w:color="000000"/>
            </w:tcBorders>
            <w:shd w:val="clear" w:color="auto" w:fill="FFF1CC"/>
          </w:tcPr>
          <w:p w14:paraId="1B0158DD" w14:textId="77777777" w:rsidR="00000000" w:rsidRDefault="00000000">
            <w:pPr>
              <w:pStyle w:val="TableParagraph"/>
              <w:kinsoku w:val="0"/>
              <w:overflowPunct w:val="0"/>
              <w:spacing w:before="103"/>
              <w:ind w:left="100"/>
              <w:rPr>
                <w:rFonts w:ascii="Gill Sans MT" w:hAnsi="Gill Sans MT" w:cs="Gill Sans MT"/>
                <w:spacing w:val="-2"/>
                <w:sz w:val="18"/>
                <w:szCs w:val="18"/>
              </w:rPr>
            </w:pPr>
            <w:r>
              <w:rPr>
                <w:rFonts w:ascii="Gill Sans MT" w:hAnsi="Gill Sans MT" w:cs="Gill Sans MT"/>
                <w:b/>
                <w:bCs/>
                <w:spacing w:val="-2"/>
                <w:sz w:val="18"/>
                <w:szCs w:val="18"/>
              </w:rPr>
              <w:t>Speaking</w:t>
            </w:r>
            <w:r>
              <w:rPr>
                <w:rFonts w:ascii="Gill Sans MT" w:hAnsi="Gill Sans MT" w:cs="Gill Sans MT"/>
                <w:b/>
                <w:bCs/>
                <w:spacing w:val="-3"/>
                <w:sz w:val="18"/>
                <w:szCs w:val="18"/>
              </w:rPr>
              <w:t xml:space="preserve"> </w:t>
            </w:r>
            <w:r>
              <w:rPr>
                <w:rFonts w:ascii="Gill Sans MT" w:hAnsi="Gill Sans MT" w:cs="Gill Sans MT"/>
                <w:spacing w:val="-2"/>
                <w:sz w:val="18"/>
                <w:szCs w:val="18"/>
              </w:rPr>
              <w:t>(oral)</w:t>
            </w:r>
          </w:p>
        </w:tc>
        <w:tc>
          <w:tcPr>
            <w:tcW w:w="3692" w:type="dxa"/>
            <w:gridSpan w:val="2"/>
            <w:tcBorders>
              <w:top w:val="single" w:sz="8" w:space="0" w:color="000000"/>
              <w:left w:val="single" w:sz="8" w:space="0" w:color="000000"/>
              <w:bottom w:val="single" w:sz="8" w:space="0" w:color="000000"/>
              <w:right w:val="single" w:sz="8" w:space="0" w:color="000000"/>
            </w:tcBorders>
          </w:tcPr>
          <w:p w14:paraId="1DBACCFC" w14:textId="77777777" w:rsidR="00000000" w:rsidRDefault="00000000">
            <w:pPr>
              <w:pStyle w:val="TableParagraph"/>
              <w:kinsoku w:val="0"/>
              <w:overflowPunct w:val="0"/>
              <w:rPr>
                <w:rFonts w:ascii="Times New Roman" w:hAnsi="Times New Roman" w:cs="Times New Roman"/>
                <w:sz w:val="18"/>
                <w:szCs w:val="18"/>
              </w:rPr>
            </w:pPr>
          </w:p>
        </w:tc>
        <w:tc>
          <w:tcPr>
            <w:tcW w:w="4125" w:type="dxa"/>
            <w:gridSpan w:val="2"/>
            <w:tcBorders>
              <w:top w:val="single" w:sz="8" w:space="0" w:color="000000"/>
              <w:left w:val="single" w:sz="8" w:space="0" w:color="000000"/>
              <w:bottom w:val="single" w:sz="8" w:space="0" w:color="000000"/>
              <w:right w:val="single" w:sz="8" w:space="0" w:color="000000"/>
            </w:tcBorders>
          </w:tcPr>
          <w:p w14:paraId="2256A9F4" w14:textId="77777777" w:rsidR="00000000" w:rsidRDefault="00000000">
            <w:pPr>
              <w:pStyle w:val="TableParagraph"/>
              <w:kinsoku w:val="0"/>
              <w:overflowPunct w:val="0"/>
              <w:rPr>
                <w:rFonts w:ascii="Times New Roman" w:hAnsi="Times New Roman" w:cs="Times New Roman"/>
                <w:sz w:val="18"/>
                <w:szCs w:val="18"/>
              </w:rPr>
            </w:pPr>
          </w:p>
        </w:tc>
        <w:tc>
          <w:tcPr>
            <w:tcW w:w="131" w:type="dxa"/>
            <w:vMerge/>
            <w:tcBorders>
              <w:top w:val="nil"/>
              <w:left w:val="single" w:sz="8" w:space="0" w:color="000000"/>
              <w:bottom w:val="none" w:sz="6" w:space="0" w:color="auto"/>
              <w:right w:val="single" w:sz="8" w:space="0" w:color="000000"/>
            </w:tcBorders>
          </w:tcPr>
          <w:p w14:paraId="71C2B746" w14:textId="77777777" w:rsidR="00000000" w:rsidRDefault="00000000">
            <w:pPr>
              <w:rPr>
                <w:rFonts w:ascii="Gill Sans MT" w:hAnsi="Gill Sans MT" w:cs="Gill Sans MT"/>
                <w:b/>
                <w:bCs/>
                <w:sz w:val="2"/>
                <w:szCs w:val="2"/>
              </w:rPr>
            </w:pPr>
          </w:p>
        </w:tc>
      </w:tr>
      <w:tr w:rsidR="00000000" w14:paraId="51113C3D" w14:textId="77777777">
        <w:tblPrEx>
          <w:tblCellMar>
            <w:top w:w="0" w:type="dxa"/>
            <w:left w:w="0" w:type="dxa"/>
            <w:bottom w:w="0" w:type="dxa"/>
            <w:right w:w="0" w:type="dxa"/>
          </w:tblCellMar>
        </w:tblPrEx>
        <w:trPr>
          <w:trHeight w:val="575"/>
        </w:trPr>
        <w:tc>
          <w:tcPr>
            <w:tcW w:w="110" w:type="dxa"/>
            <w:vMerge/>
            <w:tcBorders>
              <w:top w:val="nil"/>
              <w:left w:val="single" w:sz="8" w:space="0" w:color="000000"/>
              <w:bottom w:val="none" w:sz="6" w:space="0" w:color="auto"/>
              <w:right w:val="single" w:sz="8" w:space="0" w:color="000000"/>
            </w:tcBorders>
          </w:tcPr>
          <w:p w14:paraId="0BE4A8D8" w14:textId="77777777" w:rsidR="00000000" w:rsidRDefault="00000000">
            <w:pPr>
              <w:rPr>
                <w:rFonts w:ascii="Gill Sans MT" w:hAnsi="Gill Sans MT" w:cs="Gill Sans MT"/>
                <w:b/>
                <w:bCs/>
                <w:sz w:val="2"/>
                <w:szCs w:val="2"/>
              </w:rPr>
            </w:pPr>
          </w:p>
        </w:tc>
        <w:tc>
          <w:tcPr>
            <w:tcW w:w="2940" w:type="dxa"/>
            <w:tcBorders>
              <w:top w:val="single" w:sz="8" w:space="0" w:color="000000"/>
              <w:left w:val="single" w:sz="8" w:space="0" w:color="000000"/>
              <w:bottom w:val="single" w:sz="8" w:space="0" w:color="000000"/>
              <w:right w:val="single" w:sz="8" w:space="0" w:color="000000"/>
            </w:tcBorders>
            <w:shd w:val="clear" w:color="auto" w:fill="FFF1CC"/>
          </w:tcPr>
          <w:p w14:paraId="5E2E0F61" w14:textId="77777777" w:rsidR="00000000" w:rsidRDefault="00000000">
            <w:pPr>
              <w:pStyle w:val="TableParagraph"/>
              <w:kinsoku w:val="0"/>
              <w:overflowPunct w:val="0"/>
              <w:spacing w:before="103"/>
              <w:ind w:left="100"/>
              <w:rPr>
                <w:rFonts w:ascii="Gill Sans MT" w:hAnsi="Gill Sans MT" w:cs="Gill Sans MT"/>
                <w:spacing w:val="-2"/>
                <w:sz w:val="18"/>
                <w:szCs w:val="18"/>
              </w:rPr>
            </w:pPr>
            <w:r>
              <w:rPr>
                <w:rFonts w:ascii="Gill Sans MT" w:hAnsi="Gill Sans MT" w:cs="Gill Sans MT"/>
                <w:b/>
                <w:bCs/>
                <w:spacing w:val="-2"/>
                <w:sz w:val="18"/>
                <w:szCs w:val="18"/>
              </w:rPr>
              <w:t>Listening</w:t>
            </w:r>
            <w:r>
              <w:rPr>
                <w:rFonts w:ascii="Gill Sans MT" w:hAnsi="Gill Sans MT" w:cs="Gill Sans MT"/>
                <w:b/>
                <w:bCs/>
                <w:spacing w:val="-10"/>
                <w:sz w:val="18"/>
                <w:szCs w:val="18"/>
              </w:rPr>
              <w:t xml:space="preserve"> </w:t>
            </w:r>
            <w:r>
              <w:rPr>
                <w:rFonts w:ascii="Gill Sans MT" w:hAnsi="Gill Sans MT" w:cs="Gill Sans MT"/>
                <w:spacing w:val="-2"/>
                <w:sz w:val="18"/>
                <w:szCs w:val="18"/>
              </w:rPr>
              <w:t>(auditory)</w:t>
            </w:r>
          </w:p>
        </w:tc>
        <w:tc>
          <w:tcPr>
            <w:tcW w:w="3692" w:type="dxa"/>
            <w:gridSpan w:val="2"/>
            <w:tcBorders>
              <w:top w:val="single" w:sz="8" w:space="0" w:color="000000"/>
              <w:left w:val="single" w:sz="8" w:space="0" w:color="000000"/>
              <w:bottom w:val="single" w:sz="8" w:space="0" w:color="000000"/>
              <w:right w:val="single" w:sz="8" w:space="0" w:color="000000"/>
            </w:tcBorders>
          </w:tcPr>
          <w:p w14:paraId="2810DCD3" w14:textId="77777777" w:rsidR="00000000" w:rsidRDefault="00000000">
            <w:pPr>
              <w:pStyle w:val="TableParagraph"/>
              <w:kinsoku w:val="0"/>
              <w:overflowPunct w:val="0"/>
              <w:rPr>
                <w:rFonts w:ascii="Times New Roman" w:hAnsi="Times New Roman" w:cs="Times New Roman"/>
                <w:sz w:val="18"/>
                <w:szCs w:val="18"/>
              </w:rPr>
            </w:pPr>
          </w:p>
        </w:tc>
        <w:tc>
          <w:tcPr>
            <w:tcW w:w="4125" w:type="dxa"/>
            <w:gridSpan w:val="2"/>
            <w:tcBorders>
              <w:top w:val="single" w:sz="8" w:space="0" w:color="000000"/>
              <w:left w:val="single" w:sz="8" w:space="0" w:color="000000"/>
              <w:bottom w:val="single" w:sz="8" w:space="0" w:color="000000"/>
              <w:right w:val="single" w:sz="8" w:space="0" w:color="000000"/>
            </w:tcBorders>
          </w:tcPr>
          <w:p w14:paraId="29F4434D" w14:textId="77777777" w:rsidR="00000000" w:rsidRDefault="00000000">
            <w:pPr>
              <w:pStyle w:val="TableParagraph"/>
              <w:kinsoku w:val="0"/>
              <w:overflowPunct w:val="0"/>
              <w:rPr>
                <w:rFonts w:ascii="Times New Roman" w:hAnsi="Times New Roman" w:cs="Times New Roman"/>
                <w:sz w:val="18"/>
                <w:szCs w:val="18"/>
              </w:rPr>
            </w:pPr>
          </w:p>
        </w:tc>
        <w:tc>
          <w:tcPr>
            <w:tcW w:w="131" w:type="dxa"/>
            <w:vMerge/>
            <w:tcBorders>
              <w:top w:val="nil"/>
              <w:left w:val="single" w:sz="8" w:space="0" w:color="000000"/>
              <w:bottom w:val="none" w:sz="6" w:space="0" w:color="auto"/>
              <w:right w:val="single" w:sz="8" w:space="0" w:color="000000"/>
            </w:tcBorders>
          </w:tcPr>
          <w:p w14:paraId="1AC6A0BD" w14:textId="77777777" w:rsidR="00000000" w:rsidRDefault="00000000">
            <w:pPr>
              <w:rPr>
                <w:rFonts w:ascii="Gill Sans MT" w:hAnsi="Gill Sans MT" w:cs="Gill Sans MT"/>
                <w:b/>
                <w:bCs/>
                <w:sz w:val="2"/>
                <w:szCs w:val="2"/>
              </w:rPr>
            </w:pPr>
          </w:p>
        </w:tc>
      </w:tr>
      <w:tr w:rsidR="00000000" w14:paraId="5BB45B19" w14:textId="77777777">
        <w:tblPrEx>
          <w:tblCellMar>
            <w:top w:w="0" w:type="dxa"/>
            <w:left w:w="0" w:type="dxa"/>
            <w:bottom w:w="0" w:type="dxa"/>
            <w:right w:w="0" w:type="dxa"/>
          </w:tblCellMar>
        </w:tblPrEx>
        <w:trPr>
          <w:trHeight w:val="100"/>
        </w:trPr>
        <w:tc>
          <w:tcPr>
            <w:tcW w:w="10998" w:type="dxa"/>
            <w:gridSpan w:val="7"/>
            <w:tcBorders>
              <w:top w:val="single" w:sz="8" w:space="0" w:color="000000"/>
              <w:left w:val="single" w:sz="8" w:space="0" w:color="000000"/>
              <w:bottom w:val="single" w:sz="8" w:space="0" w:color="000000"/>
              <w:right w:val="single" w:sz="8" w:space="0" w:color="000000"/>
            </w:tcBorders>
          </w:tcPr>
          <w:p w14:paraId="1D40D83D" w14:textId="77777777" w:rsidR="00000000" w:rsidRDefault="00000000">
            <w:pPr>
              <w:pStyle w:val="TableParagraph"/>
              <w:kinsoku w:val="0"/>
              <w:overflowPunct w:val="0"/>
              <w:rPr>
                <w:rFonts w:ascii="Times New Roman" w:hAnsi="Times New Roman" w:cs="Times New Roman"/>
                <w:sz w:val="4"/>
                <w:szCs w:val="4"/>
              </w:rPr>
            </w:pPr>
          </w:p>
        </w:tc>
      </w:tr>
      <w:tr w:rsidR="00000000" w14:paraId="76E4B41F" w14:textId="77777777">
        <w:tblPrEx>
          <w:tblCellMar>
            <w:top w:w="0" w:type="dxa"/>
            <w:left w:w="0" w:type="dxa"/>
            <w:bottom w:w="0" w:type="dxa"/>
            <w:right w:w="0" w:type="dxa"/>
          </w:tblCellMar>
        </w:tblPrEx>
        <w:trPr>
          <w:trHeight w:val="497"/>
        </w:trPr>
        <w:tc>
          <w:tcPr>
            <w:tcW w:w="10998" w:type="dxa"/>
            <w:gridSpan w:val="7"/>
            <w:tcBorders>
              <w:top w:val="single" w:sz="8" w:space="0" w:color="000000"/>
              <w:left w:val="single" w:sz="8" w:space="0" w:color="000000"/>
              <w:bottom w:val="none" w:sz="6" w:space="0" w:color="auto"/>
              <w:right w:val="single" w:sz="8" w:space="0" w:color="000000"/>
            </w:tcBorders>
            <w:shd w:val="clear" w:color="auto" w:fill="E6B8AE"/>
          </w:tcPr>
          <w:p w14:paraId="3117BE1A" w14:textId="77777777" w:rsidR="00000000" w:rsidRDefault="00000000">
            <w:pPr>
              <w:pStyle w:val="TableParagraph"/>
              <w:kinsoku w:val="0"/>
              <w:overflowPunct w:val="0"/>
              <w:spacing w:before="103"/>
              <w:ind w:left="100"/>
              <w:rPr>
                <w:rFonts w:ascii="Gill Sans MT" w:hAnsi="Gill Sans MT" w:cs="Gill Sans MT"/>
                <w:b/>
                <w:bCs/>
                <w:spacing w:val="-4"/>
                <w:sz w:val="18"/>
                <w:szCs w:val="18"/>
              </w:rPr>
            </w:pPr>
            <w:r>
              <w:rPr>
                <w:rFonts w:ascii="Gill Sans MT" w:hAnsi="Gill Sans MT" w:cs="Gill Sans MT"/>
                <w:b/>
                <w:bCs/>
                <w:spacing w:val="-4"/>
                <w:sz w:val="18"/>
                <w:szCs w:val="18"/>
              </w:rPr>
              <w:t>Instructional</w:t>
            </w:r>
            <w:r>
              <w:rPr>
                <w:rFonts w:ascii="Gill Sans MT" w:hAnsi="Gill Sans MT" w:cs="Gill Sans MT"/>
                <w:b/>
                <w:bCs/>
                <w:spacing w:val="-2"/>
                <w:sz w:val="18"/>
                <w:szCs w:val="18"/>
              </w:rPr>
              <w:t xml:space="preserve"> </w:t>
            </w:r>
            <w:r>
              <w:rPr>
                <w:rFonts w:ascii="Gill Sans MT" w:hAnsi="Gill Sans MT" w:cs="Gill Sans MT"/>
                <w:b/>
                <w:bCs/>
                <w:spacing w:val="-4"/>
                <w:sz w:val="18"/>
                <w:szCs w:val="18"/>
              </w:rPr>
              <w:t>Strategies</w:t>
            </w:r>
            <w:r>
              <w:rPr>
                <w:rFonts w:ascii="Gill Sans MT" w:hAnsi="Gill Sans MT" w:cs="Gill Sans MT"/>
                <w:b/>
                <w:bCs/>
                <w:spacing w:val="-2"/>
                <w:sz w:val="18"/>
                <w:szCs w:val="18"/>
              </w:rPr>
              <w:t xml:space="preserve"> </w:t>
            </w:r>
            <w:r>
              <w:rPr>
                <w:rFonts w:ascii="Gill Sans MT" w:hAnsi="Gill Sans MT" w:cs="Gill Sans MT"/>
                <w:b/>
                <w:bCs/>
                <w:spacing w:val="-4"/>
                <w:sz w:val="18"/>
                <w:szCs w:val="18"/>
              </w:rPr>
              <w:t>for all</w:t>
            </w:r>
            <w:r>
              <w:rPr>
                <w:rFonts w:ascii="Gill Sans MT" w:hAnsi="Gill Sans MT" w:cs="Gill Sans MT"/>
                <w:b/>
                <w:bCs/>
                <w:spacing w:val="-5"/>
                <w:sz w:val="18"/>
                <w:szCs w:val="18"/>
              </w:rPr>
              <w:t xml:space="preserve"> </w:t>
            </w:r>
            <w:r>
              <w:rPr>
                <w:rFonts w:ascii="Gill Sans MT" w:hAnsi="Gill Sans MT" w:cs="Gill Sans MT"/>
                <w:b/>
                <w:bCs/>
                <w:spacing w:val="-4"/>
                <w:sz w:val="18"/>
                <w:szCs w:val="18"/>
              </w:rPr>
              <w:t>students</w:t>
            </w:r>
          </w:p>
        </w:tc>
      </w:tr>
      <w:tr w:rsidR="00000000" w14:paraId="265AED2E" w14:textId="77777777">
        <w:tblPrEx>
          <w:tblCellMar>
            <w:top w:w="0" w:type="dxa"/>
            <w:left w:w="0" w:type="dxa"/>
            <w:bottom w:w="0" w:type="dxa"/>
            <w:right w:w="0" w:type="dxa"/>
          </w:tblCellMar>
        </w:tblPrEx>
        <w:trPr>
          <w:trHeight w:val="6584"/>
        </w:trPr>
        <w:tc>
          <w:tcPr>
            <w:tcW w:w="110" w:type="dxa"/>
            <w:tcBorders>
              <w:top w:val="none" w:sz="6" w:space="0" w:color="auto"/>
              <w:left w:val="single" w:sz="8" w:space="0" w:color="000000"/>
              <w:bottom w:val="single" w:sz="8" w:space="0" w:color="000000"/>
              <w:right w:val="none" w:sz="6" w:space="0" w:color="auto"/>
            </w:tcBorders>
            <w:shd w:val="clear" w:color="auto" w:fill="E6B8AE"/>
          </w:tcPr>
          <w:p w14:paraId="3EDF10CF" w14:textId="77777777" w:rsidR="00000000" w:rsidRDefault="00000000">
            <w:pPr>
              <w:pStyle w:val="TableParagraph"/>
              <w:kinsoku w:val="0"/>
              <w:overflowPunct w:val="0"/>
              <w:rPr>
                <w:rFonts w:ascii="Times New Roman" w:hAnsi="Times New Roman" w:cs="Times New Roman"/>
                <w:sz w:val="18"/>
                <w:szCs w:val="18"/>
              </w:rPr>
            </w:pPr>
          </w:p>
        </w:tc>
        <w:tc>
          <w:tcPr>
            <w:tcW w:w="3330" w:type="dxa"/>
            <w:gridSpan w:val="2"/>
            <w:tcBorders>
              <w:top w:val="none" w:sz="6" w:space="0" w:color="auto"/>
              <w:left w:val="none" w:sz="6" w:space="0" w:color="auto"/>
              <w:bottom w:val="single" w:sz="8" w:space="0" w:color="000000"/>
              <w:right w:val="none" w:sz="6" w:space="0" w:color="auto"/>
            </w:tcBorders>
            <w:shd w:val="clear" w:color="auto" w:fill="E6B8AE"/>
          </w:tcPr>
          <w:p w14:paraId="0E949F4F" w14:textId="77777777" w:rsidR="00000000" w:rsidRDefault="00000000">
            <w:pPr>
              <w:pStyle w:val="TableParagraph"/>
              <w:kinsoku w:val="0"/>
              <w:overflowPunct w:val="0"/>
              <w:spacing w:before="8"/>
              <w:rPr>
                <w:rFonts w:ascii="Gill Sans MT" w:hAnsi="Gill Sans MT" w:cs="Gill Sans MT"/>
                <w:b/>
                <w:bCs/>
                <w:sz w:val="15"/>
                <w:szCs w:val="15"/>
              </w:rPr>
            </w:pPr>
          </w:p>
          <w:p w14:paraId="76B03F76" w14:textId="77777777" w:rsidR="00000000" w:rsidRDefault="00000000">
            <w:pPr>
              <w:pStyle w:val="TableParagraph"/>
              <w:numPr>
                <w:ilvl w:val="0"/>
                <w:numId w:val="91"/>
              </w:numPr>
              <w:tabs>
                <w:tab w:val="left" w:pos="205"/>
              </w:tabs>
              <w:kinsoku w:val="0"/>
              <w:overflowPunct w:val="0"/>
              <w:ind w:left="205" w:hanging="205"/>
              <w:rPr>
                <w:rFonts w:ascii="Gill Sans MT" w:hAnsi="Gill Sans MT" w:cs="Gill Sans MT"/>
                <w:spacing w:val="-2"/>
                <w:w w:val="115"/>
                <w:sz w:val="18"/>
                <w:szCs w:val="18"/>
              </w:rPr>
            </w:pPr>
            <w:r>
              <w:rPr>
                <w:rFonts w:ascii="Gill Sans MT" w:hAnsi="Gill Sans MT" w:cs="Gill Sans MT"/>
                <w:w w:val="115"/>
                <w:sz w:val="18"/>
                <w:szCs w:val="18"/>
              </w:rPr>
              <w:t>Scaffolding</w:t>
            </w:r>
            <w:r>
              <w:rPr>
                <w:rFonts w:ascii="Gill Sans MT" w:hAnsi="Gill Sans MT" w:cs="Gill Sans MT"/>
                <w:spacing w:val="-13"/>
                <w:w w:val="115"/>
                <w:sz w:val="18"/>
                <w:szCs w:val="18"/>
              </w:rPr>
              <w:t xml:space="preserve"> </w:t>
            </w:r>
            <w:r>
              <w:rPr>
                <w:rFonts w:ascii="Gill Sans MT" w:hAnsi="Gill Sans MT" w:cs="Gill Sans MT"/>
                <w:w w:val="115"/>
                <w:sz w:val="18"/>
                <w:szCs w:val="18"/>
              </w:rPr>
              <w:t>(for</w:t>
            </w:r>
            <w:r>
              <w:rPr>
                <w:rFonts w:ascii="Gill Sans MT" w:hAnsi="Gill Sans MT" w:cs="Gill Sans MT"/>
                <w:spacing w:val="-13"/>
                <w:w w:val="115"/>
                <w:sz w:val="18"/>
                <w:szCs w:val="18"/>
              </w:rPr>
              <w:t xml:space="preserve"> </w:t>
            </w:r>
            <w:r>
              <w:rPr>
                <w:rFonts w:ascii="Gill Sans MT" w:hAnsi="Gill Sans MT" w:cs="Gill Sans MT"/>
                <w:w w:val="115"/>
                <w:sz w:val="18"/>
                <w:szCs w:val="18"/>
              </w:rPr>
              <w:t>all</w:t>
            </w:r>
            <w:r>
              <w:rPr>
                <w:rFonts w:ascii="Gill Sans MT" w:hAnsi="Gill Sans MT" w:cs="Gill Sans MT"/>
                <w:spacing w:val="-14"/>
                <w:w w:val="115"/>
                <w:sz w:val="18"/>
                <w:szCs w:val="18"/>
              </w:rPr>
              <w:t xml:space="preserve"> </w:t>
            </w:r>
            <w:r>
              <w:rPr>
                <w:rFonts w:ascii="Gill Sans MT" w:hAnsi="Gill Sans MT" w:cs="Gill Sans MT"/>
                <w:spacing w:val="-2"/>
                <w:w w:val="115"/>
                <w:sz w:val="18"/>
                <w:szCs w:val="18"/>
              </w:rPr>
              <w:t>students)</w:t>
            </w:r>
          </w:p>
          <w:p w14:paraId="627F80AF" w14:textId="77777777" w:rsidR="00000000" w:rsidRDefault="00000000">
            <w:pPr>
              <w:pStyle w:val="TableParagraph"/>
              <w:numPr>
                <w:ilvl w:val="1"/>
                <w:numId w:val="91"/>
              </w:numPr>
              <w:tabs>
                <w:tab w:val="left" w:pos="451"/>
              </w:tabs>
              <w:kinsoku w:val="0"/>
              <w:overflowPunct w:val="0"/>
              <w:spacing w:before="167" w:line="247" w:lineRule="auto"/>
              <w:ind w:right="432"/>
              <w:rPr>
                <w:rFonts w:ascii="Gill Sans MT" w:hAnsi="Gill Sans MT" w:cs="Gill Sans MT"/>
                <w:i/>
                <w:iCs/>
                <w:w w:val="120"/>
                <w:sz w:val="18"/>
                <w:szCs w:val="18"/>
              </w:rPr>
            </w:pPr>
            <w:r>
              <w:rPr>
                <w:rFonts w:ascii="Gill Sans MT" w:hAnsi="Gill Sans MT" w:cs="Gill Sans MT"/>
                <w:i/>
                <w:iCs/>
                <w:w w:val="120"/>
                <w:sz w:val="18"/>
                <w:szCs w:val="18"/>
              </w:rPr>
              <w:t>Progressive</w:t>
            </w:r>
            <w:r>
              <w:rPr>
                <w:rFonts w:ascii="Gill Sans MT" w:hAnsi="Gill Sans MT" w:cs="Gill Sans MT"/>
                <w:i/>
                <w:iCs/>
                <w:spacing w:val="-18"/>
                <w:w w:val="120"/>
                <w:sz w:val="18"/>
                <w:szCs w:val="18"/>
              </w:rPr>
              <w:t xml:space="preserve"> </w:t>
            </w:r>
            <w:r>
              <w:rPr>
                <w:rFonts w:ascii="Gill Sans MT" w:hAnsi="Gill Sans MT" w:cs="Gill Sans MT"/>
                <w:i/>
                <w:iCs/>
                <w:w w:val="120"/>
                <w:sz w:val="18"/>
                <w:szCs w:val="18"/>
              </w:rPr>
              <w:t>levels</w:t>
            </w:r>
            <w:r>
              <w:rPr>
                <w:rFonts w:ascii="Gill Sans MT" w:hAnsi="Gill Sans MT" w:cs="Gill Sans MT"/>
                <w:i/>
                <w:iCs/>
                <w:spacing w:val="-16"/>
                <w:w w:val="120"/>
                <w:sz w:val="18"/>
                <w:szCs w:val="18"/>
              </w:rPr>
              <w:t xml:space="preserve"> </w:t>
            </w:r>
            <w:r>
              <w:rPr>
                <w:rFonts w:ascii="Gill Sans MT" w:hAnsi="Gill Sans MT" w:cs="Gill Sans MT"/>
                <w:i/>
                <w:iCs/>
                <w:w w:val="120"/>
                <w:sz w:val="18"/>
                <w:szCs w:val="18"/>
              </w:rPr>
              <w:t>of</w:t>
            </w:r>
            <w:r>
              <w:rPr>
                <w:rFonts w:ascii="Gill Sans MT" w:hAnsi="Gill Sans MT" w:cs="Gill Sans MT"/>
                <w:i/>
                <w:iCs/>
                <w:spacing w:val="-18"/>
                <w:w w:val="120"/>
                <w:sz w:val="18"/>
                <w:szCs w:val="18"/>
              </w:rPr>
              <w:t xml:space="preserve"> </w:t>
            </w:r>
            <w:r>
              <w:rPr>
                <w:rFonts w:ascii="Gill Sans MT" w:hAnsi="Gill Sans MT" w:cs="Gill Sans MT"/>
                <w:i/>
                <w:iCs/>
                <w:w w:val="120"/>
                <w:sz w:val="18"/>
                <w:szCs w:val="18"/>
              </w:rPr>
              <w:t>temporary support for all learners</w:t>
            </w:r>
          </w:p>
          <w:p w14:paraId="5078AC4A" w14:textId="77777777" w:rsidR="00000000" w:rsidRDefault="00000000">
            <w:pPr>
              <w:pStyle w:val="TableParagraph"/>
              <w:numPr>
                <w:ilvl w:val="1"/>
                <w:numId w:val="91"/>
              </w:numPr>
              <w:tabs>
                <w:tab w:val="left" w:pos="451"/>
              </w:tabs>
              <w:kinsoku w:val="0"/>
              <w:overflowPunct w:val="0"/>
              <w:spacing w:before="1" w:line="247" w:lineRule="auto"/>
              <w:ind w:right="248"/>
              <w:rPr>
                <w:rFonts w:ascii="Gill Sans MT" w:hAnsi="Gill Sans MT" w:cs="Gill Sans MT"/>
                <w:i/>
                <w:iCs/>
                <w:w w:val="120"/>
                <w:sz w:val="18"/>
                <w:szCs w:val="18"/>
              </w:rPr>
            </w:pPr>
            <w:r>
              <w:rPr>
                <w:rFonts w:ascii="Gill Sans MT" w:hAnsi="Gill Sans MT" w:cs="Gill Sans MT"/>
                <w:i/>
                <w:iCs/>
                <w:w w:val="120"/>
                <w:sz w:val="18"/>
                <w:szCs w:val="18"/>
              </w:rPr>
              <w:t xml:space="preserve">These supportive strategies are </w:t>
            </w:r>
            <w:r>
              <w:rPr>
                <w:rFonts w:ascii="Gill Sans MT" w:hAnsi="Gill Sans MT" w:cs="Gill Sans MT"/>
                <w:i/>
                <w:iCs/>
                <w:w w:val="115"/>
                <w:sz w:val="18"/>
                <w:szCs w:val="18"/>
              </w:rPr>
              <w:t>ultimately</w:t>
            </w:r>
            <w:r>
              <w:rPr>
                <w:rFonts w:ascii="Gill Sans MT" w:hAnsi="Gill Sans MT" w:cs="Gill Sans MT"/>
                <w:i/>
                <w:iCs/>
                <w:spacing w:val="-3"/>
                <w:w w:val="115"/>
                <w:sz w:val="18"/>
                <w:szCs w:val="18"/>
              </w:rPr>
              <w:t xml:space="preserve"> </w:t>
            </w:r>
            <w:r>
              <w:rPr>
                <w:rFonts w:ascii="Gill Sans MT" w:hAnsi="Gill Sans MT" w:cs="Gill Sans MT"/>
                <w:i/>
                <w:iCs/>
                <w:w w:val="115"/>
                <w:sz w:val="18"/>
                <w:szCs w:val="18"/>
              </w:rPr>
              <w:t>removed</w:t>
            </w:r>
            <w:r>
              <w:rPr>
                <w:rFonts w:ascii="Gill Sans MT" w:hAnsi="Gill Sans MT" w:cs="Gill Sans MT"/>
                <w:i/>
                <w:iCs/>
                <w:spacing w:val="-1"/>
                <w:w w:val="115"/>
                <w:sz w:val="18"/>
                <w:szCs w:val="18"/>
              </w:rPr>
              <w:t xml:space="preserve"> </w:t>
            </w:r>
            <w:r>
              <w:rPr>
                <w:rFonts w:ascii="Gill Sans MT" w:hAnsi="Gill Sans MT" w:cs="Gill Sans MT"/>
                <w:i/>
                <w:iCs/>
                <w:w w:val="115"/>
                <w:sz w:val="18"/>
                <w:szCs w:val="18"/>
              </w:rPr>
              <w:t xml:space="preserve">once students </w:t>
            </w:r>
            <w:r>
              <w:rPr>
                <w:rFonts w:ascii="Gill Sans MT" w:hAnsi="Gill Sans MT" w:cs="Gill Sans MT"/>
                <w:i/>
                <w:iCs/>
                <w:w w:val="120"/>
                <w:sz w:val="18"/>
                <w:szCs w:val="18"/>
              </w:rPr>
              <w:t>reach</w:t>
            </w:r>
            <w:r>
              <w:rPr>
                <w:rFonts w:ascii="Gill Sans MT" w:hAnsi="Gill Sans MT" w:cs="Gill Sans MT"/>
                <w:i/>
                <w:iCs/>
                <w:spacing w:val="-15"/>
                <w:w w:val="120"/>
                <w:sz w:val="18"/>
                <w:szCs w:val="18"/>
              </w:rPr>
              <w:t xml:space="preserve"> </w:t>
            </w:r>
            <w:r>
              <w:rPr>
                <w:rFonts w:ascii="Gill Sans MT" w:hAnsi="Gill Sans MT" w:cs="Gill Sans MT"/>
                <w:i/>
                <w:iCs/>
                <w:w w:val="120"/>
                <w:sz w:val="18"/>
                <w:szCs w:val="18"/>
              </w:rPr>
              <w:t>independence</w:t>
            </w:r>
          </w:p>
        </w:tc>
        <w:tc>
          <w:tcPr>
            <w:tcW w:w="3755" w:type="dxa"/>
            <w:gridSpan w:val="2"/>
            <w:tcBorders>
              <w:top w:val="none" w:sz="6" w:space="0" w:color="auto"/>
              <w:left w:val="none" w:sz="6" w:space="0" w:color="auto"/>
              <w:bottom w:val="single" w:sz="8" w:space="0" w:color="000000"/>
              <w:right w:val="none" w:sz="6" w:space="0" w:color="auto"/>
            </w:tcBorders>
            <w:shd w:val="clear" w:color="auto" w:fill="E6B8AE"/>
          </w:tcPr>
          <w:p w14:paraId="4076703E" w14:textId="77777777" w:rsidR="00000000" w:rsidRDefault="00000000">
            <w:pPr>
              <w:pStyle w:val="TableParagraph"/>
              <w:kinsoku w:val="0"/>
              <w:overflowPunct w:val="0"/>
              <w:spacing w:before="8"/>
              <w:rPr>
                <w:rFonts w:ascii="Gill Sans MT" w:hAnsi="Gill Sans MT" w:cs="Gill Sans MT"/>
                <w:b/>
                <w:bCs/>
                <w:sz w:val="15"/>
                <w:szCs w:val="15"/>
              </w:rPr>
            </w:pPr>
          </w:p>
          <w:p w14:paraId="1ABCE0CE" w14:textId="77777777" w:rsidR="00000000" w:rsidRDefault="00000000">
            <w:pPr>
              <w:pStyle w:val="TableParagraph"/>
              <w:numPr>
                <w:ilvl w:val="0"/>
                <w:numId w:val="90"/>
              </w:numPr>
              <w:tabs>
                <w:tab w:val="left" w:pos="477"/>
              </w:tabs>
              <w:kinsoku w:val="0"/>
              <w:overflowPunct w:val="0"/>
              <w:ind w:left="477" w:hanging="207"/>
              <w:rPr>
                <w:rFonts w:ascii="Gill Sans MT" w:hAnsi="Gill Sans MT" w:cs="Gill Sans MT"/>
                <w:spacing w:val="-2"/>
                <w:w w:val="110"/>
                <w:sz w:val="18"/>
                <w:szCs w:val="18"/>
              </w:rPr>
            </w:pPr>
            <w:r>
              <w:rPr>
                <w:rFonts w:ascii="Gill Sans MT" w:hAnsi="Gill Sans MT" w:cs="Gill Sans MT"/>
                <w:spacing w:val="-2"/>
                <w:w w:val="110"/>
                <w:sz w:val="18"/>
                <w:szCs w:val="18"/>
              </w:rPr>
              <w:t>Differentiations</w:t>
            </w:r>
            <w:r>
              <w:rPr>
                <w:rFonts w:ascii="Gill Sans MT" w:hAnsi="Gill Sans MT" w:cs="Gill Sans MT"/>
                <w:spacing w:val="6"/>
                <w:w w:val="110"/>
                <w:sz w:val="18"/>
                <w:szCs w:val="18"/>
              </w:rPr>
              <w:t xml:space="preserve"> </w:t>
            </w:r>
            <w:r>
              <w:rPr>
                <w:rFonts w:ascii="Gill Sans MT" w:hAnsi="Gill Sans MT" w:cs="Gill Sans MT"/>
                <w:spacing w:val="-2"/>
                <w:w w:val="110"/>
                <w:sz w:val="18"/>
                <w:szCs w:val="18"/>
              </w:rPr>
              <w:t>(for</w:t>
            </w:r>
            <w:r>
              <w:rPr>
                <w:rFonts w:ascii="Gill Sans MT" w:hAnsi="Gill Sans MT" w:cs="Gill Sans MT"/>
                <w:w w:val="110"/>
                <w:sz w:val="18"/>
                <w:szCs w:val="18"/>
              </w:rPr>
              <w:t xml:space="preserve"> </w:t>
            </w:r>
            <w:r>
              <w:rPr>
                <w:rFonts w:ascii="Gill Sans MT" w:hAnsi="Gill Sans MT" w:cs="Gill Sans MT"/>
                <w:spacing w:val="-2"/>
                <w:w w:val="110"/>
                <w:sz w:val="18"/>
                <w:szCs w:val="18"/>
              </w:rPr>
              <w:t>English</w:t>
            </w:r>
            <w:r>
              <w:rPr>
                <w:rFonts w:ascii="Gill Sans MT" w:hAnsi="Gill Sans MT" w:cs="Gill Sans MT"/>
                <w:spacing w:val="4"/>
                <w:w w:val="110"/>
                <w:sz w:val="18"/>
                <w:szCs w:val="18"/>
              </w:rPr>
              <w:t xml:space="preserve"> </w:t>
            </w:r>
            <w:r>
              <w:rPr>
                <w:rFonts w:ascii="Gill Sans MT" w:hAnsi="Gill Sans MT" w:cs="Gill Sans MT"/>
                <w:spacing w:val="-2"/>
                <w:w w:val="110"/>
                <w:sz w:val="18"/>
                <w:szCs w:val="18"/>
              </w:rPr>
              <w:t>Learners,</w:t>
            </w:r>
          </w:p>
          <w:p w14:paraId="5B08EFFD" w14:textId="77777777" w:rsidR="00000000" w:rsidRDefault="00000000">
            <w:pPr>
              <w:pStyle w:val="TableParagraph"/>
              <w:kinsoku w:val="0"/>
              <w:overflowPunct w:val="0"/>
              <w:spacing w:before="6"/>
              <w:ind w:left="270"/>
              <w:rPr>
                <w:rFonts w:ascii="Trebuchet MS" w:hAnsi="Trebuchet MS" w:cs="Trebuchet MS"/>
                <w:spacing w:val="-2"/>
                <w:sz w:val="18"/>
                <w:szCs w:val="18"/>
              </w:rPr>
            </w:pPr>
            <w:r>
              <w:rPr>
                <w:rFonts w:ascii="Trebuchet MS" w:hAnsi="Trebuchet MS" w:cs="Trebuchet MS"/>
                <w:w w:val="90"/>
                <w:sz w:val="18"/>
                <w:szCs w:val="18"/>
              </w:rPr>
              <w:t>early</w:t>
            </w:r>
            <w:r>
              <w:rPr>
                <w:rFonts w:ascii="Trebuchet MS" w:hAnsi="Trebuchet MS" w:cs="Trebuchet MS"/>
                <w:spacing w:val="3"/>
                <w:sz w:val="18"/>
                <w:szCs w:val="18"/>
              </w:rPr>
              <w:t xml:space="preserve"> </w:t>
            </w:r>
            <w:r>
              <w:rPr>
                <w:rFonts w:ascii="Trebuchet MS" w:hAnsi="Trebuchet MS" w:cs="Trebuchet MS"/>
                <w:spacing w:val="-2"/>
                <w:sz w:val="18"/>
                <w:szCs w:val="18"/>
              </w:rPr>
              <w:t>ﬁnishers)</w:t>
            </w:r>
          </w:p>
          <w:p w14:paraId="00EB9CBF" w14:textId="77777777" w:rsidR="00000000" w:rsidRDefault="00000000">
            <w:pPr>
              <w:pStyle w:val="TableParagraph"/>
              <w:numPr>
                <w:ilvl w:val="1"/>
                <w:numId w:val="90"/>
              </w:numPr>
              <w:tabs>
                <w:tab w:val="left" w:pos="990"/>
              </w:tabs>
              <w:kinsoku w:val="0"/>
              <w:overflowPunct w:val="0"/>
              <w:spacing w:before="168" w:line="247" w:lineRule="auto"/>
              <w:ind w:right="96"/>
              <w:rPr>
                <w:rFonts w:ascii="Gill Sans MT" w:hAnsi="Gill Sans MT" w:cs="Gill Sans MT"/>
                <w:i/>
                <w:iCs/>
                <w:w w:val="120"/>
                <w:sz w:val="18"/>
                <w:szCs w:val="18"/>
              </w:rPr>
            </w:pPr>
            <w:r>
              <w:rPr>
                <w:rFonts w:ascii="Gill Sans MT" w:hAnsi="Gill Sans MT" w:cs="Gill Sans MT"/>
                <w:i/>
                <w:iCs/>
                <w:w w:val="120"/>
                <w:sz w:val="18"/>
                <w:szCs w:val="18"/>
              </w:rPr>
              <w:t xml:space="preserve">Provides different students with </w:t>
            </w:r>
            <w:r>
              <w:rPr>
                <w:rFonts w:ascii="Gill Sans MT" w:hAnsi="Gill Sans MT" w:cs="Gill Sans MT"/>
                <w:i/>
                <w:iCs/>
                <w:w w:val="115"/>
                <w:sz w:val="18"/>
                <w:szCs w:val="18"/>
              </w:rPr>
              <w:t>different</w:t>
            </w:r>
            <w:r>
              <w:rPr>
                <w:rFonts w:ascii="Gill Sans MT" w:hAnsi="Gill Sans MT" w:cs="Gill Sans MT"/>
                <w:i/>
                <w:iCs/>
                <w:spacing w:val="-9"/>
                <w:w w:val="115"/>
                <w:sz w:val="18"/>
                <w:szCs w:val="18"/>
              </w:rPr>
              <w:t xml:space="preserve"> </w:t>
            </w:r>
            <w:r>
              <w:rPr>
                <w:rFonts w:ascii="Gill Sans MT" w:hAnsi="Gill Sans MT" w:cs="Gill Sans MT"/>
                <w:i/>
                <w:iCs/>
                <w:w w:val="115"/>
                <w:sz w:val="18"/>
                <w:szCs w:val="18"/>
              </w:rPr>
              <w:t>avenues</w:t>
            </w:r>
            <w:r>
              <w:rPr>
                <w:rFonts w:ascii="Gill Sans MT" w:hAnsi="Gill Sans MT" w:cs="Gill Sans MT"/>
                <w:i/>
                <w:iCs/>
                <w:spacing w:val="-8"/>
                <w:w w:val="115"/>
                <w:sz w:val="18"/>
                <w:szCs w:val="18"/>
              </w:rPr>
              <w:t xml:space="preserve"> </w:t>
            </w:r>
            <w:r>
              <w:rPr>
                <w:rFonts w:ascii="Gill Sans MT" w:hAnsi="Gill Sans MT" w:cs="Gill Sans MT"/>
                <w:i/>
                <w:iCs/>
                <w:w w:val="115"/>
                <w:sz w:val="18"/>
                <w:szCs w:val="18"/>
              </w:rPr>
              <w:t>to</w:t>
            </w:r>
            <w:r>
              <w:rPr>
                <w:rFonts w:ascii="Gill Sans MT" w:hAnsi="Gill Sans MT" w:cs="Gill Sans MT"/>
                <w:i/>
                <w:iCs/>
                <w:spacing w:val="-10"/>
                <w:w w:val="115"/>
                <w:sz w:val="18"/>
                <w:szCs w:val="18"/>
              </w:rPr>
              <w:t xml:space="preserve"> </w:t>
            </w:r>
            <w:r>
              <w:rPr>
                <w:rFonts w:ascii="Gill Sans MT" w:hAnsi="Gill Sans MT" w:cs="Gill Sans MT"/>
                <w:i/>
                <w:iCs/>
                <w:w w:val="115"/>
                <w:sz w:val="18"/>
                <w:szCs w:val="18"/>
              </w:rPr>
              <w:t>learning</w:t>
            </w:r>
            <w:r>
              <w:rPr>
                <w:rFonts w:ascii="Gill Sans MT" w:hAnsi="Gill Sans MT" w:cs="Gill Sans MT"/>
                <w:i/>
                <w:iCs/>
                <w:spacing w:val="-9"/>
                <w:w w:val="115"/>
                <w:sz w:val="18"/>
                <w:szCs w:val="18"/>
              </w:rPr>
              <w:t xml:space="preserve"> </w:t>
            </w:r>
            <w:r>
              <w:rPr>
                <w:rFonts w:ascii="Gill Sans MT" w:hAnsi="Gill Sans MT" w:cs="Gill Sans MT"/>
                <w:i/>
                <w:iCs/>
                <w:w w:val="115"/>
                <w:sz w:val="18"/>
                <w:szCs w:val="18"/>
              </w:rPr>
              <w:t xml:space="preserve">often </w:t>
            </w:r>
            <w:r>
              <w:rPr>
                <w:rFonts w:ascii="Gill Sans MT" w:hAnsi="Gill Sans MT" w:cs="Gill Sans MT"/>
                <w:i/>
                <w:iCs/>
                <w:w w:val="120"/>
                <w:sz w:val="18"/>
                <w:szCs w:val="18"/>
              </w:rPr>
              <w:t>within the same classroom or group</w:t>
            </w:r>
            <w:r>
              <w:rPr>
                <w:rFonts w:ascii="Gill Sans MT" w:hAnsi="Gill Sans MT" w:cs="Gill Sans MT"/>
                <w:i/>
                <w:iCs/>
                <w:spacing w:val="-15"/>
                <w:w w:val="120"/>
                <w:sz w:val="18"/>
                <w:szCs w:val="18"/>
              </w:rPr>
              <w:t xml:space="preserve"> </w:t>
            </w:r>
            <w:r>
              <w:rPr>
                <w:rFonts w:ascii="Gill Sans MT" w:hAnsi="Gill Sans MT" w:cs="Gill Sans MT"/>
                <w:i/>
                <w:iCs/>
                <w:w w:val="120"/>
                <w:sz w:val="18"/>
                <w:szCs w:val="18"/>
              </w:rPr>
              <w:t>setting</w:t>
            </w:r>
          </w:p>
          <w:p w14:paraId="69E90B13" w14:textId="77777777" w:rsidR="00000000" w:rsidRDefault="00000000">
            <w:pPr>
              <w:pStyle w:val="TableParagraph"/>
              <w:numPr>
                <w:ilvl w:val="1"/>
                <w:numId w:val="90"/>
              </w:numPr>
              <w:tabs>
                <w:tab w:val="left" w:pos="990"/>
              </w:tabs>
              <w:kinsoku w:val="0"/>
              <w:overflowPunct w:val="0"/>
              <w:spacing w:before="3" w:line="247" w:lineRule="auto"/>
              <w:ind w:right="214"/>
              <w:rPr>
                <w:rFonts w:ascii="Gill Sans MT" w:hAnsi="Gill Sans MT" w:cs="Gill Sans MT"/>
                <w:i/>
                <w:iCs/>
                <w:w w:val="120"/>
                <w:sz w:val="18"/>
                <w:szCs w:val="18"/>
              </w:rPr>
            </w:pPr>
            <w:r>
              <w:rPr>
                <w:rFonts w:ascii="Gill Sans MT" w:hAnsi="Gill Sans MT" w:cs="Gill Sans MT"/>
                <w:i/>
                <w:iCs/>
                <w:w w:val="120"/>
                <w:sz w:val="18"/>
                <w:szCs w:val="18"/>
              </w:rPr>
              <w:t xml:space="preserve">Supports acquiring content </w:t>
            </w:r>
            <w:r>
              <w:rPr>
                <w:rFonts w:ascii="Gill Sans MT" w:hAnsi="Gill Sans MT" w:cs="Gill Sans MT"/>
                <w:i/>
                <w:iCs/>
                <w:spacing w:val="-2"/>
                <w:w w:val="120"/>
                <w:sz w:val="18"/>
                <w:szCs w:val="18"/>
              </w:rPr>
              <w:t xml:space="preserve">processing/constructing/making </w:t>
            </w:r>
            <w:r>
              <w:rPr>
                <w:rFonts w:ascii="Gill Sans MT" w:hAnsi="Gill Sans MT" w:cs="Gill Sans MT"/>
                <w:i/>
                <w:iCs/>
                <w:w w:val="120"/>
                <w:sz w:val="18"/>
                <w:szCs w:val="18"/>
              </w:rPr>
              <w:t>sense of ideas, developing teaching materials, and assessment</w:t>
            </w:r>
            <w:r>
              <w:rPr>
                <w:rFonts w:ascii="Gill Sans MT" w:hAnsi="Gill Sans MT" w:cs="Gill Sans MT"/>
                <w:i/>
                <w:iCs/>
                <w:spacing w:val="-15"/>
                <w:w w:val="120"/>
                <w:sz w:val="18"/>
                <w:szCs w:val="18"/>
              </w:rPr>
              <w:t xml:space="preserve"> </w:t>
            </w:r>
            <w:r>
              <w:rPr>
                <w:rFonts w:ascii="Gill Sans MT" w:hAnsi="Gill Sans MT" w:cs="Gill Sans MT"/>
                <w:i/>
                <w:iCs/>
                <w:w w:val="120"/>
                <w:sz w:val="18"/>
                <w:szCs w:val="18"/>
              </w:rPr>
              <w:t>measures</w:t>
            </w:r>
          </w:p>
        </w:tc>
        <w:tc>
          <w:tcPr>
            <w:tcW w:w="3672" w:type="dxa"/>
            <w:tcBorders>
              <w:top w:val="none" w:sz="6" w:space="0" w:color="auto"/>
              <w:left w:val="none" w:sz="6" w:space="0" w:color="auto"/>
              <w:bottom w:val="single" w:sz="8" w:space="0" w:color="000000"/>
              <w:right w:val="none" w:sz="6" w:space="0" w:color="auto"/>
            </w:tcBorders>
            <w:shd w:val="clear" w:color="auto" w:fill="E6B8AE"/>
          </w:tcPr>
          <w:p w14:paraId="2C5AC0E1" w14:textId="77777777" w:rsidR="00000000" w:rsidRDefault="00000000">
            <w:pPr>
              <w:pStyle w:val="TableParagraph"/>
              <w:kinsoku w:val="0"/>
              <w:overflowPunct w:val="0"/>
              <w:spacing w:before="8"/>
              <w:rPr>
                <w:rFonts w:ascii="Gill Sans MT" w:hAnsi="Gill Sans MT" w:cs="Gill Sans MT"/>
                <w:b/>
                <w:bCs/>
                <w:sz w:val="15"/>
                <w:szCs w:val="15"/>
              </w:rPr>
            </w:pPr>
          </w:p>
          <w:p w14:paraId="30A64909" w14:textId="77777777" w:rsidR="00000000" w:rsidRDefault="00000000">
            <w:pPr>
              <w:pStyle w:val="TableParagraph"/>
              <w:numPr>
                <w:ilvl w:val="0"/>
                <w:numId w:val="89"/>
              </w:numPr>
              <w:tabs>
                <w:tab w:val="left" w:pos="315"/>
              </w:tabs>
              <w:kinsoku w:val="0"/>
              <w:overflowPunct w:val="0"/>
              <w:ind w:left="315" w:right="-15" w:hanging="200"/>
              <w:rPr>
                <w:rFonts w:ascii="Gill Sans MT" w:hAnsi="Gill Sans MT" w:cs="Gill Sans MT"/>
                <w:spacing w:val="-2"/>
                <w:w w:val="110"/>
                <w:sz w:val="18"/>
                <w:szCs w:val="18"/>
              </w:rPr>
            </w:pPr>
            <w:r>
              <w:rPr>
                <w:rFonts w:ascii="Gill Sans MT" w:hAnsi="Gill Sans MT" w:cs="Gill Sans MT"/>
                <w:spacing w:val="-2"/>
                <w:w w:val="110"/>
                <w:sz w:val="18"/>
                <w:szCs w:val="18"/>
              </w:rPr>
              <w:t>Adaptations (for</w:t>
            </w:r>
            <w:r>
              <w:rPr>
                <w:rFonts w:ascii="Gill Sans MT" w:hAnsi="Gill Sans MT" w:cs="Gill Sans MT"/>
                <w:w w:val="110"/>
                <w:sz w:val="18"/>
                <w:szCs w:val="18"/>
              </w:rPr>
              <w:t xml:space="preserve"> </w:t>
            </w:r>
            <w:r>
              <w:rPr>
                <w:rFonts w:ascii="Gill Sans MT" w:hAnsi="Gill Sans MT" w:cs="Gill Sans MT"/>
                <w:spacing w:val="-2"/>
                <w:w w:val="110"/>
                <w:sz w:val="18"/>
                <w:szCs w:val="18"/>
              </w:rPr>
              <w:t>students</w:t>
            </w:r>
            <w:r>
              <w:rPr>
                <w:rFonts w:ascii="Gill Sans MT" w:hAnsi="Gill Sans MT" w:cs="Gill Sans MT"/>
                <w:spacing w:val="-1"/>
                <w:w w:val="110"/>
                <w:sz w:val="18"/>
                <w:szCs w:val="18"/>
              </w:rPr>
              <w:t xml:space="preserve"> </w:t>
            </w:r>
            <w:r>
              <w:rPr>
                <w:rFonts w:ascii="Gill Sans MT" w:hAnsi="Gill Sans MT" w:cs="Gill Sans MT"/>
                <w:spacing w:val="-2"/>
                <w:w w:val="110"/>
                <w:sz w:val="18"/>
                <w:szCs w:val="18"/>
              </w:rPr>
              <w:t>with</w:t>
            </w:r>
            <w:r>
              <w:rPr>
                <w:rFonts w:ascii="Gill Sans MT" w:hAnsi="Gill Sans MT" w:cs="Gill Sans MT"/>
                <w:w w:val="110"/>
                <w:sz w:val="18"/>
                <w:szCs w:val="18"/>
              </w:rPr>
              <w:t xml:space="preserve"> </w:t>
            </w:r>
            <w:r>
              <w:rPr>
                <w:rFonts w:ascii="Gill Sans MT" w:hAnsi="Gill Sans MT" w:cs="Gill Sans MT"/>
                <w:spacing w:val="-2"/>
                <w:w w:val="110"/>
                <w:sz w:val="18"/>
                <w:szCs w:val="18"/>
              </w:rPr>
              <w:t>IEPs/504s)</w:t>
            </w:r>
          </w:p>
          <w:p w14:paraId="764CBB2D" w14:textId="77777777" w:rsidR="00000000" w:rsidRDefault="00000000">
            <w:pPr>
              <w:pStyle w:val="TableParagraph"/>
              <w:numPr>
                <w:ilvl w:val="1"/>
                <w:numId w:val="89"/>
              </w:numPr>
              <w:tabs>
                <w:tab w:val="left" w:pos="835"/>
              </w:tabs>
              <w:kinsoku w:val="0"/>
              <w:overflowPunct w:val="0"/>
              <w:spacing w:before="167" w:line="247" w:lineRule="auto"/>
              <w:ind w:right="-15"/>
              <w:rPr>
                <w:rFonts w:ascii="Gill Sans MT" w:hAnsi="Gill Sans MT" w:cs="Gill Sans MT"/>
                <w:i/>
                <w:iCs/>
                <w:w w:val="120"/>
                <w:sz w:val="18"/>
                <w:szCs w:val="18"/>
              </w:rPr>
            </w:pPr>
            <w:r>
              <w:rPr>
                <w:rFonts w:ascii="Gill Sans MT" w:hAnsi="Gill Sans MT" w:cs="Gill Sans MT"/>
                <w:i/>
                <w:iCs/>
                <w:w w:val="120"/>
                <w:sz w:val="18"/>
                <w:szCs w:val="18"/>
              </w:rPr>
              <w:t>Adaptations</w:t>
            </w:r>
            <w:r>
              <w:rPr>
                <w:rFonts w:ascii="Gill Sans MT" w:hAnsi="Gill Sans MT" w:cs="Gill Sans MT"/>
                <w:i/>
                <w:iCs/>
                <w:spacing w:val="-9"/>
                <w:w w:val="120"/>
                <w:sz w:val="18"/>
                <w:szCs w:val="18"/>
              </w:rPr>
              <w:t xml:space="preserve"> </w:t>
            </w:r>
            <w:r>
              <w:rPr>
                <w:rFonts w:ascii="Gill Sans MT" w:hAnsi="Gill Sans MT" w:cs="Gill Sans MT"/>
                <w:i/>
                <w:iCs/>
                <w:w w:val="120"/>
                <w:sz w:val="18"/>
                <w:szCs w:val="18"/>
              </w:rPr>
              <w:t>that</w:t>
            </w:r>
            <w:r>
              <w:rPr>
                <w:rFonts w:ascii="Gill Sans MT" w:hAnsi="Gill Sans MT" w:cs="Gill Sans MT"/>
                <w:i/>
                <w:iCs/>
                <w:spacing w:val="-10"/>
                <w:w w:val="120"/>
                <w:sz w:val="18"/>
                <w:szCs w:val="18"/>
              </w:rPr>
              <w:t xml:space="preserve"> </w:t>
            </w:r>
            <w:r>
              <w:rPr>
                <w:rFonts w:ascii="Gill Sans MT" w:hAnsi="Gill Sans MT" w:cs="Gill Sans MT"/>
                <w:i/>
                <w:iCs/>
                <w:w w:val="120"/>
                <w:sz w:val="18"/>
                <w:szCs w:val="18"/>
              </w:rPr>
              <w:t>allow</w:t>
            </w:r>
            <w:r>
              <w:rPr>
                <w:rFonts w:ascii="Gill Sans MT" w:hAnsi="Gill Sans MT" w:cs="Gill Sans MT"/>
                <w:i/>
                <w:iCs/>
                <w:spacing w:val="-10"/>
                <w:w w:val="120"/>
                <w:sz w:val="18"/>
                <w:szCs w:val="18"/>
              </w:rPr>
              <w:t xml:space="preserve"> </w:t>
            </w:r>
            <w:r>
              <w:rPr>
                <w:rFonts w:ascii="Gill Sans MT" w:hAnsi="Gill Sans MT" w:cs="Gill Sans MT"/>
                <w:i/>
                <w:iCs/>
                <w:w w:val="120"/>
                <w:sz w:val="18"/>
                <w:szCs w:val="18"/>
              </w:rPr>
              <w:t>students</w:t>
            </w:r>
            <w:r>
              <w:rPr>
                <w:rFonts w:ascii="Gill Sans MT" w:hAnsi="Gill Sans MT" w:cs="Gill Sans MT"/>
                <w:i/>
                <w:iCs/>
                <w:spacing w:val="-9"/>
                <w:w w:val="120"/>
                <w:sz w:val="18"/>
                <w:szCs w:val="18"/>
              </w:rPr>
              <w:t xml:space="preserve"> </w:t>
            </w:r>
            <w:r>
              <w:rPr>
                <w:rFonts w:ascii="Gill Sans MT" w:hAnsi="Gill Sans MT" w:cs="Gill Sans MT"/>
                <w:i/>
                <w:iCs/>
                <w:w w:val="120"/>
                <w:sz w:val="18"/>
                <w:szCs w:val="18"/>
              </w:rPr>
              <w:t>full access</w:t>
            </w:r>
            <w:r>
              <w:rPr>
                <w:rFonts w:ascii="Gill Sans MT" w:hAnsi="Gill Sans MT" w:cs="Gill Sans MT"/>
                <w:i/>
                <w:iCs/>
                <w:spacing w:val="-13"/>
                <w:w w:val="120"/>
                <w:sz w:val="18"/>
                <w:szCs w:val="18"/>
              </w:rPr>
              <w:t xml:space="preserve"> </w:t>
            </w:r>
            <w:r>
              <w:rPr>
                <w:rFonts w:ascii="Gill Sans MT" w:hAnsi="Gill Sans MT" w:cs="Gill Sans MT"/>
                <w:i/>
                <w:iCs/>
                <w:w w:val="120"/>
                <w:sz w:val="18"/>
                <w:szCs w:val="18"/>
              </w:rPr>
              <w:t>to</w:t>
            </w:r>
            <w:r>
              <w:rPr>
                <w:rFonts w:ascii="Gill Sans MT" w:hAnsi="Gill Sans MT" w:cs="Gill Sans MT"/>
                <w:i/>
                <w:iCs/>
                <w:spacing w:val="-16"/>
                <w:w w:val="120"/>
                <w:sz w:val="18"/>
                <w:szCs w:val="18"/>
              </w:rPr>
              <w:t xml:space="preserve"> </w:t>
            </w:r>
            <w:r>
              <w:rPr>
                <w:rFonts w:ascii="Gill Sans MT" w:hAnsi="Gill Sans MT" w:cs="Gill Sans MT"/>
                <w:i/>
                <w:iCs/>
                <w:w w:val="120"/>
                <w:sz w:val="18"/>
                <w:szCs w:val="18"/>
              </w:rPr>
              <w:t>a</w:t>
            </w:r>
            <w:r>
              <w:rPr>
                <w:rFonts w:ascii="Gill Sans MT" w:hAnsi="Gill Sans MT" w:cs="Gill Sans MT"/>
                <w:i/>
                <w:iCs/>
                <w:spacing w:val="-13"/>
                <w:w w:val="120"/>
                <w:sz w:val="18"/>
                <w:szCs w:val="18"/>
              </w:rPr>
              <w:t xml:space="preserve"> </w:t>
            </w:r>
            <w:r>
              <w:rPr>
                <w:rFonts w:ascii="Gill Sans MT" w:hAnsi="Gill Sans MT" w:cs="Gill Sans MT"/>
                <w:i/>
                <w:iCs/>
                <w:w w:val="120"/>
                <w:sz w:val="18"/>
                <w:szCs w:val="18"/>
              </w:rPr>
              <w:t>given</w:t>
            </w:r>
            <w:r>
              <w:rPr>
                <w:rFonts w:ascii="Gill Sans MT" w:hAnsi="Gill Sans MT" w:cs="Gill Sans MT"/>
                <w:i/>
                <w:iCs/>
                <w:spacing w:val="-16"/>
                <w:w w:val="120"/>
                <w:sz w:val="18"/>
                <w:szCs w:val="18"/>
              </w:rPr>
              <w:t xml:space="preserve"> </w:t>
            </w:r>
            <w:r>
              <w:rPr>
                <w:rFonts w:ascii="Gill Sans MT" w:hAnsi="Gill Sans MT" w:cs="Gill Sans MT"/>
                <w:i/>
                <w:iCs/>
                <w:w w:val="120"/>
                <w:sz w:val="18"/>
                <w:szCs w:val="18"/>
              </w:rPr>
              <w:t>lesson</w:t>
            </w:r>
            <w:r>
              <w:rPr>
                <w:rFonts w:ascii="Gill Sans MT" w:hAnsi="Gill Sans MT" w:cs="Gill Sans MT"/>
                <w:i/>
                <w:iCs/>
                <w:spacing w:val="-16"/>
                <w:w w:val="120"/>
                <w:sz w:val="18"/>
                <w:szCs w:val="18"/>
              </w:rPr>
              <w:t xml:space="preserve"> </w:t>
            </w:r>
            <w:r>
              <w:rPr>
                <w:rFonts w:ascii="Gill Sans MT" w:hAnsi="Gill Sans MT" w:cs="Gill Sans MT"/>
                <w:i/>
                <w:iCs/>
                <w:w w:val="120"/>
                <w:sz w:val="18"/>
                <w:szCs w:val="18"/>
              </w:rPr>
              <w:t>and</w:t>
            </w:r>
            <w:r>
              <w:rPr>
                <w:rFonts w:ascii="Gill Sans MT" w:hAnsi="Gill Sans MT" w:cs="Gill Sans MT"/>
                <w:i/>
                <w:iCs/>
                <w:spacing w:val="-15"/>
                <w:w w:val="120"/>
                <w:sz w:val="18"/>
                <w:szCs w:val="18"/>
              </w:rPr>
              <w:t xml:space="preserve"> </w:t>
            </w:r>
            <w:r>
              <w:rPr>
                <w:rFonts w:ascii="Gill Sans MT" w:hAnsi="Gill Sans MT" w:cs="Gill Sans MT"/>
                <w:i/>
                <w:iCs/>
                <w:w w:val="120"/>
                <w:sz w:val="18"/>
                <w:szCs w:val="18"/>
              </w:rPr>
              <w:t>include accommodations</w:t>
            </w:r>
            <w:r>
              <w:rPr>
                <w:rFonts w:ascii="Gill Sans MT" w:hAnsi="Gill Sans MT" w:cs="Gill Sans MT"/>
                <w:i/>
                <w:iCs/>
                <w:spacing w:val="-18"/>
                <w:w w:val="120"/>
                <w:sz w:val="18"/>
                <w:szCs w:val="18"/>
              </w:rPr>
              <w:t xml:space="preserve"> </w:t>
            </w:r>
            <w:r>
              <w:rPr>
                <w:rFonts w:ascii="Gill Sans MT" w:hAnsi="Gill Sans MT" w:cs="Gill Sans MT"/>
                <w:i/>
                <w:iCs/>
                <w:w w:val="120"/>
                <w:sz w:val="18"/>
                <w:szCs w:val="18"/>
              </w:rPr>
              <w:t>and</w:t>
            </w:r>
            <w:r>
              <w:rPr>
                <w:rFonts w:ascii="Gill Sans MT" w:hAnsi="Gill Sans MT" w:cs="Gill Sans MT"/>
                <w:i/>
                <w:iCs/>
                <w:spacing w:val="-17"/>
                <w:w w:val="120"/>
                <w:sz w:val="18"/>
                <w:szCs w:val="18"/>
              </w:rPr>
              <w:t xml:space="preserve"> </w:t>
            </w:r>
            <w:r>
              <w:rPr>
                <w:rFonts w:ascii="Gill Sans MT" w:hAnsi="Gill Sans MT" w:cs="Gill Sans MT"/>
                <w:i/>
                <w:iCs/>
                <w:w w:val="120"/>
                <w:sz w:val="18"/>
                <w:szCs w:val="18"/>
              </w:rPr>
              <w:t>modiﬁcations</w:t>
            </w:r>
          </w:p>
          <w:p w14:paraId="78B5B68A" w14:textId="77777777" w:rsidR="00000000" w:rsidRDefault="00000000">
            <w:pPr>
              <w:pStyle w:val="TableParagraph"/>
              <w:numPr>
                <w:ilvl w:val="1"/>
                <w:numId w:val="89"/>
              </w:numPr>
              <w:tabs>
                <w:tab w:val="left" w:pos="835"/>
              </w:tabs>
              <w:kinsoku w:val="0"/>
              <w:overflowPunct w:val="0"/>
              <w:spacing w:before="2" w:line="247" w:lineRule="auto"/>
              <w:ind w:right="39"/>
              <w:rPr>
                <w:rFonts w:ascii="Gill Sans MT" w:hAnsi="Gill Sans MT" w:cs="Gill Sans MT"/>
                <w:i/>
                <w:iCs/>
                <w:w w:val="120"/>
                <w:sz w:val="18"/>
                <w:szCs w:val="18"/>
              </w:rPr>
            </w:pPr>
            <w:r>
              <w:rPr>
                <w:rFonts w:ascii="Gill Sans MT" w:hAnsi="Gill Sans MT" w:cs="Gill Sans MT"/>
                <w:i/>
                <w:iCs/>
                <w:spacing w:val="-2"/>
                <w:w w:val="120"/>
                <w:sz w:val="18"/>
                <w:szCs w:val="18"/>
              </w:rPr>
              <w:t>Accommodation:</w:t>
            </w:r>
            <w:r>
              <w:rPr>
                <w:rFonts w:ascii="Gill Sans MT" w:hAnsi="Gill Sans MT" w:cs="Gill Sans MT"/>
                <w:i/>
                <w:iCs/>
                <w:spacing w:val="-13"/>
                <w:w w:val="120"/>
                <w:sz w:val="18"/>
                <w:szCs w:val="18"/>
              </w:rPr>
              <w:t xml:space="preserve"> </w:t>
            </w:r>
            <w:r>
              <w:rPr>
                <w:rFonts w:ascii="Gill Sans MT" w:hAnsi="Gill Sans MT" w:cs="Gill Sans MT"/>
                <w:i/>
                <w:iCs/>
                <w:spacing w:val="-2"/>
                <w:w w:val="120"/>
                <w:sz w:val="18"/>
                <w:szCs w:val="18"/>
              </w:rPr>
              <w:t>Service</w:t>
            </w:r>
            <w:r>
              <w:rPr>
                <w:rFonts w:ascii="Gill Sans MT" w:hAnsi="Gill Sans MT" w:cs="Gill Sans MT"/>
                <w:i/>
                <w:iCs/>
                <w:spacing w:val="-14"/>
                <w:w w:val="120"/>
                <w:sz w:val="18"/>
                <w:szCs w:val="18"/>
              </w:rPr>
              <w:t xml:space="preserve"> </w:t>
            </w:r>
            <w:r>
              <w:rPr>
                <w:rFonts w:ascii="Gill Sans MT" w:hAnsi="Gill Sans MT" w:cs="Gill Sans MT"/>
                <w:i/>
                <w:iCs/>
                <w:spacing w:val="-2"/>
                <w:w w:val="120"/>
                <w:sz w:val="18"/>
                <w:szCs w:val="18"/>
              </w:rPr>
              <w:t>or</w:t>
            </w:r>
            <w:r>
              <w:rPr>
                <w:rFonts w:ascii="Gill Sans MT" w:hAnsi="Gill Sans MT" w:cs="Gill Sans MT"/>
                <w:i/>
                <w:iCs/>
                <w:spacing w:val="-14"/>
                <w:w w:val="120"/>
                <w:sz w:val="18"/>
                <w:szCs w:val="18"/>
              </w:rPr>
              <w:t xml:space="preserve"> </w:t>
            </w:r>
            <w:r>
              <w:rPr>
                <w:rFonts w:ascii="Gill Sans MT" w:hAnsi="Gill Sans MT" w:cs="Gill Sans MT"/>
                <w:i/>
                <w:iCs/>
                <w:spacing w:val="-2"/>
                <w:w w:val="120"/>
                <w:sz w:val="18"/>
                <w:szCs w:val="18"/>
              </w:rPr>
              <w:t xml:space="preserve">support </w:t>
            </w:r>
            <w:r>
              <w:rPr>
                <w:rFonts w:ascii="Gill Sans MT" w:hAnsi="Gill Sans MT" w:cs="Gill Sans MT"/>
                <w:i/>
                <w:iCs/>
                <w:w w:val="120"/>
                <w:sz w:val="18"/>
                <w:szCs w:val="18"/>
              </w:rPr>
              <w:t>related</w:t>
            </w:r>
            <w:r>
              <w:rPr>
                <w:rFonts w:ascii="Gill Sans MT" w:hAnsi="Gill Sans MT" w:cs="Gill Sans MT"/>
                <w:i/>
                <w:iCs/>
                <w:spacing w:val="-17"/>
                <w:w w:val="120"/>
                <w:sz w:val="18"/>
                <w:szCs w:val="18"/>
              </w:rPr>
              <w:t xml:space="preserve"> </w:t>
            </w:r>
            <w:r>
              <w:rPr>
                <w:rFonts w:ascii="Gill Sans MT" w:hAnsi="Gill Sans MT" w:cs="Gill Sans MT"/>
                <w:i/>
                <w:iCs/>
                <w:w w:val="120"/>
                <w:sz w:val="18"/>
                <w:szCs w:val="18"/>
              </w:rPr>
              <w:t>to</w:t>
            </w:r>
            <w:r>
              <w:rPr>
                <w:rFonts w:ascii="Gill Sans MT" w:hAnsi="Gill Sans MT" w:cs="Gill Sans MT"/>
                <w:i/>
                <w:iCs/>
                <w:spacing w:val="-18"/>
                <w:w w:val="120"/>
                <w:sz w:val="18"/>
                <w:szCs w:val="18"/>
              </w:rPr>
              <w:t xml:space="preserve"> </w:t>
            </w:r>
            <w:r>
              <w:rPr>
                <w:rFonts w:ascii="Gill Sans MT" w:hAnsi="Gill Sans MT" w:cs="Gill Sans MT"/>
                <w:i/>
                <w:iCs/>
                <w:w w:val="120"/>
                <w:sz w:val="18"/>
                <w:szCs w:val="18"/>
              </w:rPr>
              <w:t>a</w:t>
            </w:r>
            <w:r>
              <w:rPr>
                <w:rFonts w:ascii="Gill Sans MT" w:hAnsi="Gill Sans MT" w:cs="Gill Sans MT"/>
                <w:i/>
                <w:iCs/>
                <w:spacing w:val="-16"/>
                <w:w w:val="120"/>
                <w:sz w:val="18"/>
                <w:szCs w:val="18"/>
              </w:rPr>
              <w:t xml:space="preserve"> </w:t>
            </w:r>
            <w:r>
              <w:rPr>
                <w:rFonts w:ascii="Gill Sans MT" w:hAnsi="Gill Sans MT" w:cs="Gill Sans MT"/>
                <w:i/>
                <w:iCs/>
                <w:w w:val="120"/>
                <w:sz w:val="18"/>
                <w:szCs w:val="18"/>
              </w:rPr>
              <w:t>student’s</w:t>
            </w:r>
            <w:r>
              <w:rPr>
                <w:rFonts w:ascii="Gill Sans MT" w:hAnsi="Gill Sans MT" w:cs="Gill Sans MT"/>
                <w:i/>
                <w:iCs/>
                <w:spacing w:val="-16"/>
                <w:w w:val="120"/>
                <w:sz w:val="18"/>
                <w:szCs w:val="18"/>
              </w:rPr>
              <w:t xml:space="preserve"> </w:t>
            </w:r>
            <w:r>
              <w:rPr>
                <w:rFonts w:ascii="Gill Sans MT" w:hAnsi="Gill Sans MT" w:cs="Gill Sans MT"/>
                <w:i/>
                <w:iCs/>
                <w:w w:val="120"/>
                <w:sz w:val="18"/>
                <w:szCs w:val="18"/>
              </w:rPr>
              <w:t>disability</w:t>
            </w:r>
            <w:r>
              <w:rPr>
                <w:rFonts w:ascii="Gill Sans MT" w:hAnsi="Gill Sans MT" w:cs="Gill Sans MT"/>
                <w:i/>
                <w:iCs/>
                <w:spacing w:val="-21"/>
                <w:w w:val="120"/>
                <w:sz w:val="18"/>
                <w:szCs w:val="18"/>
              </w:rPr>
              <w:t xml:space="preserve"> </w:t>
            </w:r>
            <w:r>
              <w:rPr>
                <w:rFonts w:ascii="Gill Sans MT" w:hAnsi="Gill Sans MT" w:cs="Gill Sans MT"/>
                <w:i/>
                <w:iCs/>
                <w:w w:val="120"/>
                <w:sz w:val="18"/>
                <w:szCs w:val="18"/>
              </w:rPr>
              <w:t>that allows the student</w:t>
            </w:r>
          </w:p>
          <w:p w14:paraId="6E28BC73" w14:textId="77777777" w:rsidR="00000000" w:rsidRDefault="00000000">
            <w:pPr>
              <w:pStyle w:val="TableParagraph"/>
              <w:kinsoku w:val="0"/>
              <w:overflowPunct w:val="0"/>
              <w:spacing w:before="3" w:line="247" w:lineRule="auto"/>
              <w:ind w:left="835" w:right="69"/>
              <w:rPr>
                <w:rFonts w:ascii="Gill Sans MT" w:hAnsi="Gill Sans MT" w:cs="Gill Sans MT"/>
                <w:i/>
                <w:iCs/>
                <w:w w:val="115"/>
                <w:sz w:val="18"/>
                <w:szCs w:val="18"/>
              </w:rPr>
            </w:pPr>
            <w:r>
              <w:rPr>
                <w:rFonts w:ascii="Gill Sans MT" w:hAnsi="Gill Sans MT" w:cs="Gill Sans MT"/>
                <w:i/>
                <w:iCs/>
                <w:w w:val="115"/>
                <w:sz w:val="18"/>
                <w:szCs w:val="18"/>
              </w:rPr>
              <w:t>to fully access a given subject matter and to accurately demonstrate</w:t>
            </w:r>
            <w:r>
              <w:rPr>
                <w:rFonts w:ascii="Gill Sans MT" w:hAnsi="Gill Sans MT" w:cs="Gill Sans MT"/>
                <w:i/>
                <w:iCs/>
                <w:spacing w:val="-9"/>
                <w:w w:val="115"/>
                <w:sz w:val="18"/>
                <w:szCs w:val="18"/>
              </w:rPr>
              <w:t xml:space="preserve"> </w:t>
            </w:r>
            <w:r>
              <w:rPr>
                <w:rFonts w:ascii="Gill Sans MT" w:hAnsi="Gill Sans MT" w:cs="Gill Sans MT"/>
                <w:i/>
                <w:iCs/>
                <w:w w:val="115"/>
                <w:sz w:val="18"/>
                <w:szCs w:val="18"/>
              </w:rPr>
              <w:t>knowledge</w:t>
            </w:r>
            <w:r>
              <w:rPr>
                <w:rFonts w:ascii="Gill Sans MT" w:hAnsi="Gill Sans MT" w:cs="Gill Sans MT"/>
                <w:i/>
                <w:iCs/>
                <w:spacing w:val="-9"/>
                <w:w w:val="115"/>
                <w:sz w:val="18"/>
                <w:szCs w:val="18"/>
              </w:rPr>
              <w:t xml:space="preserve"> </w:t>
            </w:r>
            <w:r>
              <w:rPr>
                <w:rFonts w:ascii="Gill Sans MT" w:hAnsi="Gill Sans MT" w:cs="Gill Sans MT"/>
                <w:i/>
                <w:iCs/>
                <w:w w:val="115"/>
                <w:sz w:val="18"/>
                <w:szCs w:val="18"/>
              </w:rPr>
              <w:t>without</w:t>
            </w:r>
          </w:p>
          <w:p w14:paraId="2BD26C68" w14:textId="77777777" w:rsidR="00000000" w:rsidRDefault="00000000">
            <w:pPr>
              <w:pStyle w:val="TableParagraph"/>
              <w:kinsoku w:val="0"/>
              <w:overflowPunct w:val="0"/>
              <w:spacing w:before="162" w:line="247" w:lineRule="auto"/>
              <w:ind w:left="835"/>
              <w:rPr>
                <w:rFonts w:ascii="Gill Sans MT" w:hAnsi="Gill Sans MT" w:cs="Gill Sans MT"/>
                <w:i/>
                <w:iCs/>
                <w:w w:val="115"/>
                <w:sz w:val="18"/>
                <w:szCs w:val="18"/>
              </w:rPr>
            </w:pPr>
            <w:r>
              <w:rPr>
                <w:rFonts w:ascii="Gill Sans MT" w:hAnsi="Gill Sans MT" w:cs="Gill Sans MT"/>
                <w:i/>
                <w:iCs/>
                <w:w w:val="115"/>
                <w:sz w:val="18"/>
                <w:szCs w:val="18"/>
              </w:rPr>
              <w:t>requiring</w:t>
            </w:r>
            <w:r>
              <w:rPr>
                <w:rFonts w:ascii="Gill Sans MT" w:hAnsi="Gill Sans MT" w:cs="Gill Sans MT"/>
                <w:i/>
                <w:iCs/>
                <w:spacing w:val="-15"/>
                <w:w w:val="115"/>
                <w:sz w:val="18"/>
                <w:szCs w:val="18"/>
              </w:rPr>
              <w:t xml:space="preserve"> </w:t>
            </w:r>
            <w:r>
              <w:rPr>
                <w:rFonts w:ascii="Gill Sans MT" w:hAnsi="Gill Sans MT" w:cs="Gill Sans MT"/>
                <w:i/>
                <w:iCs/>
                <w:w w:val="115"/>
                <w:sz w:val="18"/>
                <w:szCs w:val="18"/>
              </w:rPr>
              <w:t>a</w:t>
            </w:r>
            <w:r>
              <w:rPr>
                <w:rFonts w:ascii="Gill Sans MT" w:hAnsi="Gill Sans MT" w:cs="Gill Sans MT"/>
                <w:i/>
                <w:iCs/>
                <w:spacing w:val="-14"/>
                <w:w w:val="115"/>
                <w:sz w:val="18"/>
                <w:szCs w:val="18"/>
              </w:rPr>
              <w:t xml:space="preserve"> </w:t>
            </w:r>
            <w:r>
              <w:rPr>
                <w:rFonts w:ascii="Gill Sans MT" w:hAnsi="Gill Sans MT" w:cs="Gill Sans MT"/>
                <w:i/>
                <w:iCs/>
                <w:w w:val="115"/>
                <w:sz w:val="18"/>
                <w:szCs w:val="18"/>
              </w:rPr>
              <w:t>fundamental</w:t>
            </w:r>
            <w:r>
              <w:rPr>
                <w:rFonts w:ascii="Gill Sans MT" w:hAnsi="Gill Sans MT" w:cs="Gill Sans MT"/>
                <w:i/>
                <w:iCs/>
                <w:spacing w:val="-15"/>
                <w:w w:val="115"/>
                <w:sz w:val="18"/>
                <w:szCs w:val="18"/>
              </w:rPr>
              <w:t xml:space="preserve"> </w:t>
            </w:r>
            <w:r>
              <w:rPr>
                <w:rFonts w:ascii="Gill Sans MT" w:hAnsi="Gill Sans MT" w:cs="Gill Sans MT"/>
                <w:i/>
                <w:iCs/>
                <w:w w:val="115"/>
                <w:sz w:val="18"/>
                <w:szCs w:val="18"/>
              </w:rPr>
              <w:t>alteration</w:t>
            </w:r>
            <w:r>
              <w:rPr>
                <w:rFonts w:ascii="Gill Sans MT" w:hAnsi="Gill Sans MT" w:cs="Gill Sans MT"/>
                <w:i/>
                <w:iCs/>
                <w:spacing w:val="-15"/>
                <w:w w:val="115"/>
                <w:sz w:val="18"/>
                <w:szCs w:val="18"/>
              </w:rPr>
              <w:t xml:space="preserve"> </w:t>
            </w:r>
            <w:r>
              <w:rPr>
                <w:rFonts w:ascii="Gill Sans MT" w:hAnsi="Gill Sans MT" w:cs="Gill Sans MT"/>
                <w:i/>
                <w:iCs/>
                <w:w w:val="115"/>
                <w:sz w:val="18"/>
                <w:szCs w:val="18"/>
              </w:rPr>
              <w:t>to the standard or expectation of the assignment or test.</w:t>
            </w:r>
          </w:p>
          <w:p w14:paraId="4295A986" w14:textId="77777777" w:rsidR="00000000" w:rsidRDefault="00000000">
            <w:pPr>
              <w:pStyle w:val="TableParagraph"/>
              <w:numPr>
                <w:ilvl w:val="1"/>
                <w:numId w:val="89"/>
              </w:numPr>
              <w:tabs>
                <w:tab w:val="left" w:pos="835"/>
              </w:tabs>
              <w:kinsoku w:val="0"/>
              <w:overflowPunct w:val="0"/>
              <w:spacing w:before="163" w:line="247" w:lineRule="auto"/>
              <w:ind w:right="48"/>
              <w:rPr>
                <w:rFonts w:ascii="Gill Sans MT" w:hAnsi="Gill Sans MT" w:cs="Gill Sans MT"/>
                <w:i/>
                <w:iCs/>
                <w:spacing w:val="-2"/>
                <w:w w:val="115"/>
                <w:sz w:val="18"/>
                <w:szCs w:val="18"/>
              </w:rPr>
            </w:pPr>
            <w:r>
              <w:rPr>
                <w:rFonts w:ascii="Gill Sans MT" w:hAnsi="Gill Sans MT" w:cs="Gill Sans MT"/>
                <w:i/>
                <w:iCs/>
                <w:w w:val="115"/>
                <w:sz w:val="18"/>
                <w:szCs w:val="18"/>
              </w:rPr>
              <w:t>Services or support related to a student’s</w:t>
            </w:r>
            <w:r>
              <w:rPr>
                <w:rFonts w:ascii="Gill Sans MT" w:hAnsi="Gill Sans MT" w:cs="Gill Sans MT"/>
                <w:i/>
                <w:iCs/>
                <w:spacing w:val="-9"/>
                <w:w w:val="115"/>
                <w:sz w:val="18"/>
                <w:szCs w:val="18"/>
              </w:rPr>
              <w:t xml:space="preserve"> </w:t>
            </w:r>
            <w:r>
              <w:rPr>
                <w:rFonts w:ascii="Gill Sans MT" w:hAnsi="Gill Sans MT" w:cs="Gill Sans MT"/>
                <w:i/>
                <w:iCs/>
                <w:w w:val="115"/>
                <w:sz w:val="18"/>
                <w:szCs w:val="18"/>
              </w:rPr>
              <w:t>disability</w:t>
            </w:r>
            <w:r>
              <w:rPr>
                <w:rFonts w:ascii="Gill Sans MT" w:hAnsi="Gill Sans MT" w:cs="Gill Sans MT"/>
                <w:i/>
                <w:iCs/>
                <w:spacing w:val="-12"/>
                <w:w w:val="115"/>
                <w:sz w:val="18"/>
                <w:szCs w:val="18"/>
              </w:rPr>
              <w:t xml:space="preserve"> </w:t>
            </w:r>
            <w:r>
              <w:rPr>
                <w:rFonts w:ascii="Gill Sans MT" w:hAnsi="Gill Sans MT" w:cs="Gill Sans MT"/>
                <w:i/>
                <w:iCs/>
                <w:w w:val="115"/>
                <w:sz w:val="18"/>
                <w:szCs w:val="18"/>
              </w:rPr>
              <w:t>in</w:t>
            </w:r>
            <w:r>
              <w:rPr>
                <w:rFonts w:ascii="Gill Sans MT" w:hAnsi="Gill Sans MT" w:cs="Gill Sans MT"/>
                <w:i/>
                <w:iCs/>
                <w:spacing w:val="-12"/>
                <w:w w:val="115"/>
                <w:sz w:val="18"/>
                <w:szCs w:val="18"/>
              </w:rPr>
              <w:t xml:space="preserve"> </w:t>
            </w:r>
            <w:r>
              <w:rPr>
                <w:rFonts w:ascii="Gill Sans MT" w:hAnsi="Gill Sans MT" w:cs="Gill Sans MT"/>
                <w:i/>
                <w:iCs/>
                <w:w w:val="115"/>
                <w:sz w:val="18"/>
                <w:szCs w:val="18"/>
              </w:rPr>
              <w:t>order</w:t>
            </w:r>
            <w:r>
              <w:rPr>
                <w:rFonts w:ascii="Gill Sans MT" w:hAnsi="Gill Sans MT" w:cs="Gill Sans MT"/>
                <w:i/>
                <w:iCs/>
                <w:spacing w:val="-9"/>
                <w:w w:val="115"/>
                <w:sz w:val="18"/>
                <w:szCs w:val="18"/>
              </w:rPr>
              <w:t xml:space="preserve"> </w:t>
            </w:r>
            <w:r>
              <w:rPr>
                <w:rFonts w:ascii="Gill Sans MT" w:hAnsi="Gill Sans MT" w:cs="Gill Sans MT"/>
                <w:i/>
                <w:iCs/>
                <w:w w:val="115"/>
                <w:sz w:val="18"/>
                <w:szCs w:val="18"/>
              </w:rPr>
              <w:t>to</w:t>
            </w:r>
            <w:r>
              <w:rPr>
                <w:rFonts w:ascii="Gill Sans MT" w:hAnsi="Gill Sans MT" w:cs="Gill Sans MT"/>
                <w:i/>
                <w:iCs/>
                <w:spacing w:val="-12"/>
                <w:w w:val="115"/>
                <w:sz w:val="18"/>
                <w:szCs w:val="18"/>
              </w:rPr>
              <w:t xml:space="preserve"> </w:t>
            </w:r>
            <w:r>
              <w:rPr>
                <w:rFonts w:ascii="Gill Sans MT" w:hAnsi="Gill Sans MT" w:cs="Gill Sans MT"/>
                <w:i/>
                <w:iCs/>
                <w:w w:val="115"/>
                <w:sz w:val="18"/>
                <w:szCs w:val="18"/>
              </w:rPr>
              <w:t>help</w:t>
            </w:r>
            <w:r>
              <w:rPr>
                <w:rFonts w:ascii="Gill Sans MT" w:hAnsi="Gill Sans MT" w:cs="Gill Sans MT"/>
                <w:i/>
                <w:iCs/>
                <w:spacing w:val="-10"/>
                <w:w w:val="115"/>
                <w:sz w:val="18"/>
                <w:szCs w:val="18"/>
              </w:rPr>
              <w:t xml:space="preserve"> </w:t>
            </w:r>
            <w:r>
              <w:rPr>
                <w:rFonts w:ascii="Gill Sans MT" w:hAnsi="Gill Sans MT" w:cs="Gill Sans MT"/>
                <w:i/>
                <w:iCs/>
                <w:w w:val="115"/>
                <w:sz w:val="18"/>
                <w:szCs w:val="18"/>
              </w:rPr>
              <w:t xml:space="preserve">a </w:t>
            </w:r>
            <w:r>
              <w:rPr>
                <w:rFonts w:ascii="Gill Sans MT" w:hAnsi="Gill Sans MT" w:cs="Gill Sans MT"/>
                <w:i/>
                <w:iCs/>
                <w:spacing w:val="-2"/>
                <w:w w:val="115"/>
                <w:sz w:val="18"/>
                <w:szCs w:val="18"/>
              </w:rPr>
              <w:t>student</w:t>
            </w:r>
          </w:p>
          <w:p w14:paraId="0295480F" w14:textId="77777777" w:rsidR="00000000" w:rsidRDefault="00000000">
            <w:pPr>
              <w:pStyle w:val="TableParagraph"/>
              <w:kinsoku w:val="0"/>
              <w:overflowPunct w:val="0"/>
              <w:spacing w:before="3" w:line="247" w:lineRule="auto"/>
              <w:ind w:left="835"/>
              <w:rPr>
                <w:rFonts w:ascii="Gill Sans MT" w:hAnsi="Gill Sans MT" w:cs="Gill Sans MT"/>
                <w:i/>
                <w:iCs/>
                <w:w w:val="115"/>
                <w:sz w:val="18"/>
                <w:szCs w:val="18"/>
              </w:rPr>
            </w:pPr>
            <w:r>
              <w:rPr>
                <w:rFonts w:ascii="Gill Sans MT" w:hAnsi="Gill Sans MT" w:cs="Gill Sans MT"/>
                <w:i/>
                <w:iCs/>
                <w:w w:val="115"/>
                <w:sz w:val="18"/>
                <w:szCs w:val="18"/>
              </w:rPr>
              <w:t>access the subject matter and demonstrate</w:t>
            </w:r>
            <w:r>
              <w:rPr>
                <w:rFonts w:ascii="Gill Sans MT" w:hAnsi="Gill Sans MT" w:cs="Gill Sans MT"/>
                <w:i/>
                <w:iCs/>
                <w:spacing w:val="-9"/>
                <w:w w:val="115"/>
                <w:sz w:val="18"/>
                <w:szCs w:val="18"/>
              </w:rPr>
              <w:t xml:space="preserve"> </w:t>
            </w:r>
            <w:r>
              <w:rPr>
                <w:rFonts w:ascii="Gill Sans MT" w:hAnsi="Gill Sans MT" w:cs="Gill Sans MT"/>
                <w:i/>
                <w:iCs/>
                <w:w w:val="115"/>
                <w:sz w:val="18"/>
                <w:szCs w:val="18"/>
              </w:rPr>
              <w:t>knowledge,</w:t>
            </w:r>
            <w:r>
              <w:rPr>
                <w:rFonts w:ascii="Gill Sans MT" w:hAnsi="Gill Sans MT" w:cs="Gill Sans MT"/>
                <w:i/>
                <w:iCs/>
                <w:spacing w:val="-11"/>
                <w:w w:val="115"/>
                <w:sz w:val="18"/>
                <w:szCs w:val="18"/>
              </w:rPr>
              <w:t xml:space="preserve"> </w:t>
            </w:r>
            <w:r>
              <w:rPr>
                <w:rFonts w:ascii="Gill Sans MT" w:hAnsi="Gill Sans MT" w:cs="Gill Sans MT"/>
                <w:i/>
                <w:iCs/>
                <w:w w:val="115"/>
                <w:sz w:val="18"/>
                <w:szCs w:val="18"/>
              </w:rPr>
              <w:t>but</w:t>
            </w:r>
            <w:r>
              <w:rPr>
                <w:rFonts w:ascii="Gill Sans MT" w:hAnsi="Gill Sans MT" w:cs="Gill Sans MT"/>
                <w:i/>
                <w:iCs/>
                <w:spacing w:val="-10"/>
                <w:w w:val="115"/>
                <w:sz w:val="18"/>
                <w:szCs w:val="18"/>
              </w:rPr>
              <w:t xml:space="preserve"> </w:t>
            </w:r>
            <w:r>
              <w:rPr>
                <w:rFonts w:ascii="Gill Sans MT" w:hAnsi="Gill Sans MT" w:cs="Gill Sans MT"/>
                <w:i/>
                <w:iCs/>
                <w:w w:val="115"/>
                <w:sz w:val="18"/>
                <w:szCs w:val="18"/>
              </w:rPr>
              <w:t>in</w:t>
            </w:r>
            <w:r>
              <w:rPr>
                <w:rFonts w:ascii="Gill Sans MT" w:hAnsi="Gill Sans MT" w:cs="Gill Sans MT"/>
                <w:i/>
                <w:iCs/>
                <w:spacing w:val="-11"/>
                <w:w w:val="115"/>
                <w:sz w:val="18"/>
                <w:szCs w:val="18"/>
              </w:rPr>
              <w:t xml:space="preserve"> </w:t>
            </w:r>
            <w:r>
              <w:rPr>
                <w:rFonts w:ascii="Gill Sans MT" w:hAnsi="Gill Sans MT" w:cs="Gill Sans MT"/>
                <w:i/>
                <w:iCs/>
                <w:w w:val="115"/>
                <w:sz w:val="18"/>
                <w:szCs w:val="18"/>
              </w:rPr>
              <w:t>this case the services and</w:t>
            </w:r>
          </w:p>
          <w:p w14:paraId="33FA1AC7" w14:textId="77777777" w:rsidR="00000000" w:rsidRDefault="00000000">
            <w:pPr>
              <w:pStyle w:val="TableParagraph"/>
              <w:kinsoku w:val="0"/>
              <w:overflowPunct w:val="0"/>
              <w:spacing w:before="164" w:line="247" w:lineRule="auto"/>
              <w:ind w:left="835"/>
              <w:rPr>
                <w:rFonts w:ascii="Gill Sans MT" w:hAnsi="Gill Sans MT" w:cs="Gill Sans MT"/>
                <w:i/>
                <w:iCs/>
                <w:w w:val="115"/>
                <w:sz w:val="18"/>
                <w:szCs w:val="18"/>
              </w:rPr>
            </w:pPr>
            <w:r>
              <w:rPr>
                <w:rFonts w:ascii="Gill Sans MT" w:hAnsi="Gill Sans MT" w:cs="Gill Sans MT"/>
                <w:i/>
                <w:iCs/>
                <w:w w:val="115"/>
                <w:sz w:val="18"/>
                <w:szCs w:val="18"/>
              </w:rPr>
              <w:t>supports</w:t>
            </w:r>
            <w:r>
              <w:rPr>
                <w:rFonts w:ascii="Gill Sans MT" w:hAnsi="Gill Sans MT" w:cs="Gill Sans MT"/>
                <w:i/>
                <w:iCs/>
                <w:spacing w:val="-10"/>
                <w:w w:val="115"/>
                <w:sz w:val="18"/>
                <w:szCs w:val="18"/>
              </w:rPr>
              <w:t xml:space="preserve"> </w:t>
            </w:r>
            <w:r>
              <w:rPr>
                <w:rFonts w:ascii="Gill Sans MT" w:hAnsi="Gill Sans MT" w:cs="Gill Sans MT"/>
                <w:i/>
                <w:iCs/>
                <w:w w:val="115"/>
                <w:sz w:val="18"/>
                <w:szCs w:val="18"/>
              </w:rPr>
              <w:t>do</w:t>
            </w:r>
            <w:r>
              <w:rPr>
                <w:rFonts w:ascii="Gill Sans MT" w:hAnsi="Gill Sans MT" w:cs="Gill Sans MT"/>
                <w:i/>
                <w:iCs/>
                <w:spacing w:val="-12"/>
                <w:w w:val="115"/>
                <w:sz w:val="18"/>
                <w:szCs w:val="18"/>
              </w:rPr>
              <w:t xml:space="preserve"> </w:t>
            </w:r>
            <w:r>
              <w:rPr>
                <w:rFonts w:ascii="Gill Sans MT" w:hAnsi="Gill Sans MT" w:cs="Gill Sans MT"/>
                <w:i/>
                <w:iCs/>
                <w:w w:val="115"/>
                <w:sz w:val="18"/>
                <w:szCs w:val="18"/>
              </w:rPr>
              <w:t>fundamentally</w:t>
            </w:r>
            <w:r>
              <w:rPr>
                <w:rFonts w:ascii="Gill Sans MT" w:hAnsi="Gill Sans MT" w:cs="Gill Sans MT"/>
                <w:i/>
                <w:iCs/>
                <w:spacing w:val="-12"/>
                <w:w w:val="115"/>
                <w:sz w:val="18"/>
                <w:szCs w:val="18"/>
              </w:rPr>
              <w:t xml:space="preserve"> </w:t>
            </w:r>
            <w:r>
              <w:rPr>
                <w:rFonts w:ascii="Gill Sans MT" w:hAnsi="Gill Sans MT" w:cs="Gill Sans MT"/>
                <w:i/>
                <w:iCs/>
                <w:w w:val="115"/>
                <w:sz w:val="18"/>
                <w:szCs w:val="18"/>
              </w:rPr>
              <w:t>alter</w:t>
            </w:r>
            <w:r>
              <w:rPr>
                <w:rFonts w:ascii="Gill Sans MT" w:hAnsi="Gill Sans MT" w:cs="Gill Sans MT"/>
                <w:i/>
                <w:iCs/>
                <w:spacing w:val="-10"/>
                <w:w w:val="115"/>
                <w:sz w:val="18"/>
                <w:szCs w:val="18"/>
              </w:rPr>
              <w:t xml:space="preserve"> </w:t>
            </w:r>
            <w:r>
              <w:rPr>
                <w:rFonts w:ascii="Gill Sans MT" w:hAnsi="Gill Sans MT" w:cs="Gill Sans MT"/>
                <w:i/>
                <w:iCs/>
                <w:w w:val="115"/>
                <w:sz w:val="18"/>
                <w:szCs w:val="18"/>
              </w:rPr>
              <w:t>the standard or expectation of the assignment or test.</w:t>
            </w:r>
          </w:p>
        </w:tc>
        <w:tc>
          <w:tcPr>
            <w:tcW w:w="131" w:type="dxa"/>
            <w:tcBorders>
              <w:top w:val="none" w:sz="6" w:space="0" w:color="auto"/>
              <w:left w:val="none" w:sz="6" w:space="0" w:color="auto"/>
              <w:bottom w:val="single" w:sz="8" w:space="0" w:color="000000"/>
              <w:right w:val="single" w:sz="8" w:space="0" w:color="000000"/>
            </w:tcBorders>
            <w:shd w:val="clear" w:color="auto" w:fill="E6B8AE"/>
          </w:tcPr>
          <w:p w14:paraId="1CE20808" w14:textId="77777777" w:rsidR="00000000" w:rsidRDefault="00000000">
            <w:pPr>
              <w:pStyle w:val="TableParagraph"/>
              <w:kinsoku w:val="0"/>
              <w:overflowPunct w:val="0"/>
              <w:rPr>
                <w:rFonts w:ascii="Times New Roman" w:hAnsi="Times New Roman" w:cs="Times New Roman"/>
                <w:sz w:val="18"/>
                <w:szCs w:val="18"/>
              </w:rPr>
            </w:pPr>
          </w:p>
        </w:tc>
      </w:tr>
      <w:tr w:rsidR="00000000" w14:paraId="6DA8F2E1" w14:textId="77777777">
        <w:tblPrEx>
          <w:tblCellMar>
            <w:top w:w="0" w:type="dxa"/>
            <w:left w:w="0" w:type="dxa"/>
            <w:bottom w:w="0" w:type="dxa"/>
            <w:right w:w="0" w:type="dxa"/>
          </w:tblCellMar>
        </w:tblPrEx>
        <w:trPr>
          <w:trHeight w:val="556"/>
        </w:trPr>
        <w:tc>
          <w:tcPr>
            <w:tcW w:w="10998" w:type="dxa"/>
            <w:gridSpan w:val="7"/>
            <w:tcBorders>
              <w:top w:val="single" w:sz="8" w:space="0" w:color="000000"/>
              <w:left w:val="single" w:sz="8" w:space="0" w:color="000000"/>
              <w:bottom w:val="single" w:sz="8" w:space="0" w:color="000000"/>
              <w:right w:val="single" w:sz="8" w:space="0" w:color="000000"/>
            </w:tcBorders>
          </w:tcPr>
          <w:p w14:paraId="0949C220" w14:textId="77777777" w:rsidR="00000000" w:rsidRDefault="00000000">
            <w:pPr>
              <w:pStyle w:val="TableParagraph"/>
              <w:kinsoku w:val="0"/>
              <w:overflowPunct w:val="0"/>
              <w:rPr>
                <w:rFonts w:ascii="Times New Roman" w:hAnsi="Times New Roman" w:cs="Times New Roman"/>
                <w:sz w:val="18"/>
                <w:szCs w:val="18"/>
              </w:rPr>
            </w:pPr>
          </w:p>
        </w:tc>
      </w:tr>
    </w:tbl>
    <w:p w14:paraId="057A96DB" w14:textId="77777777" w:rsidR="00000000" w:rsidRDefault="00000000">
      <w:pPr>
        <w:rPr>
          <w:rFonts w:ascii="Gill Sans MT" w:hAnsi="Gill Sans MT" w:cs="Gill Sans MT"/>
          <w:b/>
          <w:bCs/>
          <w:sz w:val="14"/>
          <w:szCs w:val="14"/>
        </w:rPr>
        <w:sectPr w:rsidR="00000000">
          <w:pgSz w:w="12240" w:h="15840"/>
          <w:pgMar w:top="1420" w:right="60" w:bottom="1200" w:left="500" w:header="0" w:footer="1014" w:gutter="0"/>
          <w:cols w:space="720"/>
          <w:noEndnote/>
        </w:sectPr>
      </w:pPr>
    </w:p>
    <w:p w14:paraId="4AF9FF70" w14:textId="77777777" w:rsidR="00000000" w:rsidRDefault="00000000">
      <w:pPr>
        <w:pStyle w:val="BodyText"/>
        <w:kinsoku w:val="0"/>
        <w:overflowPunct w:val="0"/>
        <w:spacing w:before="80"/>
        <w:ind w:left="940"/>
        <w:rPr>
          <w:b/>
          <w:bCs/>
          <w:color w:val="4471C4"/>
          <w:spacing w:val="-4"/>
        </w:rPr>
      </w:pPr>
      <w:r>
        <w:rPr>
          <w:b/>
          <w:bCs/>
          <w:color w:val="4471C4"/>
        </w:rPr>
        <w:lastRenderedPageBreak/>
        <w:t>Appendix</w:t>
      </w:r>
      <w:r>
        <w:rPr>
          <w:b/>
          <w:bCs/>
          <w:color w:val="4471C4"/>
          <w:spacing w:val="-3"/>
        </w:rPr>
        <w:t xml:space="preserve"> </w:t>
      </w:r>
      <w:r>
        <w:rPr>
          <w:b/>
          <w:bCs/>
          <w:color w:val="4471C4"/>
        </w:rPr>
        <w:t>B,</w:t>
      </w:r>
      <w:r>
        <w:rPr>
          <w:b/>
          <w:bCs/>
          <w:color w:val="4471C4"/>
          <w:spacing w:val="-3"/>
        </w:rPr>
        <w:t xml:space="preserve"> </w:t>
      </w:r>
      <w:r>
        <w:rPr>
          <w:b/>
          <w:bCs/>
          <w:color w:val="4471C4"/>
        </w:rPr>
        <w:t>NDNU</w:t>
      </w:r>
      <w:r>
        <w:rPr>
          <w:b/>
          <w:bCs/>
          <w:color w:val="4471C4"/>
          <w:spacing w:val="-4"/>
        </w:rPr>
        <w:t xml:space="preserve"> </w:t>
      </w:r>
      <w:r>
        <w:rPr>
          <w:b/>
          <w:bCs/>
          <w:color w:val="4471C4"/>
        </w:rPr>
        <w:t>Field</w:t>
      </w:r>
      <w:r>
        <w:rPr>
          <w:b/>
          <w:bCs/>
          <w:color w:val="4471C4"/>
          <w:spacing w:val="-3"/>
        </w:rPr>
        <w:t xml:space="preserve"> </w:t>
      </w:r>
      <w:r>
        <w:rPr>
          <w:b/>
          <w:bCs/>
          <w:color w:val="4471C4"/>
        </w:rPr>
        <w:t>Supervisor</w:t>
      </w:r>
      <w:r>
        <w:rPr>
          <w:b/>
          <w:bCs/>
          <w:color w:val="4471C4"/>
          <w:spacing w:val="-6"/>
        </w:rPr>
        <w:t xml:space="preserve"> </w:t>
      </w:r>
      <w:r>
        <w:rPr>
          <w:b/>
          <w:bCs/>
          <w:color w:val="4471C4"/>
        </w:rPr>
        <w:t>Observation</w:t>
      </w:r>
      <w:r>
        <w:rPr>
          <w:b/>
          <w:bCs/>
          <w:color w:val="4471C4"/>
          <w:spacing w:val="-3"/>
        </w:rPr>
        <w:t xml:space="preserve"> </w:t>
      </w:r>
      <w:r>
        <w:rPr>
          <w:b/>
          <w:bCs/>
          <w:color w:val="4471C4"/>
          <w:spacing w:val="-4"/>
        </w:rPr>
        <w:t>Form</w:t>
      </w:r>
    </w:p>
    <w:p w14:paraId="73C94825" w14:textId="77777777" w:rsidR="00000000" w:rsidRDefault="00C16B53">
      <w:pPr>
        <w:pStyle w:val="BodyText"/>
        <w:kinsoku w:val="0"/>
        <w:overflowPunct w:val="0"/>
        <w:spacing w:before="10"/>
        <w:rPr>
          <w:b/>
          <w:bCs/>
          <w:sz w:val="11"/>
          <w:szCs w:val="11"/>
        </w:rPr>
      </w:pPr>
      <w:r>
        <w:rPr>
          <w:noProof/>
        </w:rPr>
        <mc:AlternateContent>
          <mc:Choice Requires="wps">
            <w:drawing>
              <wp:anchor distT="0" distB="0" distL="0" distR="0" simplePos="0" relativeHeight="251654144" behindDoc="0" locked="0" layoutInCell="0" allowOverlap="1" wp14:anchorId="520FBC98" wp14:editId="40C2E976">
                <wp:simplePos x="0" y="0"/>
                <wp:positionH relativeFrom="page">
                  <wp:posOffset>2875280</wp:posOffset>
                </wp:positionH>
                <wp:positionV relativeFrom="paragraph">
                  <wp:posOffset>102235</wp:posOffset>
                </wp:positionV>
                <wp:extent cx="2006600" cy="419100"/>
                <wp:effectExtent l="0" t="0" r="0" b="0"/>
                <wp:wrapTopAndBottom/>
                <wp:docPr id="193680696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0660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518020" w14:textId="77777777" w:rsidR="00000000" w:rsidRDefault="00C16B53">
                            <w:pPr>
                              <w:widowControl/>
                              <w:autoSpaceDE/>
                              <w:autoSpaceDN/>
                              <w:adjustRightInd/>
                              <w:spacing w:line="660" w:lineRule="atLeast"/>
                              <w:rPr>
                                <w:rFonts w:ascii="Times New Roman" w:hAnsi="Times New Roman" w:cs="Times New Roman"/>
                                <w:sz w:val="24"/>
                                <w:szCs w:val="24"/>
                              </w:rPr>
                            </w:pPr>
                            <w:r>
                              <w:rPr>
                                <w:rFonts w:ascii="Times New Roman" w:hAnsi="Times New Roman" w:cs="Times New Roman"/>
                                <w:noProof/>
                              </w:rPr>
                              <w:drawing>
                                <wp:inline distT="0" distB="0" distL="0" distR="0" wp14:anchorId="7403BDCB" wp14:editId="4E951446">
                                  <wp:extent cx="2000250" cy="428625"/>
                                  <wp:effectExtent l="0" t="0" r="0" b="0"/>
                                  <wp:docPr id="3"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00250" cy="428625"/>
                                          </a:xfrm>
                                          <a:prstGeom prst="rect">
                                            <a:avLst/>
                                          </a:prstGeom>
                                          <a:noFill/>
                                          <a:ln>
                                            <a:noFill/>
                                          </a:ln>
                                        </pic:spPr>
                                      </pic:pic>
                                    </a:graphicData>
                                  </a:graphic>
                                </wp:inline>
                              </w:drawing>
                            </w:r>
                          </w:p>
                          <w:p w14:paraId="30AD320E" w14:textId="77777777" w:rsidR="00000000" w:rsidRDefault="00000000">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0FBC98" id="Rectangle 5" o:spid="_x0000_s1028" style="position:absolute;margin-left:226.4pt;margin-top:8.05pt;width:158pt;height:33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" o:allowincell="f" filled="f" stroked="f">
                <v:path arrowok="t"/>
                <v:textbox inset="0,0,0,0">
                  <w:txbxContent>
                    <w:p w14:paraId="6B518020" w14:textId="77777777" w:rsidR="00000000" w:rsidRDefault="00C16B53">
                      <w:pPr>
                        <w:widowControl/>
                        <w:autoSpaceDE/>
                        <w:autoSpaceDN/>
                        <w:adjustRightInd/>
                        <w:spacing w:line="660" w:lineRule="atLeast"/>
                        <w:rPr>
                          <w:rFonts w:ascii="Times New Roman" w:hAnsi="Times New Roman" w:cs="Times New Roman"/>
                          <w:sz w:val="24"/>
                          <w:szCs w:val="24"/>
                        </w:rPr>
                      </w:pPr>
                      <w:r>
                        <w:rPr>
                          <w:rFonts w:ascii="Times New Roman" w:hAnsi="Times New Roman" w:cs="Times New Roman"/>
                          <w:noProof/>
                        </w:rPr>
                        <w:drawing>
                          <wp:inline distT="0" distB="0" distL="0" distR="0" wp14:anchorId="7403BDCB" wp14:editId="4E951446">
                            <wp:extent cx="2000250" cy="428625"/>
                            <wp:effectExtent l="0" t="0" r="0" b="0"/>
                            <wp:docPr id="3"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00250" cy="428625"/>
                                    </a:xfrm>
                                    <a:prstGeom prst="rect">
                                      <a:avLst/>
                                    </a:prstGeom>
                                    <a:noFill/>
                                    <a:ln>
                                      <a:noFill/>
                                    </a:ln>
                                  </pic:spPr>
                                </pic:pic>
                              </a:graphicData>
                            </a:graphic>
                          </wp:inline>
                        </w:drawing>
                      </w:r>
                    </w:p>
                    <w:p w14:paraId="30AD320E" w14:textId="77777777" w:rsidR="00000000" w:rsidRDefault="00000000">
                      <w:pPr>
                        <w:rPr>
                          <w:rFonts w:ascii="Times New Roman" w:hAnsi="Times New Roman" w:cs="Times New Roman"/>
                          <w:sz w:val="24"/>
                          <w:szCs w:val="24"/>
                        </w:rPr>
                      </w:pPr>
                    </w:p>
                  </w:txbxContent>
                </v:textbox>
                <w10:wrap type="topAndBottom" anchorx="page"/>
              </v:rect>
            </w:pict>
          </mc:Fallback>
        </mc:AlternateContent>
      </w:r>
    </w:p>
    <w:p w14:paraId="0BE1B931" w14:textId="77777777" w:rsidR="00000000" w:rsidRDefault="00000000">
      <w:pPr>
        <w:pStyle w:val="BodyText"/>
        <w:kinsoku w:val="0"/>
        <w:overflowPunct w:val="0"/>
        <w:spacing w:before="187" w:after="5"/>
        <w:ind w:left="940" w:right="1377"/>
        <w:jc w:val="center"/>
        <w:rPr>
          <w:rFonts w:ascii="Gill Sans MT" w:hAnsi="Gill Sans MT" w:cs="Gill Sans MT"/>
          <w:b/>
          <w:bCs/>
          <w:spacing w:val="-6"/>
          <w:sz w:val="26"/>
          <w:szCs w:val="26"/>
        </w:rPr>
      </w:pPr>
      <w:r>
        <w:rPr>
          <w:rFonts w:ascii="Gill Sans MT" w:hAnsi="Gill Sans MT" w:cs="Gill Sans MT"/>
          <w:b/>
          <w:bCs/>
          <w:spacing w:val="-6"/>
          <w:sz w:val="26"/>
          <w:szCs w:val="26"/>
        </w:rPr>
        <w:t>School</w:t>
      </w:r>
      <w:r>
        <w:rPr>
          <w:rFonts w:ascii="Gill Sans MT" w:hAnsi="Gill Sans MT" w:cs="Gill Sans MT"/>
          <w:b/>
          <w:bCs/>
          <w:spacing w:val="-8"/>
          <w:sz w:val="26"/>
          <w:szCs w:val="26"/>
        </w:rPr>
        <w:t xml:space="preserve"> </w:t>
      </w:r>
      <w:r>
        <w:rPr>
          <w:rFonts w:ascii="Gill Sans MT" w:hAnsi="Gill Sans MT" w:cs="Gill Sans MT"/>
          <w:b/>
          <w:bCs/>
          <w:spacing w:val="-6"/>
          <w:sz w:val="26"/>
          <w:szCs w:val="26"/>
        </w:rPr>
        <w:t>of</w:t>
      </w:r>
      <w:r>
        <w:rPr>
          <w:rFonts w:ascii="Gill Sans MT" w:hAnsi="Gill Sans MT" w:cs="Gill Sans MT"/>
          <w:b/>
          <w:bCs/>
          <w:spacing w:val="-8"/>
          <w:sz w:val="26"/>
          <w:szCs w:val="26"/>
        </w:rPr>
        <w:t xml:space="preserve"> </w:t>
      </w:r>
      <w:r>
        <w:rPr>
          <w:rFonts w:ascii="Gill Sans MT" w:hAnsi="Gill Sans MT" w:cs="Gill Sans MT"/>
          <w:b/>
          <w:bCs/>
          <w:spacing w:val="-6"/>
          <w:sz w:val="26"/>
          <w:szCs w:val="26"/>
        </w:rPr>
        <w:t>Education</w:t>
      </w:r>
      <w:r>
        <w:rPr>
          <w:rFonts w:ascii="Gill Sans MT" w:hAnsi="Gill Sans MT" w:cs="Gill Sans MT"/>
          <w:b/>
          <w:bCs/>
          <w:spacing w:val="-9"/>
          <w:sz w:val="26"/>
          <w:szCs w:val="26"/>
        </w:rPr>
        <w:t xml:space="preserve"> </w:t>
      </w:r>
      <w:r>
        <w:rPr>
          <w:rFonts w:ascii="Segoe UI Symbol" w:hAnsi="Segoe UI Symbol" w:cs="Segoe UI Symbol"/>
          <w:b/>
          <w:bCs/>
          <w:spacing w:val="-6"/>
          <w:sz w:val="16"/>
          <w:szCs w:val="16"/>
        </w:rPr>
        <w:t>♦</w:t>
      </w:r>
      <w:r>
        <w:rPr>
          <w:rFonts w:ascii="Segoe UI Symbol" w:hAnsi="Segoe UI Symbol" w:cs="Segoe UI Symbol"/>
          <w:b/>
          <w:bCs/>
          <w:spacing w:val="21"/>
          <w:sz w:val="16"/>
          <w:szCs w:val="16"/>
        </w:rPr>
        <w:t xml:space="preserve"> </w:t>
      </w:r>
      <w:r>
        <w:rPr>
          <w:rFonts w:ascii="Gill Sans MT" w:hAnsi="Gill Sans MT" w:cs="Gill Sans MT"/>
          <w:b/>
          <w:bCs/>
          <w:spacing w:val="-6"/>
          <w:sz w:val="26"/>
          <w:szCs w:val="26"/>
        </w:rPr>
        <w:t>Field</w:t>
      </w:r>
      <w:r>
        <w:rPr>
          <w:rFonts w:ascii="Gill Sans MT" w:hAnsi="Gill Sans MT" w:cs="Gill Sans MT"/>
          <w:b/>
          <w:bCs/>
          <w:spacing w:val="-8"/>
          <w:sz w:val="26"/>
          <w:szCs w:val="26"/>
        </w:rPr>
        <w:t xml:space="preserve"> </w:t>
      </w:r>
      <w:r>
        <w:rPr>
          <w:rFonts w:ascii="Gill Sans MT" w:hAnsi="Gill Sans MT" w:cs="Gill Sans MT"/>
          <w:b/>
          <w:bCs/>
          <w:spacing w:val="-6"/>
          <w:sz w:val="26"/>
          <w:szCs w:val="26"/>
        </w:rPr>
        <w:t>Supervisor</w:t>
      </w:r>
      <w:r>
        <w:rPr>
          <w:rFonts w:ascii="Gill Sans MT" w:hAnsi="Gill Sans MT" w:cs="Gill Sans MT"/>
          <w:b/>
          <w:bCs/>
          <w:spacing w:val="-7"/>
          <w:sz w:val="26"/>
          <w:szCs w:val="26"/>
        </w:rPr>
        <w:t xml:space="preserve"> </w:t>
      </w:r>
      <w:r>
        <w:rPr>
          <w:rFonts w:ascii="Gill Sans MT" w:hAnsi="Gill Sans MT" w:cs="Gill Sans MT"/>
          <w:b/>
          <w:bCs/>
          <w:spacing w:val="-6"/>
          <w:sz w:val="26"/>
          <w:szCs w:val="26"/>
        </w:rPr>
        <w:t>Observation</w:t>
      </w:r>
      <w:r>
        <w:rPr>
          <w:rFonts w:ascii="Gill Sans MT" w:hAnsi="Gill Sans MT" w:cs="Gill Sans MT"/>
          <w:b/>
          <w:bCs/>
          <w:spacing w:val="-8"/>
          <w:sz w:val="26"/>
          <w:szCs w:val="26"/>
        </w:rPr>
        <w:t xml:space="preserve"> </w:t>
      </w:r>
      <w:r>
        <w:rPr>
          <w:rFonts w:ascii="Gill Sans MT" w:hAnsi="Gill Sans MT" w:cs="Gill Sans MT"/>
          <w:b/>
          <w:bCs/>
          <w:spacing w:val="-6"/>
          <w:sz w:val="26"/>
          <w:szCs w:val="26"/>
        </w:rPr>
        <w:t>Notes</w:t>
      </w:r>
    </w:p>
    <w:tbl>
      <w:tblPr>
        <w:tblW w:w="0" w:type="auto"/>
        <w:tblInd w:w="940" w:type="dxa"/>
        <w:tblLayout w:type="fixed"/>
        <w:tblCellMar>
          <w:left w:w="0" w:type="dxa"/>
          <w:right w:w="0" w:type="dxa"/>
        </w:tblCellMar>
        <w:tblLook w:val="0000" w:firstRow="0" w:lastRow="0" w:firstColumn="0" w:lastColumn="0" w:noHBand="0" w:noVBand="0"/>
      </w:tblPr>
      <w:tblGrid>
        <w:gridCol w:w="3809"/>
        <w:gridCol w:w="5532"/>
      </w:tblGrid>
      <w:tr w:rsidR="00000000" w14:paraId="15433EB9" w14:textId="77777777">
        <w:tblPrEx>
          <w:tblCellMar>
            <w:top w:w="0" w:type="dxa"/>
            <w:left w:w="0" w:type="dxa"/>
            <w:bottom w:w="0" w:type="dxa"/>
            <w:right w:w="0" w:type="dxa"/>
          </w:tblCellMar>
        </w:tblPrEx>
        <w:trPr>
          <w:trHeight w:val="438"/>
        </w:trPr>
        <w:tc>
          <w:tcPr>
            <w:tcW w:w="3809" w:type="dxa"/>
            <w:tcBorders>
              <w:top w:val="single" w:sz="8" w:space="0" w:color="000000"/>
              <w:left w:val="single" w:sz="8" w:space="0" w:color="000000"/>
              <w:bottom w:val="single" w:sz="8" w:space="0" w:color="000000"/>
              <w:right w:val="single" w:sz="8" w:space="0" w:color="000000"/>
            </w:tcBorders>
            <w:shd w:val="clear" w:color="auto" w:fill="EEEEEE"/>
          </w:tcPr>
          <w:p w14:paraId="6D8A491E" w14:textId="77777777" w:rsidR="00000000" w:rsidRDefault="00000000">
            <w:pPr>
              <w:pStyle w:val="TableParagraph"/>
              <w:kinsoku w:val="0"/>
              <w:overflowPunct w:val="0"/>
              <w:spacing w:before="104"/>
              <w:ind w:left="100"/>
              <w:rPr>
                <w:rFonts w:ascii="Gill Sans MT" w:hAnsi="Gill Sans MT" w:cs="Gill Sans MT"/>
                <w:b/>
                <w:bCs/>
                <w:spacing w:val="-4"/>
                <w:sz w:val="20"/>
                <w:szCs w:val="20"/>
              </w:rPr>
            </w:pPr>
            <w:r>
              <w:rPr>
                <w:rFonts w:ascii="Gill Sans MT" w:hAnsi="Gill Sans MT" w:cs="Gill Sans MT"/>
                <w:b/>
                <w:bCs/>
                <w:spacing w:val="-4"/>
                <w:sz w:val="20"/>
                <w:szCs w:val="20"/>
              </w:rPr>
              <w:t>Name</w:t>
            </w:r>
          </w:p>
        </w:tc>
        <w:tc>
          <w:tcPr>
            <w:tcW w:w="5532" w:type="dxa"/>
            <w:tcBorders>
              <w:top w:val="single" w:sz="8" w:space="0" w:color="000000"/>
              <w:left w:val="single" w:sz="8" w:space="0" w:color="000000"/>
              <w:bottom w:val="single" w:sz="8" w:space="0" w:color="000000"/>
              <w:right w:val="single" w:sz="8" w:space="0" w:color="000000"/>
            </w:tcBorders>
          </w:tcPr>
          <w:p w14:paraId="6D23E634" w14:textId="77777777" w:rsidR="00000000" w:rsidRDefault="00000000">
            <w:pPr>
              <w:pStyle w:val="TableParagraph"/>
              <w:kinsoku w:val="0"/>
              <w:overflowPunct w:val="0"/>
              <w:rPr>
                <w:rFonts w:ascii="Times New Roman" w:hAnsi="Times New Roman" w:cs="Times New Roman"/>
                <w:sz w:val="20"/>
                <w:szCs w:val="20"/>
              </w:rPr>
            </w:pPr>
          </w:p>
        </w:tc>
      </w:tr>
      <w:tr w:rsidR="00000000" w14:paraId="5238DB96" w14:textId="77777777">
        <w:tblPrEx>
          <w:tblCellMar>
            <w:top w:w="0" w:type="dxa"/>
            <w:left w:w="0" w:type="dxa"/>
            <w:bottom w:w="0" w:type="dxa"/>
            <w:right w:w="0" w:type="dxa"/>
          </w:tblCellMar>
        </w:tblPrEx>
        <w:trPr>
          <w:trHeight w:val="440"/>
        </w:trPr>
        <w:tc>
          <w:tcPr>
            <w:tcW w:w="3809" w:type="dxa"/>
            <w:tcBorders>
              <w:top w:val="single" w:sz="8" w:space="0" w:color="000000"/>
              <w:left w:val="single" w:sz="8" w:space="0" w:color="000000"/>
              <w:bottom w:val="single" w:sz="8" w:space="0" w:color="000000"/>
              <w:right w:val="single" w:sz="8" w:space="0" w:color="000000"/>
            </w:tcBorders>
            <w:shd w:val="clear" w:color="auto" w:fill="EEEEEE"/>
          </w:tcPr>
          <w:p w14:paraId="4FC9ECFD" w14:textId="77777777" w:rsidR="00000000" w:rsidRDefault="00000000">
            <w:pPr>
              <w:pStyle w:val="TableParagraph"/>
              <w:kinsoku w:val="0"/>
              <w:overflowPunct w:val="0"/>
              <w:spacing w:before="104"/>
              <w:ind w:left="100"/>
              <w:rPr>
                <w:rFonts w:ascii="Gill Sans MT" w:hAnsi="Gill Sans MT" w:cs="Gill Sans MT"/>
                <w:b/>
                <w:bCs/>
                <w:spacing w:val="-4"/>
                <w:sz w:val="20"/>
                <w:szCs w:val="20"/>
              </w:rPr>
            </w:pPr>
            <w:r>
              <w:rPr>
                <w:rFonts w:ascii="Gill Sans MT" w:hAnsi="Gill Sans MT" w:cs="Gill Sans MT"/>
                <w:b/>
                <w:bCs/>
                <w:spacing w:val="-4"/>
                <w:sz w:val="20"/>
                <w:szCs w:val="20"/>
              </w:rPr>
              <w:t>Date</w:t>
            </w:r>
          </w:p>
        </w:tc>
        <w:tc>
          <w:tcPr>
            <w:tcW w:w="5532" w:type="dxa"/>
            <w:tcBorders>
              <w:top w:val="single" w:sz="8" w:space="0" w:color="000000"/>
              <w:left w:val="single" w:sz="8" w:space="0" w:color="000000"/>
              <w:bottom w:val="single" w:sz="8" w:space="0" w:color="000000"/>
              <w:right w:val="single" w:sz="8" w:space="0" w:color="000000"/>
            </w:tcBorders>
          </w:tcPr>
          <w:p w14:paraId="10957F14" w14:textId="77777777" w:rsidR="00000000" w:rsidRDefault="00000000">
            <w:pPr>
              <w:pStyle w:val="TableParagraph"/>
              <w:kinsoku w:val="0"/>
              <w:overflowPunct w:val="0"/>
              <w:rPr>
                <w:rFonts w:ascii="Times New Roman" w:hAnsi="Times New Roman" w:cs="Times New Roman"/>
                <w:sz w:val="20"/>
                <w:szCs w:val="20"/>
              </w:rPr>
            </w:pPr>
          </w:p>
        </w:tc>
      </w:tr>
      <w:tr w:rsidR="00000000" w14:paraId="6D204820" w14:textId="77777777">
        <w:tblPrEx>
          <w:tblCellMar>
            <w:top w:w="0" w:type="dxa"/>
            <w:left w:w="0" w:type="dxa"/>
            <w:bottom w:w="0" w:type="dxa"/>
            <w:right w:w="0" w:type="dxa"/>
          </w:tblCellMar>
        </w:tblPrEx>
        <w:trPr>
          <w:trHeight w:val="440"/>
        </w:trPr>
        <w:tc>
          <w:tcPr>
            <w:tcW w:w="3809" w:type="dxa"/>
            <w:tcBorders>
              <w:top w:val="single" w:sz="8" w:space="0" w:color="000000"/>
              <w:left w:val="single" w:sz="8" w:space="0" w:color="000000"/>
              <w:bottom w:val="single" w:sz="8" w:space="0" w:color="000000"/>
              <w:right w:val="single" w:sz="8" w:space="0" w:color="000000"/>
            </w:tcBorders>
            <w:shd w:val="clear" w:color="auto" w:fill="EEEEEE"/>
          </w:tcPr>
          <w:p w14:paraId="6A4CE19B" w14:textId="77777777" w:rsidR="00000000" w:rsidRDefault="00000000">
            <w:pPr>
              <w:pStyle w:val="TableParagraph"/>
              <w:kinsoku w:val="0"/>
              <w:overflowPunct w:val="0"/>
              <w:spacing w:before="104"/>
              <w:ind w:left="100"/>
              <w:rPr>
                <w:rFonts w:ascii="Gill Sans MT" w:hAnsi="Gill Sans MT" w:cs="Gill Sans MT"/>
                <w:b/>
                <w:bCs/>
                <w:spacing w:val="-2"/>
                <w:sz w:val="20"/>
                <w:szCs w:val="20"/>
              </w:rPr>
            </w:pPr>
            <w:r>
              <w:rPr>
                <w:rFonts w:ascii="Gill Sans MT" w:hAnsi="Gill Sans MT" w:cs="Gill Sans MT"/>
                <w:b/>
                <w:bCs/>
                <w:spacing w:val="-2"/>
                <w:sz w:val="20"/>
                <w:szCs w:val="20"/>
              </w:rPr>
              <w:t>Class/Period</w:t>
            </w:r>
          </w:p>
        </w:tc>
        <w:tc>
          <w:tcPr>
            <w:tcW w:w="5532" w:type="dxa"/>
            <w:tcBorders>
              <w:top w:val="single" w:sz="8" w:space="0" w:color="000000"/>
              <w:left w:val="single" w:sz="8" w:space="0" w:color="000000"/>
              <w:bottom w:val="single" w:sz="8" w:space="0" w:color="000000"/>
              <w:right w:val="single" w:sz="8" w:space="0" w:color="000000"/>
            </w:tcBorders>
          </w:tcPr>
          <w:p w14:paraId="2277E887" w14:textId="77777777" w:rsidR="00000000" w:rsidRDefault="00000000">
            <w:pPr>
              <w:pStyle w:val="TableParagraph"/>
              <w:kinsoku w:val="0"/>
              <w:overflowPunct w:val="0"/>
              <w:rPr>
                <w:rFonts w:ascii="Times New Roman" w:hAnsi="Times New Roman" w:cs="Times New Roman"/>
                <w:sz w:val="20"/>
                <w:szCs w:val="20"/>
              </w:rPr>
            </w:pPr>
          </w:p>
        </w:tc>
      </w:tr>
      <w:tr w:rsidR="00000000" w14:paraId="5515B3B8" w14:textId="77777777">
        <w:tblPrEx>
          <w:tblCellMar>
            <w:top w:w="0" w:type="dxa"/>
            <w:left w:w="0" w:type="dxa"/>
            <w:bottom w:w="0" w:type="dxa"/>
            <w:right w:w="0" w:type="dxa"/>
          </w:tblCellMar>
        </w:tblPrEx>
        <w:trPr>
          <w:trHeight w:val="462"/>
        </w:trPr>
        <w:tc>
          <w:tcPr>
            <w:tcW w:w="3809" w:type="dxa"/>
            <w:tcBorders>
              <w:top w:val="single" w:sz="8" w:space="0" w:color="000000"/>
              <w:left w:val="single" w:sz="8" w:space="0" w:color="000000"/>
              <w:bottom w:val="single" w:sz="8" w:space="0" w:color="000000"/>
              <w:right w:val="single" w:sz="8" w:space="0" w:color="000000"/>
            </w:tcBorders>
            <w:shd w:val="clear" w:color="auto" w:fill="EEEEEE"/>
          </w:tcPr>
          <w:p w14:paraId="0A7BDF9A" w14:textId="77777777" w:rsidR="00000000" w:rsidRDefault="00000000">
            <w:pPr>
              <w:pStyle w:val="TableParagraph"/>
              <w:kinsoku w:val="0"/>
              <w:overflowPunct w:val="0"/>
              <w:spacing w:before="104"/>
              <w:ind w:left="100"/>
              <w:rPr>
                <w:rFonts w:ascii="Gill Sans MT" w:hAnsi="Gill Sans MT" w:cs="Gill Sans MT"/>
                <w:b/>
                <w:bCs/>
                <w:spacing w:val="-10"/>
                <w:sz w:val="20"/>
                <w:szCs w:val="20"/>
              </w:rPr>
            </w:pPr>
            <w:r>
              <w:rPr>
                <w:rFonts w:ascii="Gill Sans MT" w:hAnsi="Gill Sans MT" w:cs="Gill Sans MT"/>
                <w:b/>
                <w:bCs/>
                <w:w w:val="90"/>
                <w:sz w:val="20"/>
                <w:szCs w:val="20"/>
              </w:rPr>
              <w:t>Observation</w:t>
            </w:r>
            <w:r>
              <w:rPr>
                <w:rFonts w:ascii="Gill Sans MT" w:hAnsi="Gill Sans MT" w:cs="Gill Sans MT"/>
                <w:b/>
                <w:bCs/>
                <w:spacing w:val="28"/>
                <w:sz w:val="20"/>
                <w:szCs w:val="20"/>
              </w:rPr>
              <w:t xml:space="preserve"> </w:t>
            </w:r>
            <w:r>
              <w:rPr>
                <w:rFonts w:ascii="Gill Sans MT" w:hAnsi="Gill Sans MT" w:cs="Gill Sans MT"/>
                <w:b/>
                <w:bCs/>
                <w:spacing w:val="-10"/>
                <w:sz w:val="20"/>
                <w:szCs w:val="20"/>
              </w:rPr>
              <w:t>#</w:t>
            </w:r>
          </w:p>
        </w:tc>
        <w:tc>
          <w:tcPr>
            <w:tcW w:w="5532" w:type="dxa"/>
            <w:tcBorders>
              <w:top w:val="single" w:sz="8" w:space="0" w:color="000000"/>
              <w:left w:val="single" w:sz="8" w:space="0" w:color="000000"/>
              <w:bottom w:val="single" w:sz="8" w:space="0" w:color="000000"/>
              <w:right w:val="single" w:sz="8" w:space="0" w:color="000000"/>
            </w:tcBorders>
          </w:tcPr>
          <w:p w14:paraId="4D3DC0AE" w14:textId="77777777" w:rsidR="00000000" w:rsidRDefault="00000000">
            <w:pPr>
              <w:pStyle w:val="TableParagraph"/>
              <w:tabs>
                <w:tab w:val="left" w:pos="1724"/>
                <w:tab w:val="left" w:pos="2341"/>
                <w:tab w:val="left" w:pos="3011"/>
                <w:tab w:val="left" w:pos="3678"/>
                <w:tab w:val="left" w:pos="4348"/>
              </w:tabs>
              <w:kinsoku w:val="0"/>
              <w:overflowPunct w:val="0"/>
              <w:spacing w:before="104"/>
              <w:ind w:left="1055"/>
              <w:rPr>
                <w:rFonts w:ascii="Gill Sans MT" w:hAnsi="Gill Sans MT" w:cs="Gill Sans MT"/>
                <w:spacing w:val="-10"/>
                <w:w w:val="110"/>
                <w:sz w:val="22"/>
                <w:szCs w:val="22"/>
              </w:rPr>
            </w:pPr>
            <w:r>
              <w:rPr>
                <w:rFonts w:ascii="Gill Sans MT" w:hAnsi="Gill Sans MT" w:cs="Gill Sans MT"/>
                <w:spacing w:val="-10"/>
                <w:w w:val="110"/>
                <w:sz w:val="22"/>
                <w:szCs w:val="22"/>
              </w:rPr>
              <w:t>1</w:t>
            </w:r>
            <w:r>
              <w:rPr>
                <w:rFonts w:ascii="Gill Sans MT" w:hAnsi="Gill Sans MT" w:cs="Gill Sans MT"/>
                <w:sz w:val="22"/>
                <w:szCs w:val="22"/>
              </w:rPr>
              <w:tab/>
            </w:r>
            <w:r>
              <w:rPr>
                <w:rFonts w:ascii="Gill Sans MT" w:hAnsi="Gill Sans MT" w:cs="Gill Sans MT"/>
                <w:spacing w:val="-10"/>
                <w:w w:val="110"/>
                <w:sz w:val="22"/>
                <w:szCs w:val="22"/>
              </w:rPr>
              <w:t>2</w:t>
            </w:r>
            <w:r>
              <w:rPr>
                <w:rFonts w:ascii="Gill Sans MT" w:hAnsi="Gill Sans MT" w:cs="Gill Sans MT"/>
                <w:sz w:val="22"/>
                <w:szCs w:val="22"/>
              </w:rPr>
              <w:tab/>
            </w:r>
            <w:r>
              <w:rPr>
                <w:rFonts w:ascii="Gill Sans MT" w:hAnsi="Gill Sans MT" w:cs="Gill Sans MT"/>
                <w:spacing w:val="-10"/>
                <w:w w:val="110"/>
                <w:sz w:val="22"/>
                <w:szCs w:val="22"/>
              </w:rPr>
              <w:t>3</w:t>
            </w:r>
            <w:r>
              <w:rPr>
                <w:rFonts w:ascii="Gill Sans MT" w:hAnsi="Gill Sans MT" w:cs="Gill Sans MT"/>
                <w:sz w:val="22"/>
                <w:szCs w:val="22"/>
              </w:rPr>
              <w:tab/>
            </w:r>
            <w:r>
              <w:rPr>
                <w:rFonts w:ascii="Gill Sans MT" w:hAnsi="Gill Sans MT" w:cs="Gill Sans MT"/>
                <w:spacing w:val="-10"/>
                <w:w w:val="110"/>
                <w:sz w:val="22"/>
                <w:szCs w:val="22"/>
              </w:rPr>
              <w:t>4</w:t>
            </w:r>
            <w:r>
              <w:rPr>
                <w:rFonts w:ascii="Gill Sans MT" w:hAnsi="Gill Sans MT" w:cs="Gill Sans MT"/>
                <w:sz w:val="22"/>
                <w:szCs w:val="22"/>
              </w:rPr>
              <w:tab/>
            </w:r>
            <w:r>
              <w:rPr>
                <w:rFonts w:ascii="Gill Sans MT" w:hAnsi="Gill Sans MT" w:cs="Gill Sans MT"/>
                <w:spacing w:val="-12"/>
                <w:w w:val="110"/>
                <w:sz w:val="22"/>
                <w:szCs w:val="22"/>
              </w:rPr>
              <w:t>5</w:t>
            </w:r>
            <w:r>
              <w:rPr>
                <w:rFonts w:ascii="Gill Sans MT" w:hAnsi="Gill Sans MT" w:cs="Gill Sans MT"/>
                <w:sz w:val="22"/>
                <w:szCs w:val="22"/>
              </w:rPr>
              <w:tab/>
            </w:r>
            <w:r>
              <w:rPr>
                <w:rFonts w:ascii="Gill Sans MT" w:hAnsi="Gill Sans MT" w:cs="Gill Sans MT"/>
                <w:spacing w:val="-10"/>
                <w:w w:val="110"/>
                <w:sz w:val="22"/>
                <w:szCs w:val="22"/>
              </w:rPr>
              <w:t>6</w:t>
            </w:r>
          </w:p>
        </w:tc>
      </w:tr>
      <w:tr w:rsidR="00000000" w14:paraId="520AA6E6" w14:textId="77777777">
        <w:tblPrEx>
          <w:tblCellMar>
            <w:top w:w="0" w:type="dxa"/>
            <w:left w:w="0" w:type="dxa"/>
            <w:bottom w:w="0" w:type="dxa"/>
            <w:right w:w="0" w:type="dxa"/>
          </w:tblCellMar>
        </w:tblPrEx>
        <w:trPr>
          <w:trHeight w:val="920"/>
        </w:trPr>
        <w:tc>
          <w:tcPr>
            <w:tcW w:w="9341" w:type="dxa"/>
            <w:gridSpan w:val="2"/>
            <w:tcBorders>
              <w:top w:val="single" w:sz="8" w:space="0" w:color="000000"/>
              <w:left w:val="single" w:sz="8" w:space="0" w:color="000000"/>
              <w:bottom w:val="single" w:sz="8" w:space="0" w:color="000000"/>
              <w:right w:val="single" w:sz="8" w:space="0" w:color="000000"/>
            </w:tcBorders>
            <w:shd w:val="clear" w:color="auto" w:fill="E6B8AE"/>
          </w:tcPr>
          <w:p w14:paraId="3C9C71E3" w14:textId="77777777" w:rsidR="00000000" w:rsidRDefault="00000000">
            <w:pPr>
              <w:pStyle w:val="TableParagraph"/>
              <w:kinsoku w:val="0"/>
              <w:overflowPunct w:val="0"/>
              <w:spacing w:before="104"/>
              <w:ind w:left="100"/>
              <w:rPr>
                <w:rFonts w:ascii="Gill Sans MT" w:hAnsi="Gill Sans MT" w:cs="Gill Sans MT"/>
                <w:b/>
                <w:bCs/>
                <w:spacing w:val="-2"/>
                <w:sz w:val="20"/>
                <w:szCs w:val="20"/>
              </w:rPr>
            </w:pPr>
            <w:r>
              <w:rPr>
                <w:rFonts w:ascii="Gill Sans MT" w:hAnsi="Gill Sans MT" w:cs="Gill Sans MT"/>
                <w:b/>
                <w:bCs/>
                <w:spacing w:val="-6"/>
                <w:sz w:val="20"/>
                <w:szCs w:val="20"/>
              </w:rPr>
              <w:t>Instructional</w:t>
            </w:r>
            <w:r>
              <w:rPr>
                <w:rFonts w:ascii="Gill Sans MT" w:hAnsi="Gill Sans MT" w:cs="Gill Sans MT"/>
                <w:b/>
                <w:bCs/>
                <w:spacing w:val="7"/>
                <w:sz w:val="20"/>
                <w:szCs w:val="20"/>
              </w:rPr>
              <w:t xml:space="preserve"> </w:t>
            </w:r>
            <w:r>
              <w:rPr>
                <w:rFonts w:ascii="Gill Sans MT" w:hAnsi="Gill Sans MT" w:cs="Gill Sans MT"/>
                <w:b/>
                <w:bCs/>
                <w:spacing w:val="-2"/>
                <w:sz w:val="20"/>
                <w:szCs w:val="20"/>
              </w:rPr>
              <w:t>Planning</w:t>
            </w:r>
          </w:p>
          <w:p w14:paraId="58C9D559" w14:textId="77777777" w:rsidR="00000000" w:rsidRDefault="00000000">
            <w:pPr>
              <w:pStyle w:val="TableParagraph"/>
              <w:kinsoku w:val="0"/>
              <w:overflowPunct w:val="0"/>
              <w:spacing w:before="8" w:line="247" w:lineRule="auto"/>
              <w:ind w:left="100"/>
              <w:rPr>
                <w:rFonts w:ascii="Gill Sans MT" w:hAnsi="Gill Sans MT" w:cs="Gill Sans MT"/>
                <w:i/>
                <w:iCs/>
                <w:w w:val="120"/>
                <w:sz w:val="20"/>
                <w:szCs w:val="20"/>
              </w:rPr>
            </w:pPr>
            <w:r>
              <w:rPr>
                <w:rFonts w:ascii="Gill Sans MT" w:hAnsi="Gill Sans MT" w:cs="Gill Sans MT"/>
                <w:i/>
                <w:iCs/>
                <w:w w:val="115"/>
                <w:sz w:val="20"/>
                <w:szCs w:val="20"/>
              </w:rPr>
              <w:t xml:space="preserve">Lesson planning: e.g., factors that influence planning and teaching, learning objectives, instructional </w:t>
            </w:r>
            <w:r>
              <w:rPr>
                <w:rFonts w:ascii="Gill Sans MT" w:hAnsi="Gill Sans MT" w:cs="Gill Sans MT"/>
                <w:i/>
                <w:iCs/>
                <w:w w:val="120"/>
                <w:sz w:val="20"/>
                <w:szCs w:val="20"/>
              </w:rPr>
              <w:t>materials, assessment opportunities</w:t>
            </w:r>
          </w:p>
        </w:tc>
      </w:tr>
      <w:tr w:rsidR="00000000" w14:paraId="24E5F8B7" w14:textId="77777777">
        <w:tblPrEx>
          <w:tblCellMar>
            <w:top w:w="0" w:type="dxa"/>
            <w:left w:w="0" w:type="dxa"/>
            <w:bottom w:w="0" w:type="dxa"/>
            <w:right w:w="0" w:type="dxa"/>
          </w:tblCellMar>
        </w:tblPrEx>
        <w:trPr>
          <w:trHeight w:val="421"/>
        </w:trPr>
        <w:tc>
          <w:tcPr>
            <w:tcW w:w="9341" w:type="dxa"/>
            <w:gridSpan w:val="2"/>
            <w:tcBorders>
              <w:top w:val="single" w:sz="8" w:space="0" w:color="000000"/>
              <w:left w:val="single" w:sz="8" w:space="0" w:color="000000"/>
              <w:bottom w:val="single" w:sz="8" w:space="0" w:color="000000"/>
              <w:right w:val="single" w:sz="8" w:space="0" w:color="000000"/>
            </w:tcBorders>
          </w:tcPr>
          <w:p w14:paraId="7DB1B126" w14:textId="77777777" w:rsidR="00000000" w:rsidRDefault="00000000">
            <w:pPr>
              <w:pStyle w:val="TableParagraph"/>
              <w:kinsoku w:val="0"/>
              <w:overflowPunct w:val="0"/>
              <w:rPr>
                <w:rFonts w:ascii="Times New Roman" w:hAnsi="Times New Roman" w:cs="Times New Roman"/>
                <w:sz w:val="20"/>
                <w:szCs w:val="20"/>
              </w:rPr>
            </w:pPr>
          </w:p>
        </w:tc>
      </w:tr>
      <w:tr w:rsidR="00000000" w14:paraId="5DC6DF7F" w14:textId="77777777">
        <w:tblPrEx>
          <w:tblCellMar>
            <w:top w:w="0" w:type="dxa"/>
            <w:left w:w="0" w:type="dxa"/>
            <w:bottom w:w="0" w:type="dxa"/>
            <w:right w:w="0" w:type="dxa"/>
          </w:tblCellMar>
        </w:tblPrEx>
        <w:trPr>
          <w:trHeight w:val="920"/>
        </w:trPr>
        <w:tc>
          <w:tcPr>
            <w:tcW w:w="9341" w:type="dxa"/>
            <w:gridSpan w:val="2"/>
            <w:tcBorders>
              <w:top w:val="single" w:sz="8" w:space="0" w:color="000000"/>
              <w:left w:val="single" w:sz="8" w:space="0" w:color="000000"/>
              <w:bottom w:val="single" w:sz="8" w:space="0" w:color="000000"/>
              <w:right w:val="single" w:sz="8" w:space="0" w:color="000000"/>
            </w:tcBorders>
            <w:shd w:val="clear" w:color="auto" w:fill="D9EAD2"/>
          </w:tcPr>
          <w:p w14:paraId="25834C57" w14:textId="77777777" w:rsidR="00000000" w:rsidRDefault="00000000">
            <w:pPr>
              <w:pStyle w:val="TableParagraph"/>
              <w:kinsoku w:val="0"/>
              <w:overflowPunct w:val="0"/>
              <w:spacing w:before="104"/>
              <w:ind w:left="100"/>
              <w:rPr>
                <w:rFonts w:ascii="Gill Sans MT" w:hAnsi="Gill Sans MT" w:cs="Gill Sans MT"/>
                <w:b/>
                <w:bCs/>
                <w:spacing w:val="-4"/>
                <w:sz w:val="20"/>
                <w:szCs w:val="20"/>
              </w:rPr>
            </w:pPr>
            <w:r>
              <w:rPr>
                <w:rFonts w:ascii="Gill Sans MT" w:hAnsi="Gill Sans MT" w:cs="Gill Sans MT"/>
                <w:b/>
                <w:bCs/>
                <w:spacing w:val="-4"/>
                <w:sz w:val="20"/>
                <w:szCs w:val="20"/>
              </w:rPr>
              <w:t>Instructional</w:t>
            </w:r>
            <w:r>
              <w:rPr>
                <w:rFonts w:ascii="Gill Sans MT" w:hAnsi="Gill Sans MT" w:cs="Gill Sans MT"/>
                <w:b/>
                <w:bCs/>
                <w:spacing w:val="-6"/>
                <w:sz w:val="20"/>
                <w:szCs w:val="20"/>
              </w:rPr>
              <w:t xml:space="preserve"> </w:t>
            </w:r>
            <w:r>
              <w:rPr>
                <w:rFonts w:ascii="Gill Sans MT" w:hAnsi="Gill Sans MT" w:cs="Gill Sans MT"/>
                <w:b/>
                <w:bCs/>
                <w:spacing w:val="-4"/>
                <w:sz w:val="20"/>
                <w:szCs w:val="20"/>
              </w:rPr>
              <w:t>Presentation</w:t>
            </w:r>
            <w:r>
              <w:rPr>
                <w:rFonts w:ascii="Gill Sans MT" w:hAnsi="Gill Sans MT" w:cs="Gill Sans MT"/>
                <w:b/>
                <w:bCs/>
                <w:spacing w:val="-6"/>
                <w:sz w:val="20"/>
                <w:szCs w:val="20"/>
              </w:rPr>
              <w:t xml:space="preserve"> </w:t>
            </w:r>
            <w:r>
              <w:rPr>
                <w:rFonts w:ascii="Gill Sans MT" w:hAnsi="Gill Sans MT" w:cs="Gill Sans MT"/>
                <w:b/>
                <w:bCs/>
                <w:spacing w:val="-4"/>
                <w:sz w:val="20"/>
                <w:szCs w:val="20"/>
              </w:rPr>
              <w:t>(e.g.,</w:t>
            </w:r>
            <w:r>
              <w:rPr>
                <w:rFonts w:ascii="Gill Sans MT" w:hAnsi="Gill Sans MT" w:cs="Gill Sans MT"/>
                <w:b/>
                <w:bCs/>
                <w:spacing w:val="-7"/>
                <w:sz w:val="20"/>
                <w:szCs w:val="20"/>
              </w:rPr>
              <w:t xml:space="preserve"> </w:t>
            </w:r>
            <w:r>
              <w:rPr>
                <w:rFonts w:ascii="Gill Sans MT" w:hAnsi="Gill Sans MT" w:cs="Gill Sans MT"/>
                <w:b/>
                <w:bCs/>
                <w:spacing w:val="-4"/>
                <w:sz w:val="20"/>
                <w:szCs w:val="20"/>
              </w:rPr>
              <w:t>engagement</w:t>
            </w:r>
            <w:r>
              <w:rPr>
                <w:rFonts w:ascii="Gill Sans MT" w:hAnsi="Gill Sans MT" w:cs="Gill Sans MT"/>
                <w:b/>
                <w:bCs/>
                <w:spacing w:val="-6"/>
                <w:sz w:val="20"/>
                <w:szCs w:val="20"/>
              </w:rPr>
              <w:t xml:space="preserve"> </w:t>
            </w:r>
            <w:r>
              <w:rPr>
                <w:rFonts w:ascii="Gill Sans MT" w:hAnsi="Gill Sans MT" w:cs="Gill Sans MT"/>
                <w:b/>
                <w:bCs/>
                <w:spacing w:val="-4"/>
                <w:sz w:val="20"/>
                <w:szCs w:val="20"/>
              </w:rPr>
              <w:t>of</w:t>
            </w:r>
            <w:r>
              <w:rPr>
                <w:rFonts w:ascii="Gill Sans MT" w:hAnsi="Gill Sans MT" w:cs="Gill Sans MT"/>
                <w:b/>
                <w:bCs/>
                <w:spacing w:val="-5"/>
                <w:sz w:val="20"/>
                <w:szCs w:val="20"/>
              </w:rPr>
              <w:t xml:space="preserve"> </w:t>
            </w:r>
            <w:r>
              <w:rPr>
                <w:rFonts w:ascii="Gill Sans MT" w:hAnsi="Gill Sans MT" w:cs="Gill Sans MT"/>
                <w:b/>
                <w:bCs/>
                <w:spacing w:val="-4"/>
                <w:sz w:val="20"/>
                <w:szCs w:val="20"/>
              </w:rPr>
              <w:t>learners)</w:t>
            </w:r>
          </w:p>
          <w:p w14:paraId="39146080" w14:textId="77777777" w:rsidR="00000000" w:rsidRDefault="00000000">
            <w:pPr>
              <w:pStyle w:val="TableParagraph"/>
              <w:kinsoku w:val="0"/>
              <w:overflowPunct w:val="0"/>
              <w:spacing w:before="8" w:line="247" w:lineRule="auto"/>
              <w:ind w:left="100" w:right="80"/>
              <w:rPr>
                <w:rFonts w:ascii="Gill Sans MT" w:hAnsi="Gill Sans MT" w:cs="Gill Sans MT"/>
                <w:i/>
                <w:iCs/>
                <w:w w:val="120"/>
                <w:sz w:val="20"/>
                <w:szCs w:val="20"/>
              </w:rPr>
            </w:pPr>
            <w:r>
              <w:rPr>
                <w:rFonts w:ascii="Gill Sans MT" w:hAnsi="Gill Sans MT" w:cs="Gill Sans MT"/>
                <w:i/>
                <w:iCs/>
                <w:spacing w:val="-2"/>
                <w:w w:val="120"/>
                <w:sz w:val="20"/>
                <w:szCs w:val="20"/>
              </w:rPr>
              <w:t>Organization-progression</w:t>
            </w:r>
            <w:r>
              <w:rPr>
                <w:rFonts w:ascii="Gill Sans MT" w:hAnsi="Gill Sans MT" w:cs="Gill Sans MT"/>
                <w:i/>
                <w:iCs/>
                <w:spacing w:val="-4"/>
                <w:w w:val="120"/>
                <w:sz w:val="20"/>
                <w:szCs w:val="20"/>
              </w:rPr>
              <w:t xml:space="preserve"> </w:t>
            </w:r>
            <w:r>
              <w:rPr>
                <w:rFonts w:ascii="Gill Sans MT" w:hAnsi="Gill Sans MT" w:cs="Gill Sans MT"/>
                <w:i/>
                <w:iCs/>
                <w:spacing w:val="-2"/>
                <w:w w:val="120"/>
                <w:sz w:val="20"/>
                <w:szCs w:val="20"/>
              </w:rPr>
              <w:t>of tasks,</w:t>
            </w:r>
            <w:r>
              <w:rPr>
                <w:rFonts w:ascii="Gill Sans MT" w:hAnsi="Gill Sans MT" w:cs="Gill Sans MT"/>
                <w:i/>
                <w:iCs/>
                <w:spacing w:val="-3"/>
                <w:w w:val="120"/>
                <w:sz w:val="20"/>
                <w:szCs w:val="20"/>
              </w:rPr>
              <w:t xml:space="preserve"> </w:t>
            </w:r>
            <w:r>
              <w:rPr>
                <w:rFonts w:ascii="Gill Sans MT" w:hAnsi="Gill Sans MT" w:cs="Gill Sans MT"/>
                <w:i/>
                <w:iCs/>
                <w:spacing w:val="-2"/>
                <w:w w:val="120"/>
                <w:sz w:val="20"/>
                <w:szCs w:val="20"/>
              </w:rPr>
              <w:t>relationship</w:t>
            </w:r>
            <w:r>
              <w:rPr>
                <w:rFonts w:ascii="Gill Sans MT" w:hAnsi="Gill Sans MT" w:cs="Gill Sans MT"/>
                <w:i/>
                <w:iCs/>
                <w:spacing w:val="-4"/>
                <w:w w:val="120"/>
                <w:sz w:val="20"/>
                <w:szCs w:val="20"/>
              </w:rPr>
              <w:t xml:space="preserve"> </w:t>
            </w:r>
            <w:r>
              <w:rPr>
                <w:rFonts w:ascii="Gill Sans MT" w:hAnsi="Gill Sans MT" w:cs="Gill Sans MT"/>
                <w:i/>
                <w:iCs/>
                <w:spacing w:val="-2"/>
                <w:w w:val="120"/>
                <w:sz w:val="20"/>
                <w:szCs w:val="20"/>
              </w:rPr>
              <w:t>of objectives/tasks to</w:t>
            </w:r>
            <w:r>
              <w:rPr>
                <w:rFonts w:ascii="Gill Sans MT" w:hAnsi="Gill Sans MT" w:cs="Gill Sans MT"/>
                <w:i/>
                <w:iCs/>
                <w:spacing w:val="-3"/>
                <w:w w:val="120"/>
                <w:sz w:val="20"/>
                <w:szCs w:val="20"/>
              </w:rPr>
              <w:t xml:space="preserve"> </w:t>
            </w:r>
            <w:r>
              <w:rPr>
                <w:rFonts w:ascii="Gill Sans MT" w:hAnsi="Gill Sans MT" w:cs="Gill Sans MT"/>
                <w:i/>
                <w:iCs/>
                <w:spacing w:val="-2"/>
                <w:w w:val="120"/>
                <w:sz w:val="20"/>
                <w:szCs w:val="20"/>
              </w:rPr>
              <w:t>student’s knowledge/needs,</w:t>
            </w:r>
            <w:r>
              <w:rPr>
                <w:rFonts w:ascii="Gill Sans MT" w:hAnsi="Gill Sans MT" w:cs="Gill Sans MT"/>
                <w:i/>
                <w:iCs/>
                <w:spacing w:val="-3"/>
                <w:w w:val="120"/>
                <w:sz w:val="20"/>
                <w:szCs w:val="20"/>
              </w:rPr>
              <w:t xml:space="preserve"> </w:t>
            </w:r>
            <w:r>
              <w:rPr>
                <w:rFonts w:ascii="Gill Sans MT" w:hAnsi="Gill Sans MT" w:cs="Gill Sans MT"/>
                <w:i/>
                <w:iCs/>
                <w:spacing w:val="-2"/>
                <w:w w:val="120"/>
                <w:sz w:val="20"/>
                <w:szCs w:val="20"/>
              </w:rPr>
              <w:t xml:space="preserve">specific </w:t>
            </w:r>
            <w:r>
              <w:rPr>
                <w:rFonts w:ascii="Gill Sans MT" w:hAnsi="Gill Sans MT" w:cs="Gill Sans MT"/>
                <w:i/>
                <w:iCs/>
                <w:w w:val="120"/>
                <w:sz w:val="20"/>
                <w:szCs w:val="20"/>
              </w:rPr>
              <w:t>strategies-opportunities</w:t>
            </w:r>
            <w:r>
              <w:rPr>
                <w:rFonts w:ascii="Gill Sans MT" w:hAnsi="Gill Sans MT" w:cs="Gill Sans MT"/>
                <w:i/>
                <w:iCs/>
                <w:spacing w:val="-6"/>
                <w:w w:val="120"/>
                <w:sz w:val="20"/>
                <w:szCs w:val="20"/>
              </w:rPr>
              <w:t xml:space="preserve"> </w:t>
            </w:r>
            <w:r>
              <w:rPr>
                <w:rFonts w:ascii="Gill Sans MT" w:hAnsi="Gill Sans MT" w:cs="Gill Sans MT"/>
                <w:i/>
                <w:iCs/>
                <w:w w:val="120"/>
                <w:sz w:val="20"/>
                <w:szCs w:val="20"/>
              </w:rPr>
              <w:t>to</w:t>
            </w:r>
            <w:r>
              <w:rPr>
                <w:rFonts w:ascii="Gill Sans MT" w:hAnsi="Gill Sans MT" w:cs="Gill Sans MT"/>
                <w:i/>
                <w:iCs/>
                <w:spacing w:val="-3"/>
                <w:w w:val="120"/>
                <w:sz w:val="20"/>
                <w:szCs w:val="20"/>
              </w:rPr>
              <w:t xml:space="preserve"> </w:t>
            </w:r>
            <w:r>
              <w:rPr>
                <w:rFonts w:ascii="Gill Sans MT" w:hAnsi="Gill Sans MT" w:cs="Gill Sans MT"/>
                <w:i/>
                <w:iCs/>
                <w:w w:val="120"/>
                <w:sz w:val="20"/>
                <w:szCs w:val="20"/>
              </w:rPr>
              <w:t>intellectually</w:t>
            </w:r>
            <w:r>
              <w:rPr>
                <w:rFonts w:ascii="Gill Sans MT" w:hAnsi="Gill Sans MT" w:cs="Gill Sans MT"/>
                <w:i/>
                <w:iCs/>
                <w:spacing w:val="-7"/>
                <w:w w:val="120"/>
                <w:sz w:val="20"/>
                <w:szCs w:val="20"/>
              </w:rPr>
              <w:t xml:space="preserve"> </w:t>
            </w:r>
            <w:r>
              <w:rPr>
                <w:rFonts w:ascii="Gill Sans MT" w:hAnsi="Gill Sans MT" w:cs="Gill Sans MT"/>
                <w:i/>
                <w:iCs/>
                <w:w w:val="120"/>
                <w:sz w:val="20"/>
                <w:szCs w:val="20"/>
              </w:rPr>
              <w:t>engage</w:t>
            </w:r>
            <w:r>
              <w:rPr>
                <w:rFonts w:ascii="Gill Sans MT" w:hAnsi="Gill Sans MT" w:cs="Gill Sans MT"/>
                <w:i/>
                <w:iCs/>
                <w:spacing w:val="-6"/>
                <w:w w:val="120"/>
                <w:sz w:val="20"/>
                <w:szCs w:val="20"/>
              </w:rPr>
              <w:t xml:space="preserve"> </w:t>
            </w:r>
            <w:r>
              <w:rPr>
                <w:rFonts w:ascii="Gill Sans MT" w:hAnsi="Gill Sans MT" w:cs="Gill Sans MT"/>
                <w:i/>
                <w:iCs/>
                <w:w w:val="120"/>
                <w:sz w:val="20"/>
                <w:szCs w:val="20"/>
              </w:rPr>
              <w:t>in</w:t>
            </w:r>
            <w:r>
              <w:rPr>
                <w:rFonts w:ascii="Gill Sans MT" w:hAnsi="Gill Sans MT" w:cs="Gill Sans MT"/>
                <w:i/>
                <w:iCs/>
                <w:spacing w:val="-6"/>
                <w:w w:val="120"/>
                <w:sz w:val="20"/>
                <w:szCs w:val="20"/>
              </w:rPr>
              <w:t xml:space="preserve"> </w:t>
            </w:r>
            <w:r>
              <w:rPr>
                <w:rFonts w:ascii="Gill Sans MT" w:hAnsi="Gill Sans MT" w:cs="Gill Sans MT"/>
                <w:i/>
                <w:iCs/>
                <w:w w:val="120"/>
                <w:sz w:val="20"/>
                <w:szCs w:val="20"/>
              </w:rPr>
              <w:t>tasks,</w:t>
            </w:r>
            <w:r>
              <w:rPr>
                <w:rFonts w:ascii="Gill Sans MT" w:hAnsi="Gill Sans MT" w:cs="Gill Sans MT"/>
                <w:i/>
                <w:iCs/>
                <w:spacing w:val="-7"/>
                <w:w w:val="120"/>
                <w:sz w:val="20"/>
                <w:szCs w:val="20"/>
              </w:rPr>
              <w:t xml:space="preserve"> </w:t>
            </w:r>
            <w:r>
              <w:rPr>
                <w:rFonts w:ascii="Gill Sans MT" w:hAnsi="Gill Sans MT" w:cs="Gill Sans MT"/>
                <w:i/>
                <w:iCs/>
                <w:w w:val="120"/>
                <w:sz w:val="20"/>
                <w:szCs w:val="20"/>
              </w:rPr>
              <w:t>content</w:t>
            </w:r>
            <w:r>
              <w:rPr>
                <w:rFonts w:ascii="Gill Sans MT" w:hAnsi="Gill Sans MT" w:cs="Gill Sans MT"/>
                <w:i/>
                <w:iCs/>
                <w:spacing w:val="-8"/>
                <w:w w:val="120"/>
                <w:sz w:val="20"/>
                <w:szCs w:val="20"/>
              </w:rPr>
              <w:t xml:space="preserve"> </w:t>
            </w:r>
            <w:r>
              <w:rPr>
                <w:rFonts w:ascii="Gill Sans MT" w:hAnsi="Gill Sans MT" w:cs="Gill Sans MT"/>
                <w:i/>
                <w:iCs/>
                <w:w w:val="120"/>
                <w:sz w:val="20"/>
                <w:szCs w:val="20"/>
              </w:rPr>
              <w:t>accuracy</w:t>
            </w:r>
          </w:p>
        </w:tc>
      </w:tr>
      <w:tr w:rsidR="00000000" w14:paraId="07FD6517" w14:textId="77777777">
        <w:tblPrEx>
          <w:tblCellMar>
            <w:top w:w="0" w:type="dxa"/>
            <w:left w:w="0" w:type="dxa"/>
            <w:bottom w:w="0" w:type="dxa"/>
            <w:right w:w="0" w:type="dxa"/>
          </w:tblCellMar>
        </w:tblPrEx>
        <w:trPr>
          <w:trHeight w:val="440"/>
        </w:trPr>
        <w:tc>
          <w:tcPr>
            <w:tcW w:w="9341" w:type="dxa"/>
            <w:gridSpan w:val="2"/>
            <w:tcBorders>
              <w:top w:val="single" w:sz="8" w:space="0" w:color="000000"/>
              <w:left w:val="single" w:sz="8" w:space="0" w:color="000000"/>
              <w:bottom w:val="single" w:sz="8" w:space="0" w:color="000000"/>
              <w:right w:val="single" w:sz="8" w:space="0" w:color="000000"/>
            </w:tcBorders>
          </w:tcPr>
          <w:p w14:paraId="3178F28A" w14:textId="77777777" w:rsidR="00000000" w:rsidRDefault="00000000">
            <w:pPr>
              <w:pStyle w:val="TableParagraph"/>
              <w:kinsoku w:val="0"/>
              <w:overflowPunct w:val="0"/>
              <w:rPr>
                <w:rFonts w:ascii="Times New Roman" w:hAnsi="Times New Roman" w:cs="Times New Roman"/>
                <w:sz w:val="20"/>
                <w:szCs w:val="20"/>
              </w:rPr>
            </w:pPr>
          </w:p>
        </w:tc>
      </w:tr>
      <w:tr w:rsidR="00000000" w14:paraId="64201A96" w14:textId="77777777">
        <w:tblPrEx>
          <w:tblCellMar>
            <w:top w:w="0" w:type="dxa"/>
            <w:left w:w="0" w:type="dxa"/>
            <w:bottom w:w="0" w:type="dxa"/>
            <w:right w:w="0" w:type="dxa"/>
          </w:tblCellMar>
        </w:tblPrEx>
        <w:trPr>
          <w:trHeight w:val="678"/>
        </w:trPr>
        <w:tc>
          <w:tcPr>
            <w:tcW w:w="9341" w:type="dxa"/>
            <w:gridSpan w:val="2"/>
            <w:tcBorders>
              <w:top w:val="single" w:sz="8" w:space="0" w:color="000000"/>
              <w:left w:val="single" w:sz="8" w:space="0" w:color="000000"/>
              <w:bottom w:val="single" w:sz="8" w:space="0" w:color="000000"/>
              <w:right w:val="single" w:sz="8" w:space="0" w:color="000000"/>
            </w:tcBorders>
            <w:shd w:val="clear" w:color="auto" w:fill="D9EAD2"/>
          </w:tcPr>
          <w:p w14:paraId="1F1BC560" w14:textId="77777777" w:rsidR="00000000" w:rsidRDefault="00000000">
            <w:pPr>
              <w:pStyle w:val="TableParagraph"/>
              <w:kinsoku w:val="0"/>
              <w:overflowPunct w:val="0"/>
              <w:spacing w:before="104"/>
              <w:ind w:left="100"/>
              <w:rPr>
                <w:rFonts w:ascii="Gill Sans MT" w:hAnsi="Gill Sans MT" w:cs="Gill Sans MT"/>
                <w:b/>
                <w:bCs/>
                <w:spacing w:val="-6"/>
                <w:sz w:val="20"/>
                <w:szCs w:val="20"/>
              </w:rPr>
            </w:pPr>
            <w:r>
              <w:rPr>
                <w:rFonts w:ascii="Gill Sans MT" w:hAnsi="Gill Sans MT" w:cs="Gill Sans MT"/>
                <w:b/>
                <w:bCs/>
                <w:spacing w:val="-6"/>
                <w:sz w:val="20"/>
                <w:szCs w:val="20"/>
              </w:rPr>
              <w:t>Management</w:t>
            </w:r>
            <w:r>
              <w:rPr>
                <w:rFonts w:ascii="Gill Sans MT" w:hAnsi="Gill Sans MT" w:cs="Gill Sans MT"/>
                <w:b/>
                <w:bCs/>
                <w:sz w:val="20"/>
                <w:szCs w:val="20"/>
              </w:rPr>
              <w:t xml:space="preserve"> </w:t>
            </w:r>
            <w:r>
              <w:rPr>
                <w:rFonts w:ascii="Gill Sans MT" w:hAnsi="Gill Sans MT" w:cs="Gill Sans MT"/>
                <w:b/>
                <w:bCs/>
                <w:spacing w:val="-6"/>
                <w:sz w:val="20"/>
                <w:szCs w:val="20"/>
              </w:rPr>
              <w:t>of</w:t>
            </w:r>
            <w:r>
              <w:rPr>
                <w:rFonts w:ascii="Gill Sans MT" w:hAnsi="Gill Sans MT" w:cs="Gill Sans MT"/>
                <w:b/>
                <w:bCs/>
                <w:spacing w:val="2"/>
                <w:sz w:val="20"/>
                <w:szCs w:val="20"/>
              </w:rPr>
              <w:t xml:space="preserve"> </w:t>
            </w:r>
            <w:r>
              <w:rPr>
                <w:rFonts w:ascii="Gill Sans MT" w:hAnsi="Gill Sans MT" w:cs="Gill Sans MT"/>
                <w:b/>
                <w:bCs/>
                <w:spacing w:val="-6"/>
                <w:sz w:val="20"/>
                <w:szCs w:val="20"/>
              </w:rPr>
              <w:t>Student</w:t>
            </w:r>
            <w:r>
              <w:rPr>
                <w:rFonts w:ascii="Gill Sans MT" w:hAnsi="Gill Sans MT" w:cs="Gill Sans MT"/>
                <w:b/>
                <w:bCs/>
                <w:spacing w:val="1"/>
                <w:sz w:val="20"/>
                <w:szCs w:val="20"/>
              </w:rPr>
              <w:t xml:space="preserve"> </w:t>
            </w:r>
            <w:r>
              <w:rPr>
                <w:rFonts w:ascii="Gill Sans MT" w:hAnsi="Gill Sans MT" w:cs="Gill Sans MT"/>
                <w:b/>
                <w:bCs/>
                <w:spacing w:val="-6"/>
                <w:sz w:val="20"/>
                <w:szCs w:val="20"/>
              </w:rPr>
              <w:t>Behavior</w:t>
            </w:r>
            <w:r>
              <w:rPr>
                <w:rFonts w:ascii="Gill Sans MT" w:hAnsi="Gill Sans MT" w:cs="Gill Sans MT"/>
                <w:b/>
                <w:bCs/>
                <w:sz w:val="20"/>
                <w:szCs w:val="20"/>
              </w:rPr>
              <w:t xml:space="preserve"> </w:t>
            </w:r>
            <w:r>
              <w:rPr>
                <w:rFonts w:ascii="Gill Sans MT" w:hAnsi="Gill Sans MT" w:cs="Gill Sans MT"/>
                <w:b/>
                <w:bCs/>
                <w:spacing w:val="-6"/>
                <w:sz w:val="20"/>
                <w:szCs w:val="20"/>
              </w:rPr>
              <w:t>and</w:t>
            </w:r>
            <w:r>
              <w:rPr>
                <w:rFonts w:ascii="Gill Sans MT" w:hAnsi="Gill Sans MT" w:cs="Gill Sans MT"/>
                <w:b/>
                <w:bCs/>
                <w:spacing w:val="2"/>
                <w:sz w:val="20"/>
                <w:szCs w:val="20"/>
              </w:rPr>
              <w:t xml:space="preserve"> </w:t>
            </w:r>
            <w:r>
              <w:rPr>
                <w:rFonts w:ascii="Gill Sans MT" w:hAnsi="Gill Sans MT" w:cs="Gill Sans MT"/>
                <w:b/>
                <w:bCs/>
                <w:spacing w:val="-6"/>
                <w:sz w:val="20"/>
                <w:szCs w:val="20"/>
              </w:rPr>
              <w:t>Instructional</w:t>
            </w:r>
            <w:r>
              <w:rPr>
                <w:rFonts w:ascii="Gill Sans MT" w:hAnsi="Gill Sans MT" w:cs="Gill Sans MT"/>
                <w:b/>
                <w:bCs/>
                <w:sz w:val="20"/>
                <w:szCs w:val="20"/>
              </w:rPr>
              <w:t xml:space="preserve"> </w:t>
            </w:r>
            <w:r>
              <w:rPr>
                <w:rFonts w:ascii="Gill Sans MT" w:hAnsi="Gill Sans MT" w:cs="Gill Sans MT"/>
                <w:b/>
                <w:bCs/>
                <w:spacing w:val="-6"/>
                <w:sz w:val="20"/>
                <w:szCs w:val="20"/>
              </w:rPr>
              <w:t>Time</w:t>
            </w:r>
          </w:p>
          <w:p w14:paraId="076FB930" w14:textId="77777777" w:rsidR="00000000" w:rsidRDefault="00000000">
            <w:pPr>
              <w:pStyle w:val="TableParagraph"/>
              <w:kinsoku w:val="0"/>
              <w:overflowPunct w:val="0"/>
              <w:spacing w:before="8"/>
              <w:ind w:left="100"/>
              <w:rPr>
                <w:rFonts w:ascii="Gill Sans MT" w:hAnsi="Gill Sans MT" w:cs="Gill Sans MT"/>
                <w:i/>
                <w:iCs/>
                <w:spacing w:val="-2"/>
                <w:w w:val="115"/>
                <w:sz w:val="20"/>
                <w:szCs w:val="20"/>
              </w:rPr>
            </w:pPr>
            <w:r>
              <w:rPr>
                <w:rFonts w:ascii="Gill Sans MT" w:hAnsi="Gill Sans MT" w:cs="Gill Sans MT"/>
                <w:i/>
                <w:iCs/>
                <w:w w:val="115"/>
                <w:sz w:val="20"/>
                <w:szCs w:val="20"/>
              </w:rPr>
              <w:t>e.g.,</w:t>
            </w:r>
            <w:r>
              <w:rPr>
                <w:rFonts w:ascii="Gill Sans MT" w:hAnsi="Gill Sans MT" w:cs="Gill Sans MT"/>
                <w:i/>
                <w:iCs/>
                <w:spacing w:val="-2"/>
                <w:w w:val="115"/>
                <w:sz w:val="20"/>
                <w:szCs w:val="20"/>
              </w:rPr>
              <w:t xml:space="preserve"> </w:t>
            </w:r>
            <w:r>
              <w:rPr>
                <w:rFonts w:ascii="Gill Sans MT" w:hAnsi="Gill Sans MT" w:cs="Gill Sans MT"/>
                <w:i/>
                <w:iCs/>
                <w:w w:val="115"/>
                <w:sz w:val="20"/>
                <w:szCs w:val="20"/>
              </w:rPr>
              <w:t>specific</w:t>
            </w:r>
            <w:r>
              <w:rPr>
                <w:rFonts w:ascii="Gill Sans MT" w:hAnsi="Gill Sans MT" w:cs="Gill Sans MT"/>
                <w:i/>
                <w:iCs/>
                <w:spacing w:val="-1"/>
                <w:w w:val="115"/>
                <w:sz w:val="20"/>
                <w:szCs w:val="20"/>
              </w:rPr>
              <w:t xml:space="preserve"> </w:t>
            </w:r>
            <w:r>
              <w:rPr>
                <w:rFonts w:ascii="Gill Sans MT" w:hAnsi="Gill Sans MT" w:cs="Gill Sans MT"/>
                <w:i/>
                <w:iCs/>
                <w:w w:val="115"/>
                <w:sz w:val="20"/>
                <w:szCs w:val="20"/>
              </w:rPr>
              <w:t>planned</w:t>
            </w:r>
            <w:r>
              <w:rPr>
                <w:rFonts w:ascii="Gill Sans MT" w:hAnsi="Gill Sans MT" w:cs="Gill Sans MT"/>
                <w:i/>
                <w:iCs/>
                <w:spacing w:val="-3"/>
                <w:w w:val="115"/>
                <w:sz w:val="20"/>
                <w:szCs w:val="20"/>
              </w:rPr>
              <w:t xml:space="preserve"> </w:t>
            </w:r>
            <w:r>
              <w:rPr>
                <w:rFonts w:ascii="Gill Sans MT" w:hAnsi="Gill Sans MT" w:cs="Gill Sans MT"/>
                <w:i/>
                <w:iCs/>
                <w:w w:val="115"/>
                <w:sz w:val="20"/>
                <w:szCs w:val="20"/>
              </w:rPr>
              <w:t>strategies,</w:t>
            </w:r>
            <w:r>
              <w:rPr>
                <w:rFonts w:ascii="Gill Sans MT" w:hAnsi="Gill Sans MT" w:cs="Gill Sans MT"/>
                <w:i/>
                <w:iCs/>
                <w:spacing w:val="-1"/>
                <w:w w:val="115"/>
                <w:sz w:val="20"/>
                <w:szCs w:val="20"/>
              </w:rPr>
              <w:t xml:space="preserve"> </w:t>
            </w:r>
            <w:r>
              <w:rPr>
                <w:rFonts w:ascii="Gill Sans MT" w:hAnsi="Gill Sans MT" w:cs="Gill Sans MT"/>
                <w:i/>
                <w:iCs/>
                <w:w w:val="115"/>
                <w:sz w:val="20"/>
                <w:szCs w:val="20"/>
              </w:rPr>
              <w:t>forms of</w:t>
            </w:r>
            <w:r>
              <w:rPr>
                <w:rFonts w:ascii="Gill Sans MT" w:hAnsi="Gill Sans MT" w:cs="Gill Sans MT"/>
                <w:i/>
                <w:iCs/>
                <w:spacing w:val="-1"/>
                <w:w w:val="115"/>
                <w:sz w:val="20"/>
                <w:szCs w:val="20"/>
              </w:rPr>
              <w:t xml:space="preserve"> </w:t>
            </w:r>
            <w:r>
              <w:rPr>
                <w:rFonts w:ascii="Gill Sans MT" w:hAnsi="Gill Sans MT" w:cs="Gill Sans MT"/>
                <w:i/>
                <w:iCs/>
                <w:w w:val="115"/>
                <w:sz w:val="20"/>
                <w:szCs w:val="20"/>
              </w:rPr>
              <w:t>support</w:t>
            </w:r>
            <w:r>
              <w:rPr>
                <w:rFonts w:ascii="Gill Sans MT" w:hAnsi="Gill Sans MT" w:cs="Gill Sans MT"/>
                <w:i/>
                <w:iCs/>
                <w:spacing w:val="1"/>
                <w:w w:val="115"/>
                <w:sz w:val="20"/>
                <w:szCs w:val="20"/>
              </w:rPr>
              <w:t xml:space="preserve"> </w:t>
            </w:r>
            <w:r>
              <w:rPr>
                <w:rFonts w:ascii="Gill Sans MT" w:hAnsi="Gill Sans MT" w:cs="Gill Sans MT"/>
                <w:i/>
                <w:iCs/>
                <w:w w:val="115"/>
                <w:sz w:val="20"/>
                <w:szCs w:val="20"/>
              </w:rPr>
              <w:t>for</w:t>
            </w:r>
            <w:r>
              <w:rPr>
                <w:rFonts w:ascii="Gill Sans MT" w:hAnsi="Gill Sans MT" w:cs="Gill Sans MT"/>
                <w:i/>
                <w:iCs/>
                <w:spacing w:val="-2"/>
                <w:w w:val="115"/>
                <w:sz w:val="20"/>
                <w:szCs w:val="20"/>
              </w:rPr>
              <w:t xml:space="preserve"> </w:t>
            </w:r>
            <w:r>
              <w:rPr>
                <w:rFonts w:ascii="Gill Sans MT" w:hAnsi="Gill Sans MT" w:cs="Gill Sans MT"/>
                <w:i/>
                <w:iCs/>
                <w:w w:val="115"/>
                <w:sz w:val="20"/>
                <w:szCs w:val="20"/>
              </w:rPr>
              <w:t xml:space="preserve">varied </w:t>
            </w:r>
            <w:r>
              <w:rPr>
                <w:rFonts w:ascii="Gill Sans MT" w:hAnsi="Gill Sans MT" w:cs="Gill Sans MT"/>
                <w:i/>
                <w:iCs/>
                <w:spacing w:val="-2"/>
                <w:w w:val="115"/>
                <w:sz w:val="20"/>
                <w:szCs w:val="20"/>
              </w:rPr>
              <w:t>needs</w:t>
            </w:r>
          </w:p>
        </w:tc>
      </w:tr>
      <w:tr w:rsidR="00000000" w14:paraId="6E3A609D" w14:textId="77777777">
        <w:tblPrEx>
          <w:tblCellMar>
            <w:top w:w="0" w:type="dxa"/>
            <w:left w:w="0" w:type="dxa"/>
            <w:bottom w:w="0" w:type="dxa"/>
            <w:right w:w="0" w:type="dxa"/>
          </w:tblCellMar>
        </w:tblPrEx>
        <w:trPr>
          <w:trHeight w:val="440"/>
        </w:trPr>
        <w:tc>
          <w:tcPr>
            <w:tcW w:w="9341" w:type="dxa"/>
            <w:gridSpan w:val="2"/>
            <w:tcBorders>
              <w:top w:val="single" w:sz="8" w:space="0" w:color="000000"/>
              <w:left w:val="single" w:sz="8" w:space="0" w:color="000000"/>
              <w:bottom w:val="single" w:sz="8" w:space="0" w:color="000000"/>
              <w:right w:val="single" w:sz="8" w:space="0" w:color="000000"/>
            </w:tcBorders>
          </w:tcPr>
          <w:p w14:paraId="3EA8D684" w14:textId="77777777" w:rsidR="00000000" w:rsidRDefault="00000000">
            <w:pPr>
              <w:pStyle w:val="TableParagraph"/>
              <w:kinsoku w:val="0"/>
              <w:overflowPunct w:val="0"/>
              <w:rPr>
                <w:rFonts w:ascii="Times New Roman" w:hAnsi="Times New Roman" w:cs="Times New Roman"/>
                <w:sz w:val="20"/>
                <w:szCs w:val="20"/>
              </w:rPr>
            </w:pPr>
          </w:p>
        </w:tc>
      </w:tr>
      <w:tr w:rsidR="00000000" w14:paraId="34C304AB" w14:textId="77777777">
        <w:tblPrEx>
          <w:tblCellMar>
            <w:top w:w="0" w:type="dxa"/>
            <w:left w:w="0" w:type="dxa"/>
            <w:bottom w:w="0" w:type="dxa"/>
            <w:right w:w="0" w:type="dxa"/>
          </w:tblCellMar>
        </w:tblPrEx>
        <w:trPr>
          <w:trHeight w:val="704"/>
        </w:trPr>
        <w:tc>
          <w:tcPr>
            <w:tcW w:w="9341" w:type="dxa"/>
            <w:gridSpan w:val="2"/>
            <w:tcBorders>
              <w:top w:val="single" w:sz="8" w:space="0" w:color="000000"/>
              <w:left w:val="single" w:sz="8" w:space="0" w:color="000000"/>
              <w:bottom w:val="single" w:sz="8" w:space="0" w:color="000000"/>
              <w:right w:val="single" w:sz="8" w:space="0" w:color="000000"/>
            </w:tcBorders>
            <w:shd w:val="clear" w:color="auto" w:fill="E6B8AE"/>
          </w:tcPr>
          <w:p w14:paraId="50995EFF" w14:textId="77777777" w:rsidR="00000000" w:rsidRDefault="00000000">
            <w:pPr>
              <w:pStyle w:val="TableParagraph"/>
              <w:kinsoku w:val="0"/>
              <w:overflowPunct w:val="0"/>
              <w:spacing w:before="123"/>
              <w:ind w:left="100"/>
              <w:rPr>
                <w:rFonts w:ascii="Gill Sans MT" w:hAnsi="Gill Sans MT" w:cs="Gill Sans MT"/>
                <w:b/>
                <w:bCs/>
                <w:spacing w:val="-2"/>
                <w:w w:val="90"/>
                <w:sz w:val="20"/>
                <w:szCs w:val="20"/>
              </w:rPr>
            </w:pPr>
            <w:r>
              <w:rPr>
                <w:rFonts w:ascii="Gill Sans MT" w:hAnsi="Gill Sans MT" w:cs="Gill Sans MT"/>
                <w:b/>
                <w:bCs/>
                <w:w w:val="90"/>
                <w:sz w:val="20"/>
                <w:szCs w:val="20"/>
              </w:rPr>
              <w:t>Accommodations</w:t>
            </w:r>
            <w:r>
              <w:rPr>
                <w:rFonts w:ascii="Gill Sans MT" w:hAnsi="Gill Sans MT" w:cs="Gill Sans MT"/>
                <w:b/>
                <w:bCs/>
                <w:spacing w:val="31"/>
                <w:sz w:val="20"/>
                <w:szCs w:val="20"/>
              </w:rPr>
              <w:t xml:space="preserve"> </w:t>
            </w:r>
            <w:r>
              <w:rPr>
                <w:rFonts w:ascii="Gill Sans MT" w:hAnsi="Gill Sans MT" w:cs="Gill Sans MT"/>
                <w:b/>
                <w:bCs/>
                <w:w w:val="90"/>
                <w:sz w:val="20"/>
                <w:szCs w:val="20"/>
              </w:rPr>
              <w:t>to</w:t>
            </w:r>
            <w:r>
              <w:rPr>
                <w:rFonts w:ascii="Gill Sans MT" w:hAnsi="Gill Sans MT" w:cs="Gill Sans MT"/>
                <w:b/>
                <w:bCs/>
                <w:spacing w:val="32"/>
                <w:sz w:val="20"/>
                <w:szCs w:val="20"/>
              </w:rPr>
              <w:t xml:space="preserve"> </w:t>
            </w:r>
            <w:r>
              <w:rPr>
                <w:rFonts w:ascii="Gill Sans MT" w:hAnsi="Gill Sans MT" w:cs="Gill Sans MT"/>
                <w:b/>
                <w:bCs/>
                <w:w w:val="90"/>
                <w:sz w:val="20"/>
                <w:szCs w:val="20"/>
              </w:rPr>
              <w:t>Different</w:t>
            </w:r>
            <w:r>
              <w:rPr>
                <w:rFonts w:ascii="Gill Sans MT" w:hAnsi="Gill Sans MT" w:cs="Gill Sans MT"/>
                <w:b/>
                <w:bCs/>
                <w:spacing w:val="29"/>
                <w:sz w:val="20"/>
                <w:szCs w:val="20"/>
              </w:rPr>
              <w:t xml:space="preserve"> </w:t>
            </w:r>
            <w:r>
              <w:rPr>
                <w:rFonts w:ascii="Gill Sans MT" w:hAnsi="Gill Sans MT" w:cs="Gill Sans MT"/>
                <w:b/>
                <w:bCs/>
                <w:w w:val="90"/>
                <w:sz w:val="20"/>
                <w:szCs w:val="20"/>
              </w:rPr>
              <w:t>Learning</w:t>
            </w:r>
            <w:r>
              <w:rPr>
                <w:rFonts w:ascii="Gill Sans MT" w:hAnsi="Gill Sans MT" w:cs="Gill Sans MT"/>
                <w:b/>
                <w:bCs/>
                <w:spacing w:val="29"/>
                <w:sz w:val="20"/>
                <w:szCs w:val="20"/>
              </w:rPr>
              <w:t xml:space="preserve"> </w:t>
            </w:r>
            <w:r>
              <w:rPr>
                <w:rFonts w:ascii="Gill Sans MT" w:hAnsi="Gill Sans MT" w:cs="Gill Sans MT"/>
                <w:b/>
                <w:bCs/>
                <w:spacing w:val="-2"/>
                <w:w w:val="90"/>
                <w:sz w:val="20"/>
                <w:szCs w:val="20"/>
              </w:rPr>
              <w:t>Needs</w:t>
            </w:r>
          </w:p>
          <w:p w14:paraId="26DE2F22" w14:textId="77777777" w:rsidR="00000000" w:rsidRDefault="00000000">
            <w:pPr>
              <w:pStyle w:val="TableParagraph"/>
              <w:kinsoku w:val="0"/>
              <w:overflowPunct w:val="0"/>
              <w:spacing w:before="13"/>
              <w:ind w:left="100"/>
              <w:rPr>
                <w:rFonts w:ascii="Gill Sans MT" w:hAnsi="Gill Sans MT" w:cs="Gill Sans MT"/>
                <w:i/>
                <w:iCs/>
                <w:spacing w:val="-2"/>
                <w:w w:val="115"/>
                <w:sz w:val="20"/>
                <w:szCs w:val="20"/>
              </w:rPr>
            </w:pPr>
            <w:r>
              <w:rPr>
                <w:rFonts w:ascii="Gill Sans MT" w:hAnsi="Gill Sans MT" w:cs="Gill Sans MT"/>
                <w:i/>
                <w:iCs/>
                <w:w w:val="115"/>
                <w:sz w:val="20"/>
                <w:szCs w:val="20"/>
              </w:rPr>
              <w:t>e.g.,</w:t>
            </w:r>
            <w:r>
              <w:rPr>
                <w:rFonts w:ascii="Gill Sans MT" w:hAnsi="Gill Sans MT" w:cs="Gill Sans MT"/>
                <w:i/>
                <w:iCs/>
                <w:spacing w:val="-2"/>
                <w:w w:val="115"/>
                <w:sz w:val="20"/>
                <w:szCs w:val="20"/>
              </w:rPr>
              <w:t xml:space="preserve"> </w:t>
            </w:r>
            <w:r>
              <w:rPr>
                <w:rFonts w:ascii="Gill Sans MT" w:hAnsi="Gill Sans MT" w:cs="Gill Sans MT"/>
                <w:i/>
                <w:iCs/>
                <w:w w:val="115"/>
                <w:sz w:val="20"/>
                <w:szCs w:val="20"/>
              </w:rPr>
              <w:t>specific</w:t>
            </w:r>
            <w:r>
              <w:rPr>
                <w:rFonts w:ascii="Gill Sans MT" w:hAnsi="Gill Sans MT" w:cs="Gill Sans MT"/>
                <w:i/>
                <w:iCs/>
                <w:spacing w:val="-1"/>
                <w:w w:val="115"/>
                <w:sz w:val="20"/>
                <w:szCs w:val="20"/>
              </w:rPr>
              <w:t xml:space="preserve"> </w:t>
            </w:r>
            <w:r>
              <w:rPr>
                <w:rFonts w:ascii="Gill Sans MT" w:hAnsi="Gill Sans MT" w:cs="Gill Sans MT"/>
                <w:i/>
                <w:iCs/>
                <w:w w:val="115"/>
                <w:sz w:val="20"/>
                <w:szCs w:val="20"/>
              </w:rPr>
              <w:t>planned</w:t>
            </w:r>
            <w:r>
              <w:rPr>
                <w:rFonts w:ascii="Gill Sans MT" w:hAnsi="Gill Sans MT" w:cs="Gill Sans MT"/>
                <w:i/>
                <w:iCs/>
                <w:spacing w:val="-3"/>
                <w:w w:val="115"/>
                <w:sz w:val="20"/>
                <w:szCs w:val="20"/>
              </w:rPr>
              <w:t xml:space="preserve"> </w:t>
            </w:r>
            <w:r>
              <w:rPr>
                <w:rFonts w:ascii="Gill Sans MT" w:hAnsi="Gill Sans MT" w:cs="Gill Sans MT"/>
                <w:i/>
                <w:iCs/>
                <w:w w:val="115"/>
                <w:sz w:val="20"/>
                <w:szCs w:val="20"/>
              </w:rPr>
              <w:t>strategies,</w:t>
            </w:r>
            <w:r>
              <w:rPr>
                <w:rFonts w:ascii="Gill Sans MT" w:hAnsi="Gill Sans MT" w:cs="Gill Sans MT"/>
                <w:i/>
                <w:iCs/>
                <w:spacing w:val="-1"/>
                <w:w w:val="115"/>
                <w:sz w:val="20"/>
                <w:szCs w:val="20"/>
              </w:rPr>
              <w:t xml:space="preserve"> </w:t>
            </w:r>
            <w:r>
              <w:rPr>
                <w:rFonts w:ascii="Gill Sans MT" w:hAnsi="Gill Sans MT" w:cs="Gill Sans MT"/>
                <w:i/>
                <w:iCs/>
                <w:w w:val="115"/>
                <w:sz w:val="20"/>
                <w:szCs w:val="20"/>
              </w:rPr>
              <w:t>forms of</w:t>
            </w:r>
            <w:r>
              <w:rPr>
                <w:rFonts w:ascii="Gill Sans MT" w:hAnsi="Gill Sans MT" w:cs="Gill Sans MT"/>
                <w:i/>
                <w:iCs/>
                <w:spacing w:val="-1"/>
                <w:w w:val="115"/>
                <w:sz w:val="20"/>
                <w:szCs w:val="20"/>
              </w:rPr>
              <w:t xml:space="preserve"> </w:t>
            </w:r>
            <w:r>
              <w:rPr>
                <w:rFonts w:ascii="Gill Sans MT" w:hAnsi="Gill Sans MT" w:cs="Gill Sans MT"/>
                <w:i/>
                <w:iCs/>
                <w:w w:val="115"/>
                <w:sz w:val="20"/>
                <w:szCs w:val="20"/>
              </w:rPr>
              <w:t>support</w:t>
            </w:r>
            <w:r>
              <w:rPr>
                <w:rFonts w:ascii="Gill Sans MT" w:hAnsi="Gill Sans MT" w:cs="Gill Sans MT"/>
                <w:i/>
                <w:iCs/>
                <w:spacing w:val="1"/>
                <w:w w:val="115"/>
                <w:sz w:val="20"/>
                <w:szCs w:val="20"/>
              </w:rPr>
              <w:t xml:space="preserve"> </w:t>
            </w:r>
            <w:r>
              <w:rPr>
                <w:rFonts w:ascii="Gill Sans MT" w:hAnsi="Gill Sans MT" w:cs="Gill Sans MT"/>
                <w:i/>
                <w:iCs/>
                <w:w w:val="115"/>
                <w:sz w:val="20"/>
                <w:szCs w:val="20"/>
              </w:rPr>
              <w:t>for</w:t>
            </w:r>
            <w:r>
              <w:rPr>
                <w:rFonts w:ascii="Gill Sans MT" w:hAnsi="Gill Sans MT" w:cs="Gill Sans MT"/>
                <w:i/>
                <w:iCs/>
                <w:spacing w:val="-2"/>
                <w:w w:val="115"/>
                <w:sz w:val="20"/>
                <w:szCs w:val="20"/>
              </w:rPr>
              <w:t xml:space="preserve"> </w:t>
            </w:r>
            <w:r>
              <w:rPr>
                <w:rFonts w:ascii="Gill Sans MT" w:hAnsi="Gill Sans MT" w:cs="Gill Sans MT"/>
                <w:i/>
                <w:iCs/>
                <w:w w:val="115"/>
                <w:sz w:val="20"/>
                <w:szCs w:val="20"/>
              </w:rPr>
              <w:t xml:space="preserve">varied </w:t>
            </w:r>
            <w:r>
              <w:rPr>
                <w:rFonts w:ascii="Gill Sans MT" w:hAnsi="Gill Sans MT" w:cs="Gill Sans MT"/>
                <w:i/>
                <w:iCs/>
                <w:spacing w:val="-2"/>
                <w:w w:val="115"/>
                <w:sz w:val="20"/>
                <w:szCs w:val="20"/>
              </w:rPr>
              <w:t>needs</w:t>
            </w:r>
          </w:p>
        </w:tc>
      </w:tr>
      <w:tr w:rsidR="00000000" w14:paraId="0E6AE81D" w14:textId="77777777">
        <w:tblPrEx>
          <w:tblCellMar>
            <w:top w:w="0" w:type="dxa"/>
            <w:left w:w="0" w:type="dxa"/>
            <w:bottom w:w="0" w:type="dxa"/>
            <w:right w:w="0" w:type="dxa"/>
          </w:tblCellMar>
        </w:tblPrEx>
        <w:trPr>
          <w:trHeight w:val="484"/>
        </w:trPr>
        <w:tc>
          <w:tcPr>
            <w:tcW w:w="9341" w:type="dxa"/>
            <w:gridSpan w:val="2"/>
            <w:tcBorders>
              <w:top w:val="single" w:sz="8" w:space="0" w:color="000000"/>
              <w:left w:val="single" w:sz="8" w:space="0" w:color="000000"/>
              <w:bottom w:val="single" w:sz="8" w:space="0" w:color="000000"/>
              <w:right w:val="single" w:sz="8" w:space="0" w:color="000000"/>
            </w:tcBorders>
          </w:tcPr>
          <w:p w14:paraId="3896DB61" w14:textId="77777777" w:rsidR="00000000" w:rsidRDefault="00000000">
            <w:pPr>
              <w:pStyle w:val="TableParagraph"/>
              <w:kinsoku w:val="0"/>
              <w:overflowPunct w:val="0"/>
              <w:rPr>
                <w:rFonts w:ascii="Times New Roman" w:hAnsi="Times New Roman" w:cs="Times New Roman"/>
                <w:sz w:val="20"/>
                <w:szCs w:val="20"/>
              </w:rPr>
            </w:pPr>
          </w:p>
        </w:tc>
      </w:tr>
      <w:tr w:rsidR="00000000" w14:paraId="6B39EB05" w14:textId="77777777">
        <w:tblPrEx>
          <w:tblCellMar>
            <w:top w:w="0" w:type="dxa"/>
            <w:left w:w="0" w:type="dxa"/>
            <w:bottom w:w="0" w:type="dxa"/>
            <w:right w:w="0" w:type="dxa"/>
          </w:tblCellMar>
        </w:tblPrEx>
        <w:trPr>
          <w:trHeight w:val="920"/>
        </w:trPr>
        <w:tc>
          <w:tcPr>
            <w:tcW w:w="9341" w:type="dxa"/>
            <w:gridSpan w:val="2"/>
            <w:tcBorders>
              <w:top w:val="single" w:sz="8" w:space="0" w:color="000000"/>
              <w:left w:val="single" w:sz="8" w:space="0" w:color="000000"/>
              <w:bottom w:val="single" w:sz="8" w:space="0" w:color="000000"/>
              <w:right w:val="single" w:sz="8" w:space="0" w:color="000000"/>
            </w:tcBorders>
            <w:shd w:val="clear" w:color="auto" w:fill="D9EAD2"/>
          </w:tcPr>
          <w:p w14:paraId="36576C24" w14:textId="77777777" w:rsidR="00000000" w:rsidRDefault="00000000">
            <w:pPr>
              <w:pStyle w:val="TableParagraph"/>
              <w:kinsoku w:val="0"/>
              <w:overflowPunct w:val="0"/>
              <w:spacing w:before="104"/>
              <w:ind w:left="100"/>
              <w:rPr>
                <w:rFonts w:ascii="Gill Sans MT" w:hAnsi="Gill Sans MT" w:cs="Gill Sans MT"/>
                <w:b/>
                <w:bCs/>
                <w:spacing w:val="-2"/>
                <w:sz w:val="20"/>
                <w:szCs w:val="20"/>
              </w:rPr>
            </w:pPr>
            <w:r>
              <w:rPr>
                <w:rFonts w:ascii="Gill Sans MT" w:hAnsi="Gill Sans MT" w:cs="Gill Sans MT"/>
                <w:b/>
                <w:bCs/>
                <w:spacing w:val="-2"/>
                <w:sz w:val="20"/>
                <w:szCs w:val="20"/>
              </w:rPr>
              <w:t>Assessment</w:t>
            </w:r>
            <w:r>
              <w:rPr>
                <w:rFonts w:ascii="Gill Sans MT" w:hAnsi="Gill Sans MT" w:cs="Gill Sans MT"/>
                <w:b/>
                <w:bCs/>
                <w:spacing w:val="-9"/>
                <w:sz w:val="20"/>
                <w:szCs w:val="20"/>
              </w:rPr>
              <w:t xml:space="preserve"> </w:t>
            </w:r>
            <w:r>
              <w:rPr>
                <w:rFonts w:ascii="Gill Sans MT" w:hAnsi="Gill Sans MT" w:cs="Gill Sans MT"/>
                <w:b/>
                <w:bCs/>
                <w:spacing w:val="-2"/>
                <w:sz w:val="20"/>
                <w:szCs w:val="20"/>
              </w:rPr>
              <w:t>of</w:t>
            </w:r>
            <w:r>
              <w:rPr>
                <w:rFonts w:ascii="Gill Sans MT" w:hAnsi="Gill Sans MT" w:cs="Gill Sans MT"/>
                <w:b/>
                <w:bCs/>
                <w:spacing w:val="-7"/>
                <w:sz w:val="20"/>
                <w:szCs w:val="20"/>
              </w:rPr>
              <w:t xml:space="preserve"> </w:t>
            </w:r>
            <w:r>
              <w:rPr>
                <w:rFonts w:ascii="Gill Sans MT" w:hAnsi="Gill Sans MT" w:cs="Gill Sans MT"/>
                <w:b/>
                <w:bCs/>
                <w:spacing w:val="-2"/>
                <w:sz w:val="20"/>
                <w:szCs w:val="20"/>
              </w:rPr>
              <w:t>Student</w:t>
            </w:r>
            <w:r>
              <w:rPr>
                <w:rFonts w:ascii="Gill Sans MT" w:hAnsi="Gill Sans MT" w:cs="Gill Sans MT"/>
                <w:b/>
                <w:bCs/>
                <w:spacing w:val="-8"/>
                <w:sz w:val="20"/>
                <w:szCs w:val="20"/>
              </w:rPr>
              <w:t xml:space="preserve"> </w:t>
            </w:r>
            <w:r>
              <w:rPr>
                <w:rFonts w:ascii="Gill Sans MT" w:hAnsi="Gill Sans MT" w:cs="Gill Sans MT"/>
                <w:b/>
                <w:bCs/>
                <w:spacing w:val="-2"/>
                <w:sz w:val="20"/>
                <w:szCs w:val="20"/>
              </w:rPr>
              <w:t>Learning</w:t>
            </w:r>
          </w:p>
          <w:p w14:paraId="52DC5F1E" w14:textId="77777777" w:rsidR="00000000" w:rsidRDefault="00000000">
            <w:pPr>
              <w:pStyle w:val="TableParagraph"/>
              <w:kinsoku w:val="0"/>
              <w:overflowPunct w:val="0"/>
              <w:spacing w:before="8" w:line="247" w:lineRule="auto"/>
              <w:ind w:left="100" w:right="318"/>
              <w:rPr>
                <w:rFonts w:ascii="Gill Sans MT" w:hAnsi="Gill Sans MT" w:cs="Gill Sans MT"/>
                <w:i/>
                <w:iCs/>
                <w:w w:val="115"/>
                <w:sz w:val="20"/>
                <w:szCs w:val="20"/>
              </w:rPr>
            </w:pPr>
            <w:r>
              <w:rPr>
                <w:rFonts w:ascii="Gill Sans MT" w:hAnsi="Gill Sans MT" w:cs="Gill Sans MT"/>
                <w:i/>
                <w:iCs/>
                <w:w w:val="115"/>
                <w:sz w:val="20"/>
                <w:szCs w:val="20"/>
              </w:rPr>
              <w:t>e.g., assessments match content-specific learning goals and ELD goals, monitoring strategies, assessment product or process to measure proficiency [productive/receptive modalities]</w:t>
            </w:r>
          </w:p>
        </w:tc>
      </w:tr>
      <w:tr w:rsidR="00000000" w14:paraId="409BFEF7" w14:textId="77777777">
        <w:tblPrEx>
          <w:tblCellMar>
            <w:top w:w="0" w:type="dxa"/>
            <w:left w:w="0" w:type="dxa"/>
            <w:bottom w:w="0" w:type="dxa"/>
            <w:right w:w="0" w:type="dxa"/>
          </w:tblCellMar>
        </w:tblPrEx>
        <w:trPr>
          <w:trHeight w:val="395"/>
        </w:trPr>
        <w:tc>
          <w:tcPr>
            <w:tcW w:w="9341" w:type="dxa"/>
            <w:gridSpan w:val="2"/>
            <w:tcBorders>
              <w:top w:val="single" w:sz="8" w:space="0" w:color="000000"/>
              <w:left w:val="single" w:sz="8" w:space="0" w:color="000000"/>
              <w:bottom w:val="single" w:sz="8" w:space="0" w:color="000000"/>
              <w:right w:val="single" w:sz="8" w:space="0" w:color="000000"/>
            </w:tcBorders>
          </w:tcPr>
          <w:p w14:paraId="27FA18F4" w14:textId="77777777" w:rsidR="00000000" w:rsidRDefault="00000000">
            <w:pPr>
              <w:pStyle w:val="TableParagraph"/>
              <w:kinsoku w:val="0"/>
              <w:overflowPunct w:val="0"/>
              <w:rPr>
                <w:rFonts w:ascii="Times New Roman" w:hAnsi="Times New Roman" w:cs="Times New Roman"/>
                <w:sz w:val="20"/>
                <w:szCs w:val="20"/>
              </w:rPr>
            </w:pPr>
          </w:p>
        </w:tc>
      </w:tr>
      <w:tr w:rsidR="00000000" w14:paraId="283E7FE5" w14:textId="77777777">
        <w:tblPrEx>
          <w:tblCellMar>
            <w:top w:w="0" w:type="dxa"/>
            <w:left w:w="0" w:type="dxa"/>
            <w:bottom w:w="0" w:type="dxa"/>
            <w:right w:w="0" w:type="dxa"/>
          </w:tblCellMar>
        </w:tblPrEx>
        <w:trPr>
          <w:trHeight w:val="462"/>
        </w:trPr>
        <w:tc>
          <w:tcPr>
            <w:tcW w:w="3809" w:type="dxa"/>
            <w:tcBorders>
              <w:top w:val="single" w:sz="8" w:space="0" w:color="000000"/>
              <w:left w:val="single" w:sz="8" w:space="0" w:color="000000"/>
              <w:bottom w:val="single" w:sz="8" w:space="0" w:color="000000"/>
              <w:right w:val="single" w:sz="8" w:space="0" w:color="000000"/>
            </w:tcBorders>
            <w:shd w:val="clear" w:color="auto" w:fill="EEEEEE"/>
          </w:tcPr>
          <w:p w14:paraId="3B9117A8" w14:textId="77777777" w:rsidR="00000000" w:rsidRDefault="00000000">
            <w:pPr>
              <w:pStyle w:val="TableParagraph"/>
              <w:kinsoku w:val="0"/>
              <w:overflowPunct w:val="0"/>
              <w:spacing w:before="104"/>
              <w:ind w:left="100"/>
              <w:rPr>
                <w:rFonts w:ascii="Gill Sans MT" w:hAnsi="Gill Sans MT" w:cs="Gill Sans MT"/>
                <w:b/>
                <w:bCs/>
                <w:spacing w:val="-2"/>
                <w:sz w:val="22"/>
                <w:szCs w:val="22"/>
              </w:rPr>
            </w:pPr>
            <w:r>
              <w:rPr>
                <w:rFonts w:ascii="Gill Sans MT" w:hAnsi="Gill Sans MT" w:cs="Gill Sans MT"/>
                <w:b/>
                <w:bCs/>
                <w:spacing w:val="-2"/>
                <w:sz w:val="22"/>
                <w:szCs w:val="22"/>
              </w:rPr>
              <w:t>Commendations</w:t>
            </w:r>
          </w:p>
        </w:tc>
        <w:tc>
          <w:tcPr>
            <w:tcW w:w="5532" w:type="dxa"/>
            <w:tcBorders>
              <w:top w:val="single" w:sz="8" w:space="0" w:color="000000"/>
              <w:left w:val="single" w:sz="8" w:space="0" w:color="000000"/>
              <w:bottom w:val="single" w:sz="8" w:space="0" w:color="000000"/>
              <w:right w:val="single" w:sz="8" w:space="0" w:color="000000"/>
            </w:tcBorders>
          </w:tcPr>
          <w:p w14:paraId="48455E46" w14:textId="77777777" w:rsidR="00000000" w:rsidRDefault="00000000">
            <w:pPr>
              <w:pStyle w:val="TableParagraph"/>
              <w:kinsoku w:val="0"/>
              <w:overflowPunct w:val="0"/>
              <w:spacing w:before="108"/>
              <w:ind w:left="457"/>
              <w:rPr>
                <w:rFonts w:ascii="Symbol" w:hAnsi="Symbol" w:cs="Symbol"/>
                <w:w w:val="99"/>
                <w:sz w:val="20"/>
                <w:szCs w:val="20"/>
              </w:rPr>
            </w:pPr>
            <w:r>
              <w:rPr>
                <w:rFonts w:ascii="Symbol" w:hAnsi="Symbol" w:cs="Symbol"/>
                <w:w w:val="99"/>
                <w:sz w:val="20"/>
                <w:szCs w:val="20"/>
              </w:rPr>
              <w:t></w:t>
            </w:r>
          </w:p>
        </w:tc>
      </w:tr>
      <w:tr w:rsidR="00000000" w14:paraId="60918D0B" w14:textId="77777777">
        <w:tblPrEx>
          <w:tblCellMar>
            <w:top w:w="0" w:type="dxa"/>
            <w:left w:w="0" w:type="dxa"/>
            <w:bottom w:w="0" w:type="dxa"/>
            <w:right w:w="0" w:type="dxa"/>
          </w:tblCellMar>
        </w:tblPrEx>
        <w:trPr>
          <w:trHeight w:val="512"/>
        </w:trPr>
        <w:tc>
          <w:tcPr>
            <w:tcW w:w="3809" w:type="dxa"/>
            <w:tcBorders>
              <w:top w:val="single" w:sz="8" w:space="0" w:color="000000"/>
              <w:left w:val="single" w:sz="8" w:space="0" w:color="000000"/>
              <w:bottom w:val="single" w:sz="8" w:space="0" w:color="000000"/>
              <w:right w:val="single" w:sz="8" w:space="0" w:color="000000"/>
            </w:tcBorders>
            <w:shd w:val="clear" w:color="auto" w:fill="EEEEEE"/>
          </w:tcPr>
          <w:p w14:paraId="00BD2D37" w14:textId="77777777" w:rsidR="00000000" w:rsidRDefault="00000000">
            <w:pPr>
              <w:pStyle w:val="TableParagraph"/>
              <w:kinsoku w:val="0"/>
              <w:overflowPunct w:val="0"/>
              <w:spacing w:before="104"/>
              <w:ind w:left="100"/>
              <w:rPr>
                <w:rFonts w:ascii="Gill Sans MT" w:hAnsi="Gill Sans MT" w:cs="Gill Sans MT"/>
                <w:b/>
                <w:bCs/>
                <w:spacing w:val="-2"/>
                <w:sz w:val="22"/>
                <w:szCs w:val="22"/>
              </w:rPr>
            </w:pPr>
            <w:r>
              <w:rPr>
                <w:rFonts w:ascii="Gill Sans MT" w:hAnsi="Gill Sans MT" w:cs="Gill Sans MT"/>
                <w:b/>
                <w:bCs/>
                <w:spacing w:val="-2"/>
                <w:sz w:val="22"/>
                <w:szCs w:val="22"/>
              </w:rPr>
              <w:t>Recommendations</w:t>
            </w:r>
          </w:p>
        </w:tc>
        <w:tc>
          <w:tcPr>
            <w:tcW w:w="5532" w:type="dxa"/>
            <w:tcBorders>
              <w:top w:val="single" w:sz="8" w:space="0" w:color="000000"/>
              <w:left w:val="single" w:sz="8" w:space="0" w:color="000000"/>
              <w:bottom w:val="single" w:sz="8" w:space="0" w:color="000000"/>
              <w:right w:val="single" w:sz="8" w:space="0" w:color="000000"/>
            </w:tcBorders>
          </w:tcPr>
          <w:p w14:paraId="747C5338" w14:textId="77777777" w:rsidR="00000000" w:rsidRDefault="00000000">
            <w:pPr>
              <w:pStyle w:val="TableParagraph"/>
              <w:kinsoku w:val="0"/>
              <w:overflowPunct w:val="0"/>
              <w:spacing w:before="127"/>
              <w:ind w:left="457"/>
              <w:rPr>
                <w:rFonts w:ascii="Symbol" w:hAnsi="Symbol" w:cs="Symbol"/>
                <w:w w:val="99"/>
                <w:sz w:val="20"/>
                <w:szCs w:val="20"/>
              </w:rPr>
            </w:pPr>
            <w:r>
              <w:rPr>
                <w:rFonts w:ascii="Symbol" w:hAnsi="Symbol" w:cs="Symbol"/>
                <w:w w:val="99"/>
                <w:sz w:val="20"/>
                <w:szCs w:val="20"/>
              </w:rPr>
              <w:t></w:t>
            </w:r>
          </w:p>
        </w:tc>
      </w:tr>
      <w:tr w:rsidR="00000000" w14:paraId="2C79E2AA" w14:textId="77777777">
        <w:tblPrEx>
          <w:tblCellMar>
            <w:top w:w="0" w:type="dxa"/>
            <w:left w:w="0" w:type="dxa"/>
            <w:bottom w:w="0" w:type="dxa"/>
            <w:right w:w="0" w:type="dxa"/>
          </w:tblCellMar>
        </w:tblPrEx>
        <w:trPr>
          <w:trHeight w:val="440"/>
        </w:trPr>
        <w:tc>
          <w:tcPr>
            <w:tcW w:w="3809" w:type="dxa"/>
            <w:tcBorders>
              <w:top w:val="single" w:sz="8" w:space="0" w:color="000000"/>
              <w:left w:val="single" w:sz="8" w:space="0" w:color="000000"/>
              <w:bottom w:val="single" w:sz="8" w:space="0" w:color="000000"/>
              <w:right w:val="single" w:sz="8" w:space="0" w:color="000000"/>
            </w:tcBorders>
            <w:shd w:val="clear" w:color="auto" w:fill="EEEEEE"/>
          </w:tcPr>
          <w:p w14:paraId="4ADCD469" w14:textId="77777777" w:rsidR="00000000" w:rsidRDefault="00000000">
            <w:pPr>
              <w:pStyle w:val="TableParagraph"/>
              <w:kinsoku w:val="0"/>
              <w:overflowPunct w:val="0"/>
              <w:spacing w:before="104"/>
              <w:ind w:left="100"/>
              <w:rPr>
                <w:rFonts w:ascii="Gill Sans MT" w:hAnsi="Gill Sans MT" w:cs="Gill Sans MT"/>
                <w:i/>
                <w:iCs/>
                <w:spacing w:val="-6"/>
                <w:sz w:val="20"/>
                <w:szCs w:val="20"/>
              </w:rPr>
            </w:pPr>
            <w:r>
              <w:rPr>
                <w:rFonts w:ascii="Gill Sans MT" w:hAnsi="Gill Sans MT" w:cs="Gill Sans MT"/>
                <w:b/>
                <w:bCs/>
                <w:spacing w:val="-6"/>
                <w:sz w:val="20"/>
                <w:szCs w:val="20"/>
              </w:rPr>
              <w:t>Supervisor</w:t>
            </w:r>
            <w:r>
              <w:rPr>
                <w:rFonts w:ascii="Gill Sans MT" w:hAnsi="Gill Sans MT" w:cs="Gill Sans MT"/>
                <w:b/>
                <w:bCs/>
                <w:spacing w:val="5"/>
                <w:sz w:val="20"/>
                <w:szCs w:val="20"/>
              </w:rPr>
              <w:t xml:space="preserve"> </w:t>
            </w:r>
            <w:r>
              <w:rPr>
                <w:rFonts w:ascii="Gill Sans MT" w:hAnsi="Gill Sans MT" w:cs="Gill Sans MT"/>
                <w:b/>
                <w:bCs/>
                <w:spacing w:val="-6"/>
                <w:sz w:val="20"/>
                <w:szCs w:val="20"/>
              </w:rPr>
              <w:t>Signature</w:t>
            </w:r>
            <w:r>
              <w:rPr>
                <w:rFonts w:ascii="Gill Sans MT" w:hAnsi="Gill Sans MT" w:cs="Gill Sans MT"/>
                <w:b/>
                <w:bCs/>
                <w:spacing w:val="9"/>
                <w:sz w:val="20"/>
                <w:szCs w:val="20"/>
              </w:rPr>
              <w:t xml:space="preserve"> </w:t>
            </w:r>
            <w:r>
              <w:rPr>
                <w:rFonts w:ascii="Gill Sans MT" w:hAnsi="Gill Sans MT" w:cs="Gill Sans MT"/>
                <w:i/>
                <w:iCs/>
                <w:spacing w:val="-6"/>
                <w:sz w:val="20"/>
                <w:szCs w:val="20"/>
              </w:rPr>
              <w:t>(digital)</w:t>
            </w:r>
          </w:p>
        </w:tc>
        <w:tc>
          <w:tcPr>
            <w:tcW w:w="5532" w:type="dxa"/>
            <w:tcBorders>
              <w:top w:val="single" w:sz="8" w:space="0" w:color="000000"/>
              <w:left w:val="single" w:sz="8" w:space="0" w:color="000000"/>
              <w:bottom w:val="single" w:sz="8" w:space="0" w:color="000000"/>
              <w:right w:val="single" w:sz="8" w:space="0" w:color="000000"/>
            </w:tcBorders>
          </w:tcPr>
          <w:p w14:paraId="14CD8BD3" w14:textId="77777777" w:rsidR="00000000" w:rsidRDefault="00000000">
            <w:pPr>
              <w:pStyle w:val="TableParagraph"/>
              <w:kinsoku w:val="0"/>
              <w:overflowPunct w:val="0"/>
              <w:rPr>
                <w:rFonts w:ascii="Times New Roman" w:hAnsi="Times New Roman" w:cs="Times New Roman"/>
                <w:sz w:val="20"/>
                <w:szCs w:val="20"/>
              </w:rPr>
            </w:pPr>
          </w:p>
        </w:tc>
      </w:tr>
      <w:tr w:rsidR="00000000" w14:paraId="4DE468B1" w14:textId="77777777">
        <w:tblPrEx>
          <w:tblCellMar>
            <w:top w:w="0" w:type="dxa"/>
            <w:left w:w="0" w:type="dxa"/>
            <w:bottom w:w="0" w:type="dxa"/>
            <w:right w:w="0" w:type="dxa"/>
          </w:tblCellMar>
        </w:tblPrEx>
        <w:trPr>
          <w:trHeight w:val="438"/>
        </w:trPr>
        <w:tc>
          <w:tcPr>
            <w:tcW w:w="3809" w:type="dxa"/>
            <w:tcBorders>
              <w:top w:val="single" w:sz="8" w:space="0" w:color="000000"/>
              <w:left w:val="single" w:sz="8" w:space="0" w:color="000000"/>
              <w:bottom w:val="single" w:sz="8" w:space="0" w:color="000000"/>
              <w:right w:val="single" w:sz="8" w:space="0" w:color="000000"/>
            </w:tcBorders>
            <w:shd w:val="clear" w:color="auto" w:fill="EEEEEE"/>
          </w:tcPr>
          <w:p w14:paraId="5AF95266" w14:textId="77777777" w:rsidR="00000000" w:rsidRDefault="00000000">
            <w:pPr>
              <w:pStyle w:val="TableParagraph"/>
              <w:kinsoku w:val="0"/>
              <w:overflowPunct w:val="0"/>
              <w:spacing w:before="104"/>
              <w:ind w:left="100"/>
              <w:rPr>
                <w:rFonts w:ascii="Gill Sans MT" w:hAnsi="Gill Sans MT" w:cs="Gill Sans MT"/>
                <w:b/>
                <w:bCs/>
                <w:spacing w:val="-4"/>
                <w:sz w:val="20"/>
                <w:szCs w:val="20"/>
              </w:rPr>
            </w:pPr>
            <w:r>
              <w:rPr>
                <w:rFonts w:ascii="Gill Sans MT" w:hAnsi="Gill Sans MT" w:cs="Gill Sans MT"/>
                <w:b/>
                <w:bCs/>
                <w:spacing w:val="-5"/>
                <w:sz w:val="20"/>
                <w:szCs w:val="20"/>
              </w:rPr>
              <w:t>Supervisor</w:t>
            </w:r>
            <w:r>
              <w:rPr>
                <w:rFonts w:ascii="Gill Sans MT" w:hAnsi="Gill Sans MT" w:cs="Gill Sans MT"/>
                <w:b/>
                <w:bCs/>
                <w:spacing w:val="-2"/>
                <w:sz w:val="20"/>
                <w:szCs w:val="20"/>
              </w:rPr>
              <w:t xml:space="preserve"> </w:t>
            </w:r>
            <w:r>
              <w:rPr>
                <w:rFonts w:ascii="Gill Sans MT" w:hAnsi="Gill Sans MT" w:cs="Gill Sans MT"/>
                <w:b/>
                <w:bCs/>
                <w:spacing w:val="-4"/>
                <w:sz w:val="20"/>
                <w:szCs w:val="20"/>
              </w:rPr>
              <w:t>Name</w:t>
            </w:r>
          </w:p>
        </w:tc>
        <w:tc>
          <w:tcPr>
            <w:tcW w:w="5532" w:type="dxa"/>
            <w:tcBorders>
              <w:top w:val="single" w:sz="8" w:space="0" w:color="000000"/>
              <w:left w:val="single" w:sz="8" w:space="0" w:color="000000"/>
              <w:bottom w:val="single" w:sz="8" w:space="0" w:color="000000"/>
              <w:right w:val="single" w:sz="8" w:space="0" w:color="000000"/>
            </w:tcBorders>
          </w:tcPr>
          <w:p w14:paraId="29DAE733" w14:textId="77777777" w:rsidR="00000000" w:rsidRDefault="00000000">
            <w:pPr>
              <w:pStyle w:val="TableParagraph"/>
              <w:kinsoku w:val="0"/>
              <w:overflowPunct w:val="0"/>
              <w:rPr>
                <w:rFonts w:ascii="Times New Roman" w:hAnsi="Times New Roman" w:cs="Times New Roman"/>
                <w:sz w:val="20"/>
                <w:szCs w:val="20"/>
              </w:rPr>
            </w:pPr>
          </w:p>
        </w:tc>
      </w:tr>
      <w:tr w:rsidR="00000000" w14:paraId="70BFE89C" w14:textId="77777777">
        <w:tblPrEx>
          <w:tblCellMar>
            <w:top w:w="0" w:type="dxa"/>
            <w:left w:w="0" w:type="dxa"/>
            <w:bottom w:w="0" w:type="dxa"/>
            <w:right w:w="0" w:type="dxa"/>
          </w:tblCellMar>
        </w:tblPrEx>
        <w:trPr>
          <w:trHeight w:val="440"/>
        </w:trPr>
        <w:tc>
          <w:tcPr>
            <w:tcW w:w="3809" w:type="dxa"/>
            <w:tcBorders>
              <w:top w:val="single" w:sz="8" w:space="0" w:color="000000"/>
              <w:left w:val="single" w:sz="8" w:space="0" w:color="000000"/>
              <w:bottom w:val="single" w:sz="8" w:space="0" w:color="000000"/>
              <w:right w:val="single" w:sz="8" w:space="0" w:color="000000"/>
            </w:tcBorders>
            <w:shd w:val="clear" w:color="auto" w:fill="EEEEEE"/>
          </w:tcPr>
          <w:p w14:paraId="4E912DFC" w14:textId="77777777" w:rsidR="00000000" w:rsidRDefault="00000000">
            <w:pPr>
              <w:pStyle w:val="TableParagraph"/>
              <w:kinsoku w:val="0"/>
              <w:overflowPunct w:val="0"/>
              <w:spacing w:before="104"/>
              <w:ind w:left="100"/>
              <w:rPr>
                <w:rFonts w:ascii="Gill Sans MT" w:hAnsi="Gill Sans MT" w:cs="Gill Sans MT"/>
                <w:i/>
                <w:iCs/>
                <w:spacing w:val="-6"/>
                <w:sz w:val="20"/>
                <w:szCs w:val="20"/>
              </w:rPr>
            </w:pPr>
            <w:r>
              <w:rPr>
                <w:rFonts w:ascii="Gill Sans MT" w:hAnsi="Gill Sans MT" w:cs="Gill Sans MT"/>
                <w:b/>
                <w:bCs/>
                <w:spacing w:val="-6"/>
                <w:sz w:val="20"/>
                <w:szCs w:val="20"/>
              </w:rPr>
              <w:t>Candidate</w:t>
            </w:r>
            <w:r>
              <w:rPr>
                <w:rFonts w:ascii="Gill Sans MT" w:hAnsi="Gill Sans MT" w:cs="Gill Sans MT"/>
                <w:b/>
                <w:bCs/>
                <w:spacing w:val="-3"/>
                <w:sz w:val="20"/>
                <w:szCs w:val="20"/>
              </w:rPr>
              <w:t xml:space="preserve"> </w:t>
            </w:r>
            <w:r>
              <w:rPr>
                <w:rFonts w:ascii="Gill Sans MT" w:hAnsi="Gill Sans MT" w:cs="Gill Sans MT"/>
                <w:b/>
                <w:bCs/>
                <w:spacing w:val="-6"/>
                <w:sz w:val="20"/>
                <w:szCs w:val="20"/>
              </w:rPr>
              <w:t>Signature</w:t>
            </w:r>
            <w:r>
              <w:rPr>
                <w:rFonts w:ascii="Gill Sans MT" w:hAnsi="Gill Sans MT" w:cs="Gill Sans MT"/>
                <w:b/>
                <w:bCs/>
                <w:spacing w:val="-3"/>
                <w:sz w:val="20"/>
                <w:szCs w:val="20"/>
              </w:rPr>
              <w:t xml:space="preserve"> </w:t>
            </w:r>
            <w:r>
              <w:rPr>
                <w:rFonts w:ascii="Gill Sans MT" w:hAnsi="Gill Sans MT" w:cs="Gill Sans MT"/>
                <w:i/>
                <w:iCs/>
                <w:spacing w:val="-6"/>
                <w:sz w:val="20"/>
                <w:szCs w:val="20"/>
              </w:rPr>
              <w:t>(digital)</w:t>
            </w:r>
          </w:p>
        </w:tc>
        <w:tc>
          <w:tcPr>
            <w:tcW w:w="5532" w:type="dxa"/>
            <w:tcBorders>
              <w:top w:val="single" w:sz="8" w:space="0" w:color="000000"/>
              <w:left w:val="single" w:sz="8" w:space="0" w:color="000000"/>
              <w:bottom w:val="single" w:sz="8" w:space="0" w:color="000000"/>
              <w:right w:val="single" w:sz="8" w:space="0" w:color="000000"/>
            </w:tcBorders>
          </w:tcPr>
          <w:p w14:paraId="329DF4AA" w14:textId="77777777" w:rsidR="00000000" w:rsidRDefault="00000000">
            <w:pPr>
              <w:pStyle w:val="TableParagraph"/>
              <w:kinsoku w:val="0"/>
              <w:overflowPunct w:val="0"/>
              <w:rPr>
                <w:rFonts w:ascii="Times New Roman" w:hAnsi="Times New Roman" w:cs="Times New Roman"/>
                <w:sz w:val="20"/>
                <w:szCs w:val="20"/>
              </w:rPr>
            </w:pPr>
          </w:p>
        </w:tc>
      </w:tr>
      <w:tr w:rsidR="00000000" w14:paraId="2ED8F109" w14:textId="77777777">
        <w:tblPrEx>
          <w:tblCellMar>
            <w:top w:w="0" w:type="dxa"/>
            <w:left w:w="0" w:type="dxa"/>
            <w:bottom w:w="0" w:type="dxa"/>
            <w:right w:w="0" w:type="dxa"/>
          </w:tblCellMar>
        </w:tblPrEx>
        <w:trPr>
          <w:trHeight w:val="440"/>
        </w:trPr>
        <w:tc>
          <w:tcPr>
            <w:tcW w:w="3809" w:type="dxa"/>
            <w:tcBorders>
              <w:top w:val="single" w:sz="8" w:space="0" w:color="000000"/>
              <w:left w:val="single" w:sz="8" w:space="0" w:color="000000"/>
              <w:bottom w:val="single" w:sz="8" w:space="0" w:color="000000"/>
              <w:right w:val="single" w:sz="8" w:space="0" w:color="000000"/>
            </w:tcBorders>
            <w:shd w:val="clear" w:color="auto" w:fill="EEEEEE"/>
          </w:tcPr>
          <w:p w14:paraId="0D4B941F" w14:textId="77777777" w:rsidR="00000000" w:rsidRDefault="00000000">
            <w:pPr>
              <w:pStyle w:val="TableParagraph"/>
              <w:kinsoku w:val="0"/>
              <w:overflowPunct w:val="0"/>
              <w:spacing w:before="104"/>
              <w:ind w:left="100"/>
              <w:rPr>
                <w:rFonts w:ascii="Gill Sans MT" w:hAnsi="Gill Sans MT" w:cs="Gill Sans MT"/>
                <w:b/>
                <w:bCs/>
                <w:spacing w:val="-4"/>
                <w:w w:val="95"/>
                <w:sz w:val="20"/>
                <w:szCs w:val="20"/>
              </w:rPr>
            </w:pPr>
            <w:r>
              <w:rPr>
                <w:rFonts w:ascii="Gill Sans MT" w:hAnsi="Gill Sans MT" w:cs="Gill Sans MT"/>
                <w:b/>
                <w:bCs/>
                <w:w w:val="90"/>
                <w:sz w:val="20"/>
                <w:szCs w:val="20"/>
              </w:rPr>
              <w:t>Candidate</w:t>
            </w:r>
            <w:r>
              <w:rPr>
                <w:rFonts w:ascii="Gill Sans MT" w:hAnsi="Gill Sans MT" w:cs="Gill Sans MT"/>
                <w:b/>
                <w:bCs/>
                <w:spacing w:val="30"/>
                <w:sz w:val="20"/>
                <w:szCs w:val="20"/>
              </w:rPr>
              <w:t xml:space="preserve"> </w:t>
            </w:r>
            <w:r>
              <w:rPr>
                <w:rFonts w:ascii="Gill Sans MT" w:hAnsi="Gill Sans MT" w:cs="Gill Sans MT"/>
                <w:b/>
                <w:bCs/>
                <w:spacing w:val="-4"/>
                <w:w w:val="95"/>
                <w:sz w:val="20"/>
                <w:szCs w:val="20"/>
              </w:rPr>
              <w:t>Name</w:t>
            </w:r>
          </w:p>
        </w:tc>
        <w:tc>
          <w:tcPr>
            <w:tcW w:w="5532" w:type="dxa"/>
            <w:tcBorders>
              <w:top w:val="single" w:sz="8" w:space="0" w:color="000000"/>
              <w:left w:val="single" w:sz="8" w:space="0" w:color="000000"/>
              <w:bottom w:val="single" w:sz="8" w:space="0" w:color="000000"/>
              <w:right w:val="single" w:sz="8" w:space="0" w:color="000000"/>
            </w:tcBorders>
          </w:tcPr>
          <w:p w14:paraId="277E2EDF" w14:textId="77777777" w:rsidR="00000000" w:rsidRDefault="00000000">
            <w:pPr>
              <w:pStyle w:val="TableParagraph"/>
              <w:kinsoku w:val="0"/>
              <w:overflowPunct w:val="0"/>
              <w:rPr>
                <w:rFonts w:ascii="Times New Roman" w:hAnsi="Times New Roman" w:cs="Times New Roman"/>
                <w:sz w:val="20"/>
                <w:szCs w:val="20"/>
              </w:rPr>
            </w:pPr>
          </w:p>
        </w:tc>
      </w:tr>
    </w:tbl>
    <w:p w14:paraId="53A3BFCF" w14:textId="77777777" w:rsidR="00000000" w:rsidRDefault="00000000">
      <w:pPr>
        <w:rPr>
          <w:rFonts w:ascii="Gill Sans MT" w:hAnsi="Gill Sans MT" w:cs="Gill Sans MT"/>
          <w:b/>
          <w:bCs/>
          <w:spacing w:val="-6"/>
          <w:sz w:val="26"/>
          <w:szCs w:val="26"/>
        </w:rPr>
        <w:sectPr w:rsidR="00000000">
          <w:pgSz w:w="12240" w:h="15840"/>
          <w:pgMar w:top="1360" w:right="60" w:bottom="1200" w:left="500" w:header="0" w:footer="1014" w:gutter="0"/>
          <w:cols w:space="720"/>
          <w:noEndnote/>
        </w:sectPr>
      </w:pPr>
    </w:p>
    <w:p w14:paraId="4C02445C" w14:textId="77777777" w:rsidR="00000000" w:rsidRDefault="00C16B53">
      <w:pPr>
        <w:pStyle w:val="Heading2"/>
        <w:kinsoku w:val="0"/>
        <w:overflowPunct w:val="0"/>
        <w:spacing w:before="76"/>
        <w:ind w:left="940"/>
        <w:rPr>
          <w:color w:val="4471C4"/>
          <w:spacing w:val="-4"/>
        </w:rPr>
      </w:pPr>
      <w:r>
        <w:rPr>
          <w:noProof/>
        </w:rPr>
        <w:lastRenderedPageBreak/>
        <mc:AlternateContent>
          <mc:Choice Requires="wps">
            <w:drawing>
              <wp:anchor distT="0" distB="0" distL="0" distR="0" simplePos="0" relativeHeight="251655168" behindDoc="0" locked="0" layoutInCell="0" allowOverlap="1" wp14:anchorId="10833055" wp14:editId="13E1E5E7">
                <wp:simplePos x="0" y="0"/>
                <wp:positionH relativeFrom="page">
                  <wp:posOffset>914400</wp:posOffset>
                </wp:positionH>
                <wp:positionV relativeFrom="paragraph">
                  <wp:posOffset>236855</wp:posOffset>
                </wp:positionV>
                <wp:extent cx="5829300" cy="7531100"/>
                <wp:effectExtent l="0" t="0" r="0" b="0"/>
                <wp:wrapTopAndBottom/>
                <wp:docPr id="161481462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29300" cy="753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712FD0" w14:textId="77777777" w:rsidR="00000000" w:rsidRDefault="00C16B53">
                            <w:pPr>
                              <w:widowControl/>
                              <w:autoSpaceDE/>
                              <w:autoSpaceDN/>
                              <w:adjustRightInd/>
                              <w:spacing w:line="1186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837A11D" wp14:editId="192CADA7">
                                  <wp:extent cx="5829300" cy="7534275"/>
                                  <wp:effectExtent l="0" t="0" r="0" b="0"/>
                                  <wp:docPr id="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29300" cy="7534275"/>
                                          </a:xfrm>
                                          <a:prstGeom prst="rect">
                                            <a:avLst/>
                                          </a:prstGeom>
                                          <a:noFill/>
                                          <a:ln>
                                            <a:noFill/>
                                          </a:ln>
                                        </pic:spPr>
                                      </pic:pic>
                                    </a:graphicData>
                                  </a:graphic>
                                </wp:inline>
                              </w:drawing>
                            </w:r>
                          </w:p>
                          <w:p w14:paraId="1C43FAE2" w14:textId="77777777" w:rsidR="00000000" w:rsidRDefault="00000000">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833055" id="Rectangle 6" o:spid="_x0000_s1029" style="position:absolute;left:0;text-align:left;margin-left:1in;margin-top:18.65pt;width:459pt;height:593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" o:allowincell="f" filled="f" stroked="f">
                <v:path arrowok="t"/>
                <v:textbox inset="0,0,0,0">
                  <w:txbxContent>
                    <w:p w14:paraId="07712FD0" w14:textId="77777777" w:rsidR="00000000" w:rsidRDefault="00C16B53">
                      <w:pPr>
                        <w:widowControl/>
                        <w:autoSpaceDE/>
                        <w:autoSpaceDN/>
                        <w:adjustRightInd/>
                        <w:spacing w:line="1186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837A11D" wp14:editId="192CADA7">
                            <wp:extent cx="5829300" cy="7534275"/>
                            <wp:effectExtent l="0" t="0" r="0" b="0"/>
                            <wp:docPr id="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29300" cy="7534275"/>
                                    </a:xfrm>
                                    <a:prstGeom prst="rect">
                                      <a:avLst/>
                                    </a:prstGeom>
                                    <a:noFill/>
                                    <a:ln>
                                      <a:noFill/>
                                    </a:ln>
                                  </pic:spPr>
                                </pic:pic>
                              </a:graphicData>
                            </a:graphic>
                          </wp:inline>
                        </w:drawing>
                      </w:r>
                    </w:p>
                    <w:p w14:paraId="1C43FAE2" w14:textId="77777777" w:rsidR="00000000" w:rsidRDefault="00000000">
                      <w:pPr>
                        <w:rPr>
                          <w:rFonts w:ascii="Times New Roman" w:hAnsi="Times New Roman" w:cs="Times New Roman"/>
                          <w:sz w:val="24"/>
                          <w:szCs w:val="24"/>
                        </w:rPr>
                      </w:pPr>
                    </w:p>
                  </w:txbxContent>
                </v:textbox>
                <w10:wrap type="topAndBottom" anchorx="page"/>
              </v:rect>
            </w:pict>
          </mc:Fallback>
        </mc:AlternateContent>
      </w:r>
      <w:r w:rsidR="00000000">
        <w:rPr>
          <w:color w:val="4471C4"/>
        </w:rPr>
        <w:t>Appendix</w:t>
      </w:r>
      <w:r w:rsidR="00000000">
        <w:rPr>
          <w:color w:val="4471C4"/>
          <w:spacing w:val="-3"/>
        </w:rPr>
        <w:t xml:space="preserve"> </w:t>
      </w:r>
      <w:r w:rsidR="00000000">
        <w:rPr>
          <w:color w:val="4471C4"/>
        </w:rPr>
        <w:t>C,</w:t>
      </w:r>
      <w:r w:rsidR="00000000">
        <w:rPr>
          <w:color w:val="4471C4"/>
          <w:spacing w:val="-3"/>
        </w:rPr>
        <w:t xml:space="preserve"> </w:t>
      </w:r>
      <w:r w:rsidR="00000000">
        <w:rPr>
          <w:color w:val="4471C4"/>
        </w:rPr>
        <w:t>Intern</w:t>
      </w:r>
      <w:r w:rsidR="00000000">
        <w:rPr>
          <w:color w:val="4471C4"/>
          <w:spacing w:val="-6"/>
        </w:rPr>
        <w:t xml:space="preserve"> </w:t>
      </w:r>
      <w:r w:rsidR="00000000">
        <w:rPr>
          <w:color w:val="4471C4"/>
        </w:rPr>
        <w:t>Support</w:t>
      </w:r>
      <w:r w:rsidR="00000000">
        <w:rPr>
          <w:color w:val="4471C4"/>
          <w:spacing w:val="-5"/>
        </w:rPr>
        <w:t xml:space="preserve"> </w:t>
      </w:r>
      <w:r w:rsidR="00000000">
        <w:rPr>
          <w:color w:val="4471C4"/>
        </w:rPr>
        <w:t>and</w:t>
      </w:r>
      <w:r w:rsidR="00000000">
        <w:rPr>
          <w:color w:val="4471C4"/>
          <w:spacing w:val="-4"/>
        </w:rPr>
        <w:t xml:space="preserve"> </w:t>
      </w:r>
      <w:r w:rsidR="00000000">
        <w:rPr>
          <w:color w:val="4471C4"/>
        </w:rPr>
        <w:t>Supervision</w:t>
      </w:r>
      <w:r w:rsidR="00000000">
        <w:rPr>
          <w:color w:val="4471C4"/>
          <w:spacing w:val="-3"/>
        </w:rPr>
        <w:t xml:space="preserve"> </w:t>
      </w:r>
      <w:r w:rsidR="00000000">
        <w:rPr>
          <w:color w:val="4471C4"/>
          <w:spacing w:val="-4"/>
        </w:rPr>
        <w:t>Form</w:t>
      </w:r>
    </w:p>
    <w:p w14:paraId="0E05674D" w14:textId="77777777" w:rsidR="00000000" w:rsidRDefault="00000000">
      <w:pPr>
        <w:pStyle w:val="Heading2"/>
        <w:kinsoku w:val="0"/>
        <w:overflowPunct w:val="0"/>
        <w:spacing w:before="76"/>
        <w:ind w:left="940"/>
        <w:rPr>
          <w:color w:val="4471C4"/>
          <w:spacing w:val="-4"/>
        </w:rPr>
        <w:sectPr w:rsidR="00000000">
          <w:pgSz w:w="12240" w:h="15840"/>
          <w:pgMar w:top="1640" w:right="60" w:bottom="1200" w:left="500" w:header="0" w:footer="1014" w:gutter="0"/>
          <w:cols w:space="720"/>
          <w:noEndnote/>
        </w:sectPr>
      </w:pPr>
    </w:p>
    <w:p w14:paraId="00589B57" w14:textId="77777777" w:rsidR="00000000" w:rsidRDefault="00C16B53">
      <w:pPr>
        <w:pStyle w:val="BodyText"/>
        <w:kinsoku w:val="0"/>
        <w:overflowPunct w:val="0"/>
        <w:ind w:left="940"/>
        <w:rPr>
          <w:sz w:val="20"/>
          <w:szCs w:val="20"/>
        </w:rPr>
      </w:pPr>
      <w:r>
        <w:rPr>
          <w:noProof/>
          <w:sz w:val="20"/>
          <w:szCs w:val="20"/>
        </w:rPr>
        <w:lastRenderedPageBreak/>
        <w:drawing>
          <wp:inline distT="0" distB="0" distL="0" distR="0" wp14:anchorId="5C3D8B29" wp14:editId="40107F3C">
            <wp:extent cx="5829300" cy="7543800"/>
            <wp:effectExtent l="0" t="0" r="0" b="0"/>
            <wp:docPr id="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829300" cy="7543800"/>
                    </a:xfrm>
                    <a:prstGeom prst="rect">
                      <a:avLst/>
                    </a:prstGeom>
                    <a:noFill/>
                    <a:ln>
                      <a:noFill/>
                    </a:ln>
                  </pic:spPr>
                </pic:pic>
              </a:graphicData>
            </a:graphic>
          </wp:inline>
        </w:drawing>
      </w:r>
    </w:p>
    <w:p w14:paraId="624C0C14" w14:textId="77777777" w:rsidR="00000000" w:rsidRDefault="00000000">
      <w:pPr>
        <w:pStyle w:val="BodyText"/>
        <w:kinsoku w:val="0"/>
        <w:overflowPunct w:val="0"/>
        <w:ind w:left="940"/>
        <w:rPr>
          <w:sz w:val="20"/>
          <w:szCs w:val="20"/>
        </w:rPr>
        <w:sectPr w:rsidR="00000000">
          <w:pgSz w:w="12240" w:h="15840"/>
          <w:pgMar w:top="1740" w:right="60" w:bottom="1200" w:left="500" w:header="0" w:footer="1014" w:gutter="0"/>
          <w:cols w:space="720"/>
          <w:noEndnote/>
        </w:sectPr>
      </w:pPr>
    </w:p>
    <w:p w14:paraId="1A78534E" w14:textId="77777777" w:rsidR="00000000" w:rsidRDefault="00000000">
      <w:pPr>
        <w:pStyle w:val="BodyText"/>
        <w:kinsoku w:val="0"/>
        <w:overflowPunct w:val="0"/>
        <w:spacing w:before="80" w:after="22"/>
        <w:ind w:left="940"/>
        <w:rPr>
          <w:b/>
          <w:bCs/>
          <w:color w:val="4471C4"/>
          <w:spacing w:val="-2"/>
        </w:rPr>
      </w:pPr>
      <w:r>
        <w:rPr>
          <w:b/>
          <w:bCs/>
          <w:color w:val="4471C4"/>
        </w:rPr>
        <w:lastRenderedPageBreak/>
        <w:t>Appendix</w:t>
      </w:r>
      <w:r>
        <w:rPr>
          <w:b/>
          <w:bCs/>
          <w:color w:val="4471C4"/>
          <w:spacing w:val="-3"/>
        </w:rPr>
        <w:t xml:space="preserve"> </w:t>
      </w:r>
      <w:r>
        <w:rPr>
          <w:b/>
          <w:bCs/>
          <w:color w:val="4471C4"/>
        </w:rPr>
        <w:t>D,</w:t>
      </w:r>
      <w:r>
        <w:rPr>
          <w:b/>
          <w:bCs/>
          <w:color w:val="4471C4"/>
          <w:spacing w:val="-3"/>
        </w:rPr>
        <w:t xml:space="preserve"> </w:t>
      </w:r>
      <w:r>
        <w:rPr>
          <w:b/>
          <w:bCs/>
          <w:color w:val="4471C4"/>
        </w:rPr>
        <w:t>Professional</w:t>
      </w:r>
      <w:r>
        <w:rPr>
          <w:b/>
          <w:bCs/>
          <w:color w:val="4471C4"/>
          <w:spacing w:val="-3"/>
        </w:rPr>
        <w:t xml:space="preserve"> </w:t>
      </w:r>
      <w:r>
        <w:rPr>
          <w:b/>
          <w:bCs/>
          <w:color w:val="4471C4"/>
        </w:rPr>
        <w:t>Behavior</w:t>
      </w:r>
      <w:r>
        <w:rPr>
          <w:b/>
          <w:bCs/>
          <w:color w:val="4471C4"/>
          <w:spacing w:val="-3"/>
        </w:rPr>
        <w:t xml:space="preserve"> </w:t>
      </w:r>
      <w:r>
        <w:rPr>
          <w:b/>
          <w:bCs/>
          <w:color w:val="4471C4"/>
          <w:spacing w:val="-2"/>
        </w:rPr>
        <w:t>Checklist</w:t>
      </w:r>
    </w:p>
    <w:tbl>
      <w:tblPr>
        <w:tblW w:w="0" w:type="auto"/>
        <w:tblInd w:w="143" w:type="dxa"/>
        <w:tblLayout w:type="fixed"/>
        <w:tblCellMar>
          <w:left w:w="0" w:type="dxa"/>
          <w:right w:w="0" w:type="dxa"/>
        </w:tblCellMar>
        <w:tblLook w:val="0000" w:firstRow="0" w:lastRow="0" w:firstColumn="0" w:lastColumn="0" w:noHBand="0" w:noVBand="0"/>
      </w:tblPr>
      <w:tblGrid>
        <w:gridCol w:w="5323"/>
        <w:gridCol w:w="5611"/>
      </w:tblGrid>
      <w:tr w:rsidR="00000000" w14:paraId="1E90C72F" w14:textId="77777777">
        <w:tblPrEx>
          <w:tblCellMar>
            <w:top w:w="0" w:type="dxa"/>
            <w:left w:w="0" w:type="dxa"/>
            <w:bottom w:w="0" w:type="dxa"/>
            <w:right w:w="0" w:type="dxa"/>
          </w:tblCellMar>
        </w:tblPrEx>
        <w:trPr>
          <w:trHeight w:val="407"/>
        </w:trPr>
        <w:tc>
          <w:tcPr>
            <w:tcW w:w="10934" w:type="dxa"/>
            <w:gridSpan w:val="2"/>
            <w:tcBorders>
              <w:top w:val="single" w:sz="8" w:space="0" w:color="000000"/>
              <w:left w:val="single" w:sz="8" w:space="0" w:color="000000"/>
              <w:bottom w:val="single" w:sz="8" w:space="0" w:color="000000"/>
              <w:right w:val="single" w:sz="8" w:space="0" w:color="000000"/>
            </w:tcBorders>
            <w:shd w:val="clear" w:color="auto" w:fill="D9D9D9"/>
          </w:tcPr>
          <w:p w14:paraId="152098C0" w14:textId="77777777" w:rsidR="00000000" w:rsidRDefault="00000000">
            <w:pPr>
              <w:pStyle w:val="TableParagraph"/>
              <w:tabs>
                <w:tab w:val="left" w:pos="1482"/>
                <w:tab w:val="left" w:pos="1977"/>
                <w:tab w:val="left" w:pos="3578"/>
                <w:tab w:val="left" w:pos="5133"/>
                <w:tab w:val="left" w:pos="6449"/>
                <w:tab w:val="left" w:pos="6845"/>
              </w:tabs>
              <w:kinsoku w:val="0"/>
              <w:overflowPunct w:val="0"/>
              <w:spacing w:line="247" w:lineRule="exact"/>
              <w:ind w:left="107"/>
              <w:rPr>
                <w:rFonts w:ascii="Gill Sans MT" w:hAnsi="Gill Sans MT" w:cs="Gill Sans MT"/>
                <w:spacing w:val="-2"/>
                <w:sz w:val="22"/>
                <w:szCs w:val="22"/>
              </w:rPr>
            </w:pPr>
            <w:r>
              <w:rPr>
                <w:rFonts w:ascii="Gill Sans MT" w:hAnsi="Gill Sans MT" w:cs="Gill Sans MT"/>
                <w:b/>
                <w:bCs/>
                <w:spacing w:val="-7"/>
                <w:sz w:val="22"/>
                <w:szCs w:val="22"/>
              </w:rPr>
              <w:t>Check</w:t>
            </w:r>
            <w:r>
              <w:rPr>
                <w:rFonts w:ascii="Gill Sans MT" w:hAnsi="Gill Sans MT" w:cs="Gill Sans MT"/>
                <w:b/>
                <w:bCs/>
                <w:spacing w:val="-9"/>
                <w:sz w:val="22"/>
                <w:szCs w:val="22"/>
              </w:rPr>
              <w:t xml:space="preserve"> </w:t>
            </w:r>
            <w:r>
              <w:rPr>
                <w:rFonts w:ascii="Gill Sans MT" w:hAnsi="Gill Sans MT" w:cs="Gill Sans MT"/>
                <w:b/>
                <w:bCs/>
                <w:spacing w:val="-4"/>
                <w:sz w:val="22"/>
                <w:szCs w:val="22"/>
              </w:rPr>
              <w:t>one:</w:t>
            </w:r>
            <w:r>
              <w:rPr>
                <w:rFonts w:ascii="Gill Sans MT" w:hAnsi="Gill Sans MT" w:cs="Gill Sans MT"/>
                <w:b/>
                <w:bCs/>
                <w:sz w:val="22"/>
                <w:szCs w:val="22"/>
              </w:rPr>
              <w:tab/>
            </w:r>
            <w:r>
              <w:rPr>
                <w:rFonts w:ascii="Gill Sans MT" w:hAnsi="Gill Sans MT" w:cs="Gill Sans MT"/>
                <w:b/>
                <w:bCs/>
                <w:sz w:val="22"/>
                <w:szCs w:val="22"/>
                <w:u w:val="single"/>
              </w:rPr>
              <w:tab/>
            </w:r>
            <w:r>
              <w:rPr>
                <w:rFonts w:ascii="Gill Sans MT" w:hAnsi="Gill Sans MT" w:cs="Gill Sans MT"/>
                <w:sz w:val="22"/>
                <w:szCs w:val="22"/>
              </w:rPr>
              <w:t>Candidate</w:t>
            </w:r>
            <w:r>
              <w:rPr>
                <w:rFonts w:ascii="Gill Sans MT" w:hAnsi="Gill Sans MT" w:cs="Gill Sans MT"/>
                <w:spacing w:val="47"/>
                <w:sz w:val="22"/>
                <w:szCs w:val="22"/>
              </w:rPr>
              <w:t xml:space="preserve"> </w:t>
            </w:r>
            <w:r>
              <w:rPr>
                <w:rFonts w:ascii="Gill Sans MT" w:hAnsi="Gill Sans MT" w:cs="Gill Sans MT"/>
                <w:sz w:val="22"/>
                <w:szCs w:val="22"/>
                <w:u w:val="single"/>
              </w:rPr>
              <w:tab/>
            </w:r>
            <w:r>
              <w:rPr>
                <w:rFonts w:ascii="Gill Sans MT" w:hAnsi="Gill Sans MT" w:cs="Gill Sans MT"/>
                <w:sz w:val="22"/>
                <w:szCs w:val="22"/>
              </w:rPr>
              <w:t>Instructor</w:t>
            </w:r>
            <w:r>
              <w:rPr>
                <w:rFonts w:ascii="Gill Sans MT" w:hAnsi="Gill Sans MT" w:cs="Gill Sans MT"/>
                <w:spacing w:val="46"/>
                <w:sz w:val="22"/>
                <w:szCs w:val="22"/>
              </w:rPr>
              <w:t xml:space="preserve"> </w:t>
            </w:r>
            <w:r>
              <w:rPr>
                <w:rFonts w:ascii="Gill Sans MT" w:hAnsi="Gill Sans MT" w:cs="Gill Sans MT"/>
                <w:sz w:val="22"/>
                <w:szCs w:val="22"/>
                <w:u w:val="single"/>
              </w:rPr>
              <w:tab/>
            </w:r>
            <w:r>
              <w:rPr>
                <w:rFonts w:ascii="Gill Sans MT" w:hAnsi="Gill Sans MT" w:cs="Gill Sans MT"/>
                <w:spacing w:val="-2"/>
                <w:sz w:val="22"/>
                <w:szCs w:val="22"/>
              </w:rPr>
              <w:t>Supervisor</w:t>
            </w:r>
            <w:r>
              <w:rPr>
                <w:rFonts w:ascii="Gill Sans MT" w:hAnsi="Gill Sans MT" w:cs="Gill Sans MT"/>
                <w:sz w:val="22"/>
                <w:szCs w:val="22"/>
              </w:rPr>
              <w:tab/>
            </w:r>
            <w:r>
              <w:rPr>
                <w:rFonts w:ascii="Gill Sans MT" w:hAnsi="Gill Sans MT" w:cs="Gill Sans MT"/>
                <w:sz w:val="22"/>
                <w:szCs w:val="22"/>
                <w:u w:val="single"/>
              </w:rPr>
              <w:tab/>
            </w:r>
            <w:r>
              <w:rPr>
                <w:rFonts w:ascii="Gill Sans MT" w:hAnsi="Gill Sans MT" w:cs="Gill Sans MT"/>
                <w:spacing w:val="2"/>
                <w:sz w:val="22"/>
                <w:szCs w:val="22"/>
              </w:rPr>
              <w:t>Cooperating</w:t>
            </w:r>
            <w:r>
              <w:rPr>
                <w:rFonts w:ascii="Gill Sans MT" w:hAnsi="Gill Sans MT" w:cs="Gill Sans MT"/>
                <w:spacing w:val="32"/>
                <w:sz w:val="22"/>
                <w:szCs w:val="22"/>
              </w:rPr>
              <w:t xml:space="preserve"> </w:t>
            </w:r>
            <w:r>
              <w:rPr>
                <w:rFonts w:ascii="Gill Sans MT" w:hAnsi="Gill Sans MT" w:cs="Gill Sans MT"/>
                <w:spacing w:val="-2"/>
                <w:sz w:val="22"/>
                <w:szCs w:val="22"/>
              </w:rPr>
              <w:t>Teacher</w:t>
            </w:r>
          </w:p>
        </w:tc>
      </w:tr>
      <w:tr w:rsidR="00000000" w14:paraId="0A9BCD26" w14:textId="77777777">
        <w:tblPrEx>
          <w:tblCellMar>
            <w:top w:w="0" w:type="dxa"/>
            <w:left w:w="0" w:type="dxa"/>
            <w:bottom w:w="0" w:type="dxa"/>
            <w:right w:w="0" w:type="dxa"/>
          </w:tblCellMar>
        </w:tblPrEx>
        <w:trPr>
          <w:trHeight w:val="620"/>
        </w:trPr>
        <w:tc>
          <w:tcPr>
            <w:tcW w:w="5323" w:type="dxa"/>
            <w:tcBorders>
              <w:top w:val="single" w:sz="8" w:space="0" w:color="000000"/>
              <w:left w:val="single" w:sz="8" w:space="0" w:color="000000"/>
              <w:bottom w:val="single" w:sz="8" w:space="0" w:color="000000"/>
              <w:right w:val="single" w:sz="8" w:space="0" w:color="000000"/>
            </w:tcBorders>
          </w:tcPr>
          <w:p w14:paraId="333609DA" w14:textId="77777777" w:rsidR="00000000" w:rsidRDefault="00000000">
            <w:pPr>
              <w:pStyle w:val="TableParagraph"/>
              <w:kinsoku w:val="0"/>
              <w:overflowPunct w:val="0"/>
              <w:spacing w:before="92"/>
              <w:ind w:left="98"/>
              <w:rPr>
                <w:rFonts w:ascii="Gill Sans MT" w:hAnsi="Gill Sans MT" w:cs="Gill Sans MT"/>
                <w:b/>
                <w:bCs/>
                <w:spacing w:val="-4"/>
                <w:sz w:val="22"/>
                <w:szCs w:val="22"/>
              </w:rPr>
            </w:pPr>
            <w:r>
              <w:rPr>
                <w:rFonts w:ascii="Gill Sans MT" w:hAnsi="Gill Sans MT" w:cs="Gill Sans MT"/>
                <w:b/>
                <w:bCs/>
                <w:spacing w:val="-8"/>
                <w:sz w:val="22"/>
                <w:szCs w:val="22"/>
              </w:rPr>
              <w:t>Candidate</w:t>
            </w:r>
            <w:r>
              <w:rPr>
                <w:rFonts w:ascii="Gill Sans MT" w:hAnsi="Gill Sans MT" w:cs="Gill Sans MT"/>
                <w:b/>
                <w:bCs/>
                <w:spacing w:val="2"/>
                <w:sz w:val="22"/>
                <w:szCs w:val="22"/>
              </w:rPr>
              <w:t xml:space="preserve"> </w:t>
            </w:r>
            <w:r>
              <w:rPr>
                <w:rFonts w:ascii="Gill Sans MT" w:hAnsi="Gill Sans MT" w:cs="Gill Sans MT"/>
                <w:b/>
                <w:bCs/>
                <w:spacing w:val="-4"/>
                <w:sz w:val="22"/>
                <w:szCs w:val="22"/>
              </w:rPr>
              <w:t>Name:</w:t>
            </w:r>
          </w:p>
        </w:tc>
        <w:tc>
          <w:tcPr>
            <w:tcW w:w="5611" w:type="dxa"/>
            <w:tcBorders>
              <w:top w:val="single" w:sz="8" w:space="0" w:color="000000"/>
              <w:left w:val="single" w:sz="8" w:space="0" w:color="000000"/>
              <w:bottom w:val="single" w:sz="8" w:space="0" w:color="000000"/>
              <w:right w:val="single" w:sz="8" w:space="0" w:color="000000"/>
            </w:tcBorders>
          </w:tcPr>
          <w:p w14:paraId="3B24B761" w14:textId="77777777" w:rsidR="00000000" w:rsidRDefault="00000000">
            <w:pPr>
              <w:pStyle w:val="TableParagraph"/>
              <w:kinsoku w:val="0"/>
              <w:overflowPunct w:val="0"/>
              <w:spacing w:before="92"/>
              <w:ind w:left="100"/>
              <w:rPr>
                <w:rFonts w:ascii="Gill Sans MT" w:hAnsi="Gill Sans MT" w:cs="Gill Sans MT"/>
                <w:b/>
                <w:bCs/>
                <w:spacing w:val="-4"/>
                <w:sz w:val="22"/>
                <w:szCs w:val="22"/>
              </w:rPr>
            </w:pPr>
            <w:r>
              <w:rPr>
                <w:rFonts w:ascii="Gill Sans MT" w:hAnsi="Gill Sans MT" w:cs="Gill Sans MT"/>
                <w:b/>
                <w:bCs/>
                <w:w w:val="90"/>
                <w:sz w:val="22"/>
                <w:szCs w:val="22"/>
              </w:rPr>
              <w:t>Evaluator</w:t>
            </w:r>
            <w:r>
              <w:rPr>
                <w:rFonts w:ascii="Gill Sans MT" w:hAnsi="Gill Sans MT" w:cs="Gill Sans MT"/>
                <w:b/>
                <w:bCs/>
                <w:spacing w:val="16"/>
                <w:sz w:val="22"/>
                <w:szCs w:val="22"/>
              </w:rPr>
              <w:t xml:space="preserve"> </w:t>
            </w:r>
            <w:r>
              <w:rPr>
                <w:rFonts w:ascii="Gill Sans MT" w:hAnsi="Gill Sans MT" w:cs="Gill Sans MT"/>
                <w:b/>
                <w:bCs/>
                <w:spacing w:val="-4"/>
                <w:sz w:val="22"/>
                <w:szCs w:val="22"/>
              </w:rPr>
              <w:t>Name:</w:t>
            </w:r>
          </w:p>
        </w:tc>
      </w:tr>
      <w:tr w:rsidR="00000000" w14:paraId="61D5642A" w14:textId="77777777">
        <w:tblPrEx>
          <w:tblCellMar>
            <w:top w:w="0" w:type="dxa"/>
            <w:left w:w="0" w:type="dxa"/>
            <w:bottom w:w="0" w:type="dxa"/>
            <w:right w:w="0" w:type="dxa"/>
          </w:tblCellMar>
        </w:tblPrEx>
        <w:trPr>
          <w:trHeight w:val="620"/>
        </w:trPr>
        <w:tc>
          <w:tcPr>
            <w:tcW w:w="5323" w:type="dxa"/>
            <w:tcBorders>
              <w:top w:val="single" w:sz="8" w:space="0" w:color="000000"/>
              <w:left w:val="single" w:sz="8" w:space="0" w:color="000000"/>
              <w:bottom w:val="single" w:sz="8" w:space="0" w:color="000000"/>
              <w:right w:val="single" w:sz="8" w:space="0" w:color="000000"/>
            </w:tcBorders>
            <w:shd w:val="clear" w:color="auto" w:fill="FFF1CC"/>
          </w:tcPr>
          <w:p w14:paraId="1619D42B" w14:textId="77777777" w:rsidR="00000000" w:rsidRDefault="00000000">
            <w:pPr>
              <w:pStyle w:val="TableParagraph"/>
              <w:kinsoku w:val="0"/>
              <w:overflowPunct w:val="0"/>
              <w:spacing w:before="92"/>
              <w:ind w:left="98"/>
              <w:rPr>
                <w:rFonts w:ascii="Gill Sans MT" w:hAnsi="Gill Sans MT" w:cs="Gill Sans MT"/>
                <w:b/>
                <w:bCs/>
                <w:spacing w:val="-2"/>
                <w:sz w:val="22"/>
                <w:szCs w:val="22"/>
              </w:rPr>
            </w:pPr>
            <w:r>
              <w:rPr>
                <w:rFonts w:ascii="Gill Sans MT" w:hAnsi="Gill Sans MT" w:cs="Gill Sans MT"/>
                <w:b/>
                <w:bCs/>
                <w:spacing w:val="-8"/>
                <w:sz w:val="22"/>
                <w:szCs w:val="22"/>
              </w:rPr>
              <w:t>Candidate</w:t>
            </w:r>
            <w:r>
              <w:rPr>
                <w:rFonts w:ascii="Gill Sans MT" w:hAnsi="Gill Sans MT" w:cs="Gill Sans MT"/>
                <w:b/>
                <w:bCs/>
                <w:spacing w:val="2"/>
                <w:sz w:val="22"/>
                <w:szCs w:val="22"/>
              </w:rPr>
              <w:t xml:space="preserve"> </w:t>
            </w:r>
            <w:r>
              <w:rPr>
                <w:rFonts w:ascii="Gill Sans MT" w:hAnsi="Gill Sans MT" w:cs="Gill Sans MT"/>
                <w:b/>
                <w:bCs/>
                <w:spacing w:val="-2"/>
                <w:sz w:val="22"/>
                <w:szCs w:val="22"/>
              </w:rPr>
              <w:t>Signature:</w:t>
            </w:r>
          </w:p>
        </w:tc>
        <w:tc>
          <w:tcPr>
            <w:tcW w:w="5611" w:type="dxa"/>
            <w:tcBorders>
              <w:top w:val="single" w:sz="8" w:space="0" w:color="000000"/>
              <w:left w:val="single" w:sz="8" w:space="0" w:color="000000"/>
              <w:bottom w:val="single" w:sz="8" w:space="0" w:color="000000"/>
              <w:right w:val="single" w:sz="8" w:space="0" w:color="000000"/>
            </w:tcBorders>
            <w:shd w:val="clear" w:color="auto" w:fill="FFF1CC"/>
          </w:tcPr>
          <w:p w14:paraId="77ED3349" w14:textId="77777777" w:rsidR="00000000" w:rsidRDefault="00000000">
            <w:pPr>
              <w:pStyle w:val="TableParagraph"/>
              <w:kinsoku w:val="0"/>
              <w:overflowPunct w:val="0"/>
              <w:spacing w:before="92"/>
              <w:ind w:left="100"/>
              <w:rPr>
                <w:rFonts w:ascii="Gill Sans MT" w:hAnsi="Gill Sans MT" w:cs="Gill Sans MT"/>
                <w:b/>
                <w:bCs/>
                <w:spacing w:val="-2"/>
                <w:sz w:val="22"/>
                <w:szCs w:val="22"/>
              </w:rPr>
            </w:pPr>
            <w:r>
              <w:rPr>
                <w:rFonts w:ascii="Gill Sans MT" w:hAnsi="Gill Sans MT" w:cs="Gill Sans MT"/>
                <w:b/>
                <w:bCs/>
                <w:w w:val="90"/>
                <w:sz w:val="22"/>
                <w:szCs w:val="22"/>
              </w:rPr>
              <w:t>Evaluator</w:t>
            </w:r>
            <w:r>
              <w:rPr>
                <w:rFonts w:ascii="Gill Sans MT" w:hAnsi="Gill Sans MT" w:cs="Gill Sans MT"/>
                <w:b/>
                <w:bCs/>
                <w:spacing w:val="16"/>
                <w:sz w:val="22"/>
                <w:szCs w:val="22"/>
              </w:rPr>
              <w:t xml:space="preserve"> </w:t>
            </w:r>
            <w:r>
              <w:rPr>
                <w:rFonts w:ascii="Gill Sans MT" w:hAnsi="Gill Sans MT" w:cs="Gill Sans MT"/>
                <w:b/>
                <w:bCs/>
                <w:spacing w:val="-2"/>
                <w:sz w:val="22"/>
                <w:szCs w:val="22"/>
              </w:rPr>
              <w:t>Signature:</w:t>
            </w:r>
          </w:p>
        </w:tc>
      </w:tr>
      <w:tr w:rsidR="00000000" w14:paraId="018E554C" w14:textId="77777777">
        <w:tblPrEx>
          <w:tblCellMar>
            <w:top w:w="0" w:type="dxa"/>
            <w:left w:w="0" w:type="dxa"/>
            <w:bottom w:w="0" w:type="dxa"/>
            <w:right w:w="0" w:type="dxa"/>
          </w:tblCellMar>
        </w:tblPrEx>
        <w:trPr>
          <w:trHeight w:val="419"/>
        </w:trPr>
        <w:tc>
          <w:tcPr>
            <w:tcW w:w="5323" w:type="dxa"/>
            <w:tcBorders>
              <w:top w:val="single" w:sz="8" w:space="0" w:color="000000"/>
              <w:left w:val="single" w:sz="8" w:space="0" w:color="000000"/>
              <w:bottom w:val="single" w:sz="8" w:space="0" w:color="000000"/>
              <w:right w:val="single" w:sz="8" w:space="0" w:color="000000"/>
            </w:tcBorders>
            <w:shd w:val="clear" w:color="auto" w:fill="D9D9D9"/>
          </w:tcPr>
          <w:p w14:paraId="527087A2" w14:textId="77777777" w:rsidR="00000000" w:rsidRDefault="00000000">
            <w:pPr>
              <w:pStyle w:val="TableParagraph"/>
              <w:kinsoku w:val="0"/>
              <w:overflowPunct w:val="0"/>
              <w:spacing w:before="164" w:line="234" w:lineRule="exact"/>
              <w:ind w:left="107"/>
              <w:rPr>
                <w:rFonts w:ascii="Gill Sans MT" w:hAnsi="Gill Sans MT" w:cs="Gill Sans MT"/>
                <w:b/>
                <w:bCs/>
                <w:spacing w:val="-6"/>
                <w:sz w:val="22"/>
                <w:szCs w:val="22"/>
              </w:rPr>
            </w:pPr>
            <w:r>
              <w:rPr>
                <w:rFonts w:ascii="Gill Sans MT" w:hAnsi="Gill Sans MT" w:cs="Gill Sans MT"/>
                <w:b/>
                <w:bCs/>
                <w:spacing w:val="-6"/>
                <w:sz w:val="22"/>
                <w:szCs w:val="22"/>
              </w:rPr>
              <w:t>Date(s):</w:t>
            </w:r>
            <w:r>
              <w:rPr>
                <w:rFonts w:ascii="Gill Sans MT" w:hAnsi="Gill Sans MT" w:cs="Gill Sans MT"/>
                <w:b/>
                <w:bCs/>
                <w:spacing w:val="44"/>
                <w:sz w:val="22"/>
                <w:szCs w:val="22"/>
              </w:rPr>
              <w:t xml:space="preserve"> </w:t>
            </w:r>
            <w:r>
              <w:rPr>
                <w:rFonts w:ascii="Gill Sans MT" w:hAnsi="Gill Sans MT" w:cs="Gill Sans MT"/>
                <w:b/>
                <w:bCs/>
                <w:spacing w:val="-6"/>
                <w:sz w:val="22"/>
                <w:szCs w:val="22"/>
              </w:rPr>
              <w:t>Midterm</w:t>
            </w:r>
            <w:r>
              <w:rPr>
                <w:rFonts w:ascii="Gill Sans MT" w:hAnsi="Gill Sans MT" w:cs="Gill Sans MT"/>
                <w:b/>
                <w:bCs/>
                <w:spacing w:val="-9"/>
                <w:sz w:val="22"/>
                <w:szCs w:val="22"/>
              </w:rPr>
              <w:t xml:space="preserve"> </w:t>
            </w:r>
            <w:r>
              <w:rPr>
                <w:rFonts w:ascii="Gill Sans MT" w:hAnsi="Gill Sans MT" w:cs="Gill Sans MT"/>
                <w:b/>
                <w:bCs/>
                <w:spacing w:val="-6"/>
                <w:sz w:val="22"/>
                <w:szCs w:val="22"/>
              </w:rPr>
              <w:t>____________</w:t>
            </w:r>
            <w:r>
              <w:rPr>
                <w:rFonts w:ascii="Gill Sans MT" w:hAnsi="Gill Sans MT" w:cs="Gill Sans MT"/>
                <w:b/>
                <w:bCs/>
                <w:spacing w:val="65"/>
                <w:sz w:val="22"/>
                <w:szCs w:val="22"/>
              </w:rPr>
              <w:t xml:space="preserve"> </w:t>
            </w:r>
            <w:r>
              <w:rPr>
                <w:rFonts w:ascii="Gill Sans MT" w:hAnsi="Gill Sans MT" w:cs="Gill Sans MT"/>
                <w:b/>
                <w:bCs/>
                <w:spacing w:val="-6"/>
                <w:sz w:val="22"/>
                <w:szCs w:val="22"/>
              </w:rPr>
              <w:t>Final</w:t>
            </w:r>
            <w:r>
              <w:rPr>
                <w:rFonts w:ascii="Gill Sans MT" w:hAnsi="Gill Sans MT" w:cs="Gill Sans MT"/>
                <w:b/>
                <w:bCs/>
                <w:spacing w:val="-10"/>
                <w:sz w:val="22"/>
                <w:szCs w:val="22"/>
              </w:rPr>
              <w:t xml:space="preserve"> </w:t>
            </w:r>
            <w:r>
              <w:rPr>
                <w:rFonts w:ascii="Gill Sans MT" w:hAnsi="Gill Sans MT" w:cs="Gill Sans MT"/>
                <w:b/>
                <w:bCs/>
                <w:spacing w:val="-6"/>
                <w:sz w:val="22"/>
                <w:szCs w:val="22"/>
              </w:rPr>
              <w:t>_____________</w:t>
            </w:r>
          </w:p>
        </w:tc>
        <w:tc>
          <w:tcPr>
            <w:tcW w:w="5611" w:type="dxa"/>
            <w:tcBorders>
              <w:top w:val="single" w:sz="8" w:space="0" w:color="000000"/>
              <w:left w:val="single" w:sz="8" w:space="0" w:color="000000"/>
              <w:bottom w:val="single" w:sz="8" w:space="0" w:color="000000"/>
              <w:right w:val="single" w:sz="8" w:space="0" w:color="000000"/>
            </w:tcBorders>
            <w:shd w:val="clear" w:color="auto" w:fill="D9D9D9"/>
          </w:tcPr>
          <w:p w14:paraId="42102CAA" w14:textId="77777777" w:rsidR="00000000" w:rsidRDefault="00000000">
            <w:pPr>
              <w:pStyle w:val="TableParagraph"/>
              <w:kinsoku w:val="0"/>
              <w:overflowPunct w:val="0"/>
              <w:spacing w:before="164" w:line="234" w:lineRule="exact"/>
              <w:ind w:left="107"/>
              <w:rPr>
                <w:rFonts w:ascii="Gill Sans MT" w:hAnsi="Gill Sans MT" w:cs="Gill Sans MT"/>
                <w:spacing w:val="-5"/>
                <w:w w:val="90"/>
                <w:sz w:val="22"/>
                <w:szCs w:val="22"/>
              </w:rPr>
            </w:pPr>
            <w:r>
              <w:rPr>
                <w:rFonts w:ascii="Gill Sans MT" w:hAnsi="Gill Sans MT" w:cs="Gill Sans MT"/>
                <w:b/>
                <w:bCs/>
                <w:w w:val="90"/>
                <w:sz w:val="22"/>
                <w:szCs w:val="22"/>
              </w:rPr>
              <w:t>Course</w:t>
            </w:r>
            <w:r>
              <w:rPr>
                <w:rFonts w:ascii="Gill Sans MT" w:hAnsi="Gill Sans MT" w:cs="Gill Sans MT"/>
                <w:b/>
                <w:bCs/>
                <w:spacing w:val="11"/>
                <w:sz w:val="22"/>
                <w:szCs w:val="22"/>
              </w:rPr>
              <w:t xml:space="preserve"> </w:t>
            </w:r>
            <w:r>
              <w:rPr>
                <w:rFonts w:ascii="Gill Sans MT" w:hAnsi="Gill Sans MT" w:cs="Gill Sans MT"/>
                <w:b/>
                <w:bCs/>
                <w:w w:val="90"/>
                <w:sz w:val="22"/>
                <w:szCs w:val="22"/>
              </w:rPr>
              <w:t>Number</w:t>
            </w:r>
            <w:r>
              <w:rPr>
                <w:rFonts w:ascii="Gill Sans MT" w:hAnsi="Gill Sans MT" w:cs="Gill Sans MT"/>
                <w:b/>
                <w:bCs/>
                <w:spacing w:val="12"/>
                <w:sz w:val="22"/>
                <w:szCs w:val="22"/>
              </w:rPr>
              <w:t xml:space="preserve"> </w:t>
            </w:r>
            <w:r>
              <w:rPr>
                <w:rFonts w:ascii="Gill Sans MT" w:hAnsi="Gill Sans MT" w:cs="Gill Sans MT"/>
                <w:b/>
                <w:bCs/>
                <w:w w:val="90"/>
                <w:sz w:val="22"/>
                <w:szCs w:val="22"/>
              </w:rPr>
              <w:t>and</w:t>
            </w:r>
            <w:r>
              <w:rPr>
                <w:rFonts w:ascii="Gill Sans MT" w:hAnsi="Gill Sans MT" w:cs="Gill Sans MT"/>
                <w:b/>
                <w:bCs/>
                <w:spacing w:val="9"/>
                <w:sz w:val="22"/>
                <w:szCs w:val="22"/>
              </w:rPr>
              <w:t xml:space="preserve"> </w:t>
            </w:r>
            <w:r>
              <w:rPr>
                <w:rFonts w:ascii="Gill Sans MT" w:hAnsi="Gill Sans MT" w:cs="Gill Sans MT"/>
                <w:b/>
                <w:bCs/>
                <w:w w:val="90"/>
                <w:sz w:val="22"/>
                <w:szCs w:val="22"/>
              </w:rPr>
              <w:t>Name:</w:t>
            </w:r>
            <w:r>
              <w:rPr>
                <w:rFonts w:ascii="Gill Sans MT" w:hAnsi="Gill Sans MT" w:cs="Gill Sans MT"/>
                <w:b/>
                <w:bCs/>
                <w:spacing w:val="11"/>
                <w:sz w:val="22"/>
                <w:szCs w:val="22"/>
              </w:rPr>
              <w:t xml:space="preserve"> </w:t>
            </w:r>
            <w:r>
              <w:rPr>
                <w:rFonts w:ascii="Gill Sans MT" w:hAnsi="Gill Sans MT" w:cs="Gill Sans MT"/>
                <w:spacing w:val="-5"/>
                <w:w w:val="90"/>
                <w:sz w:val="22"/>
                <w:szCs w:val="22"/>
              </w:rPr>
              <w:t>EDU</w:t>
            </w:r>
          </w:p>
        </w:tc>
      </w:tr>
    </w:tbl>
    <w:p w14:paraId="4C6AE86D" w14:textId="77777777" w:rsidR="00000000" w:rsidRDefault="00000000">
      <w:pPr>
        <w:pStyle w:val="BodyText"/>
        <w:kinsoku w:val="0"/>
        <w:overflowPunct w:val="0"/>
        <w:spacing w:before="10"/>
        <w:rPr>
          <w:b/>
          <w:bCs/>
          <w:sz w:val="18"/>
          <w:szCs w:val="18"/>
        </w:rPr>
      </w:pPr>
    </w:p>
    <w:tbl>
      <w:tblPr>
        <w:tblW w:w="0" w:type="auto"/>
        <w:tblInd w:w="148" w:type="dxa"/>
        <w:tblLayout w:type="fixed"/>
        <w:tblCellMar>
          <w:left w:w="0" w:type="dxa"/>
          <w:right w:w="0" w:type="dxa"/>
        </w:tblCellMar>
        <w:tblLook w:val="0000" w:firstRow="0" w:lastRow="0" w:firstColumn="0" w:lastColumn="0" w:noHBand="0" w:noVBand="0"/>
      </w:tblPr>
      <w:tblGrid>
        <w:gridCol w:w="6060"/>
        <w:gridCol w:w="914"/>
        <w:gridCol w:w="854"/>
        <w:gridCol w:w="3105"/>
      </w:tblGrid>
      <w:tr w:rsidR="00000000" w14:paraId="53D89625" w14:textId="77777777">
        <w:tblPrEx>
          <w:tblCellMar>
            <w:top w:w="0" w:type="dxa"/>
            <w:left w:w="0" w:type="dxa"/>
            <w:bottom w:w="0" w:type="dxa"/>
            <w:right w:w="0" w:type="dxa"/>
          </w:tblCellMar>
        </w:tblPrEx>
        <w:trPr>
          <w:trHeight w:val="609"/>
        </w:trPr>
        <w:tc>
          <w:tcPr>
            <w:tcW w:w="6060" w:type="dxa"/>
            <w:tcBorders>
              <w:top w:val="single" w:sz="4" w:space="0" w:color="000000"/>
              <w:left w:val="single" w:sz="4" w:space="0" w:color="000000"/>
              <w:bottom w:val="single" w:sz="4" w:space="0" w:color="000000"/>
              <w:right w:val="single" w:sz="4" w:space="0" w:color="000000"/>
            </w:tcBorders>
            <w:shd w:val="clear" w:color="auto" w:fill="FBE4CD"/>
          </w:tcPr>
          <w:p w14:paraId="3C6370B2" w14:textId="77777777" w:rsidR="00000000" w:rsidRDefault="00000000">
            <w:pPr>
              <w:pStyle w:val="TableParagraph"/>
              <w:kinsoku w:val="0"/>
              <w:overflowPunct w:val="0"/>
              <w:spacing w:before="75"/>
              <w:ind w:left="806"/>
              <w:rPr>
                <w:rFonts w:ascii="Gill Sans MT" w:hAnsi="Gill Sans MT" w:cs="Gill Sans MT"/>
                <w:b/>
                <w:bCs/>
                <w:color w:val="1A1823"/>
                <w:spacing w:val="-4"/>
                <w:sz w:val="20"/>
                <w:szCs w:val="20"/>
              </w:rPr>
            </w:pPr>
            <w:r>
              <w:rPr>
                <w:rFonts w:ascii="Gill Sans MT" w:hAnsi="Gill Sans MT" w:cs="Gill Sans MT"/>
                <w:b/>
                <w:bCs/>
                <w:color w:val="1A1823"/>
                <w:spacing w:val="-4"/>
                <w:sz w:val="20"/>
                <w:szCs w:val="20"/>
              </w:rPr>
              <w:t>Never</w:t>
            </w:r>
            <w:r>
              <w:rPr>
                <w:rFonts w:ascii="Gill Sans MT" w:hAnsi="Gill Sans MT" w:cs="Gill Sans MT"/>
                <w:b/>
                <w:bCs/>
                <w:color w:val="1A1823"/>
                <w:spacing w:val="33"/>
                <w:sz w:val="20"/>
                <w:szCs w:val="20"/>
              </w:rPr>
              <w:t xml:space="preserve"> </w:t>
            </w:r>
            <w:r>
              <w:rPr>
                <w:rFonts w:ascii="Gill Sans MT" w:hAnsi="Gill Sans MT" w:cs="Gill Sans MT"/>
                <w:b/>
                <w:bCs/>
                <w:color w:val="1A1823"/>
                <w:spacing w:val="-4"/>
                <w:sz w:val="20"/>
                <w:szCs w:val="20"/>
              </w:rPr>
              <w:t>-</w:t>
            </w:r>
            <w:r>
              <w:rPr>
                <w:rFonts w:ascii="Gill Sans MT" w:hAnsi="Gill Sans MT" w:cs="Gill Sans MT"/>
                <w:b/>
                <w:bCs/>
                <w:color w:val="1A1823"/>
                <w:spacing w:val="-10"/>
                <w:sz w:val="20"/>
                <w:szCs w:val="20"/>
              </w:rPr>
              <w:t xml:space="preserve"> </w:t>
            </w:r>
            <w:r>
              <w:rPr>
                <w:rFonts w:ascii="Gill Sans MT" w:hAnsi="Gill Sans MT" w:cs="Gill Sans MT"/>
                <w:b/>
                <w:bCs/>
                <w:color w:val="1A1823"/>
                <w:spacing w:val="-4"/>
                <w:sz w:val="20"/>
                <w:szCs w:val="20"/>
              </w:rPr>
              <w:t>Seldom</w:t>
            </w:r>
            <w:r>
              <w:rPr>
                <w:rFonts w:ascii="Gill Sans MT" w:hAnsi="Gill Sans MT" w:cs="Gill Sans MT"/>
                <w:b/>
                <w:bCs/>
                <w:color w:val="1A1823"/>
                <w:spacing w:val="-9"/>
                <w:sz w:val="20"/>
                <w:szCs w:val="20"/>
              </w:rPr>
              <w:t xml:space="preserve"> </w:t>
            </w:r>
            <w:r>
              <w:rPr>
                <w:rFonts w:ascii="Gill Sans MT" w:hAnsi="Gill Sans MT" w:cs="Gill Sans MT"/>
                <w:b/>
                <w:bCs/>
                <w:color w:val="1A1823"/>
                <w:spacing w:val="-4"/>
                <w:sz w:val="20"/>
                <w:szCs w:val="20"/>
              </w:rPr>
              <w:t>-</w:t>
            </w:r>
            <w:r>
              <w:rPr>
                <w:rFonts w:ascii="Gill Sans MT" w:hAnsi="Gill Sans MT" w:cs="Gill Sans MT"/>
                <w:b/>
                <w:bCs/>
                <w:color w:val="1A1823"/>
                <w:spacing w:val="-9"/>
                <w:sz w:val="20"/>
                <w:szCs w:val="20"/>
              </w:rPr>
              <w:t xml:space="preserve"> </w:t>
            </w:r>
            <w:r>
              <w:rPr>
                <w:rFonts w:ascii="Gill Sans MT" w:hAnsi="Gill Sans MT" w:cs="Gill Sans MT"/>
                <w:b/>
                <w:bCs/>
                <w:color w:val="1A1823"/>
                <w:spacing w:val="-4"/>
                <w:sz w:val="20"/>
                <w:szCs w:val="20"/>
              </w:rPr>
              <w:t>Sometimes</w:t>
            </w:r>
            <w:r>
              <w:rPr>
                <w:rFonts w:ascii="Gill Sans MT" w:hAnsi="Gill Sans MT" w:cs="Gill Sans MT"/>
                <w:b/>
                <w:bCs/>
                <w:color w:val="1A1823"/>
                <w:spacing w:val="-10"/>
                <w:sz w:val="20"/>
                <w:szCs w:val="20"/>
              </w:rPr>
              <w:t xml:space="preserve"> </w:t>
            </w:r>
            <w:r>
              <w:rPr>
                <w:rFonts w:ascii="Gill Sans MT" w:hAnsi="Gill Sans MT" w:cs="Gill Sans MT"/>
                <w:b/>
                <w:bCs/>
                <w:color w:val="1A1823"/>
                <w:spacing w:val="-4"/>
                <w:sz w:val="20"/>
                <w:szCs w:val="20"/>
              </w:rPr>
              <w:t>-</w:t>
            </w:r>
            <w:r>
              <w:rPr>
                <w:rFonts w:ascii="Gill Sans MT" w:hAnsi="Gill Sans MT" w:cs="Gill Sans MT"/>
                <w:b/>
                <w:bCs/>
                <w:color w:val="1A1823"/>
                <w:spacing w:val="-9"/>
                <w:sz w:val="20"/>
                <w:szCs w:val="20"/>
              </w:rPr>
              <w:t xml:space="preserve"> </w:t>
            </w:r>
            <w:r>
              <w:rPr>
                <w:rFonts w:ascii="Gill Sans MT" w:hAnsi="Gill Sans MT" w:cs="Gill Sans MT"/>
                <w:b/>
                <w:bCs/>
                <w:color w:val="1A1823"/>
                <w:spacing w:val="-4"/>
                <w:sz w:val="20"/>
                <w:szCs w:val="20"/>
              </w:rPr>
              <w:t>Often</w:t>
            </w:r>
            <w:r>
              <w:rPr>
                <w:rFonts w:ascii="Gill Sans MT" w:hAnsi="Gill Sans MT" w:cs="Gill Sans MT"/>
                <w:b/>
                <w:bCs/>
                <w:color w:val="1A1823"/>
                <w:spacing w:val="-9"/>
                <w:sz w:val="20"/>
                <w:szCs w:val="20"/>
              </w:rPr>
              <w:t xml:space="preserve"> </w:t>
            </w:r>
            <w:r>
              <w:rPr>
                <w:rFonts w:ascii="Gill Sans MT" w:hAnsi="Gill Sans MT" w:cs="Gill Sans MT"/>
                <w:b/>
                <w:bCs/>
                <w:color w:val="1A1823"/>
                <w:spacing w:val="-4"/>
                <w:sz w:val="20"/>
                <w:szCs w:val="20"/>
              </w:rPr>
              <w:t>-</w:t>
            </w:r>
            <w:r>
              <w:rPr>
                <w:rFonts w:ascii="Gill Sans MT" w:hAnsi="Gill Sans MT" w:cs="Gill Sans MT"/>
                <w:b/>
                <w:bCs/>
                <w:color w:val="1A1823"/>
                <w:spacing w:val="-9"/>
                <w:sz w:val="20"/>
                <w:szCs w:val="20"/>
              </w:rPr>
              <w:t xml:space="preserve"> </w:t>
            </w:r>
            <w:r>
              <w:rPr>
                <w:rFonts w:ascii="Gill Sans MT" w:hAnsi="Gill Sans MT" w:cs="Gill Sans MT"/>
                <w:b/>
                <w:bCs/>
                <w:color w:val="1A1823"/>
                <w:spacing w:val="-4"/>
                <w:sz w:val="20"/>
                <w:szCs w:val="20"/>
              </w:rPr>
              <w:t>Consistently</w:t>
            </w:r>
          </w:p>
          <w:p w14:paraId="4DE72C76" w14:textId="77777777" w:rsidR="00000000" w:rsidRDefault="00000000">
            <w:pPr>
              <w:pStyle w:val="TableParagraph"/>
              <w:tabs>
                <w:tab w:val="left" w:pos="1982"/>
                <w:tab w:val="left" w:pos="2978"/>
                <w:tab w:val="left" w:pos="3887"/>
                <w:tab w:val="left" w:pos="4706"/>
              </w:tabs>
              <w:kinsoku w:val="0"/>
              <w:overflowPunct w:val="0"/>
              <w:spacing w:before="20"/>
              <w:ind w:left="1161"/>
              <w:rPr>
                <w:rFonts w:ascii="Gill Sans MT" w:hAnsi="Gill Sans MT" w:cs="Gill Sans MT"/>
                <w:b/>
                <w:bCs/>
                <w:spacing w:val="-10"/>
                <w:w w:val="105"/>
                <w:sz w:val="18"/>
                <w:szCs w:val="18"/>
              </w:rPr>
            </w:pPr>
            <w:r>
              <w:rPr>
                <w:rFonts w:ascii="Gill Sans MT" w:hAnsi="Gill Sans MT" w:cs="Gill Sans MT"/>
                <w:b/>
                <w:bCs/>
                <w:spacing w:val="-10"/>
                <w:w w:val="105"/>
                <w:sz w:val="18"/>
                <w:szCs w:val="18"/>
              </w:rPr>
              <w:t>1</w:t>
            </w:r>
            <w:r>
              <w:rPr>
                <w:rFonts w:ascii="Gill Sans MT" w:hAnsi="Gill Sans MT" w:cs="Gill Sans MT"/>
                <w:b/>
                <w:bCs/>
                <w:sz w:val="18"/>
                <w:szCs w:val="18"/>
              </w:rPr>
              <w:tab/>
            </w:r>
            <w:r>
              <w:rPr>
                <w:rFonts w:ascii="Gill Sans MT" w:hAnsi="Gill Sans MT" w:cs="Gill Sans MT"/>
                <w:b/>
                <w:bCs/>
                <w:spacing w:val="-10"/>
                <w:w w:val="105"/>
                <w:sz w:val="18"/>
                <w:szCs w:val="18"/>
              </w:rPr>
              <w:t>2</w:t>
            </w:r>
            <w:r>
              <w:rPr>
                <w:rFonts w:ascii="Gill Sans MT" w:hAnsi="Gill Sans MT" w:cs="Gill Sans MT"/>
                <w:b/>
                <w:bCs/>
                <w:sz w:val="18"/>
                <w:szCs w:val="18"/>
              </w:rPr>
              <w:tab/>
            </w:r>
            <w:r>
              <w:rPr>
                <w:rFonts w:ascii="Gill Sans MT" w:hAnsi="Gill Sans MT" w:cs="Gill Sans MT"/>
                <w:b/>
                <w:bCs/>
                <w:spacing w:val="-10"/>
                <w:w w:val="105"/>
                <w:sz w:val="18"/>
                <w:szCs w:val="18"/>
              </w:rPr>
              <w:t>3</w:t>
            </w:r>
            <w:r>
              <w:rPr>
                <w:rFonts w:ascii="Gill Sans MT" w:hAnsi="Gill Sans MT" w:cs="Gill Sans MT"/>
                <w:b/>
                <w:bCs/>
                <w:sz w:val="18"/>
                <w:szCs w:val="18"/>
              </w:rPr>
              <w:tab/>
            </w:r>
            <w:r>
              <w:rPr>
                <w:rFonts w:ascii="Gill Sans MT" w:hAnsi="Gill Sans MT" w:cs="Gill Sans MT"/>
                <w:b/>
                <w:bCs/>
                <w:spacing w:val="-10"/>
                <w:w w:val="105"/>
                <w:sz w:val="18"/>
                <w:szCs w:val="18"/>
              </w:rPr>
              <w:t>4</w:t>
            </w:r>
            <w:r>
              <w:rPr>
                <w:rFonts w:ascii="Gill Sans MT" w:hAnsi="Gill Sans MT" w:cs="Gill Sans MT"/>
                <w:b/>
                <w:bCs/>
                <w:sz w:val="18"/>
                <w:szCs w:val="18"/>
              </w:rPr>
              <w:tab/>
            </w:r>
            <w:r>
              <w:rPr>
                <w:rFonts w:ascii="Gill Sans MT" w:hAnsi="Gill Sans MT" w:cs="Gill Sans MT"/>
                <w:b/>
                <w:bCs/>
                <w:spacing w:val="-10"/>
                <w:w w:val="105"/>
                <w:sz w:val="18"/>
                <w:szCs w:val="18"/>
              </w:rPr>
              <w:t>5</w:t>
            </w:r>
          </w:p>
        </w:tc>
        <w:tc>
          <w:tcPr>
            <w:tcW w:w="914" w:type="dxa"/>
            <w:tcBorders>
              <w:top w:val="single" w:sz="4" w:space="0" w:color="000000"/>
              <w:left w:val="single" w:sz="4" w:space="0" w:color="000000"/>
              <w:bottom w:val="single" w:sz="4" w:space="0" w:color="000000"/>
              <w:right w:val="single" w:sz="4" w:space="0" w:color="000000"/>
            </w:tcBorders>
            <w:shd w:val="clear" w:color="auto" w:fill="FBE4CD"/>
          </w:tcPr>
          <w:p w14:paraId="38A195DE" w14:textId="77777777" w:rsidR="00000000" w:rsidRDefault="00000000">
            <w:pPr>
              <w:pStyle w:val="TableParagraph"/>
              <w:kinsoku w:val="0"/>
              <w:overflowPunct w:val="0"/>
              <w:spacing w:line="200" w:lineRule="exact"/>
              <w:ind w:left="129" w:right="122"/>
              <w:jc w:val="center"/>
              <w:rPr>
                <w:rFonts w:ascii="Gill Sans MT" w:hAnsi="Gill Sans MT" w:cs="Gill Sans MT"/>
                <w:b/>
                <w:bCs/>
                <w:spacing w:val="-2"/>
                <w:sz w:val="18"/>
                <w:szCs w:val="18"/>
              </w:rPr>
            </w:pPr>
            <w:r>
              <w:rPr>
                <w:rFonts w:ascii="Gill Sans MT" w:hAnsi="Gill Sans MT" w:cs="Gill Sans MT"/>
                <w:b/>
                <w:bCs/>
                <w:spacing w:val="-2"/>
                <w:sz w:val="18"/>
                <w:szCs w:val="18"/>
              </w:rPr>
              <w:t>Score</w:t>
            </w:r>
          </w:p>
          <w:p w14:paraId="29FF27D0" w14:textId="77777777" w:rsidR="00000000" w:rsidRDefault="00000000">
            <w:pPr>
              <w:pStyle w:val="TableParagraph"/>
              <w:kinsoku w:val="0"/>
              <w:overflowPunct w:val="0"/>
              <w:spacing w:line="202" w:lineRule="exact"/>
              <w:ind w:left="131" w:right="122"/>
              <w:jc w:val="center"/>
              <w:rPr>
                <w:rFonts w:ascii="Gill Sans MT" w:hAnsi="Gill Sans MT" w:cs="Gill Sans MT"/>
                <w:b/>
                <w:bCs/>
                <w:spacing w:val="-10"/>
                <w:sz w:val="18"/>
                <w:szCs w:val="18"/>
              </w:rPr>
            </w:pPr>
            <w:r>
              <w:rPr>
                <w:rFonts w:ascii="Gill Sans MT" w:hAnsi="Gill Sans MT" w:cs="Gill Sans MT"/>
                <w:b/>
                <w:bCs/>
                <w:spacing w:val="-4"/>
                <w:w w:val="90"/>
                <w:sz w:val="18"/>
                <w:szCs w:val="18"/>
              </w:rPr>
              <w:t xml:space="preserve">MIDTER </w:t>
            </w:r>
            <w:r>
              <w:rPr>
                <w:rFonts w:ascii="Gill Sans MT" w:hAnsi="Gill Sans MT" w:cs="Gill Sans MT"/>
                <w:b/>
                <w:bCs/>
                <w:spacing w:val="-10"/>
                <w:sz w:val="18"/>
                <w:szCs w:val="18"/>
              </w:rPr>
              <w:t>M</w:t>
            </w:r>
          </w:p>
        </w:tc>
        <w:tc>
          <w:tcPr>
            <w:tcW w:w="854" w:type="dxa"/>
            <w:tcBorders>
              <w:top w:val="single" w:sz="4" w:space="0" w:color="000000"/>
              <w:left w:val="single" w:sz="4" w:space="0" w:color="000000"/>
              <w:bottom w:val="single" w:sz="4" w:space="0" w:color="000000"/>
              <w:right w:val="single" w:sz="4" w:space="0" w:color="000000"/>
            </w:tcBorders>
            <w:shd w:val="clear" w:color="auto" w:fill="FBE4CD"/>
          </w:tcPr>
          <w:p w14:paraId="3CA718F3" w14:textId="77777777" w:rsidR="00000000" w:rsidRDefault="00000000">
            <w:pPr>
              <w:pStyle w:val="TableParagraph"/>
              <w:kinsoku w:val="0"/>
              <w:overflowPunct w:val="0"/>
              <w:spacing w:before="101" w:line="232" w:lineRule="auto"/>
              <w:ind w:left="177" w:firstLine="14"/>
              <w:rPr>
                <w:rFonts w:ascii="Gill Sans MT" w:hAnsi="Gill Sans MT" w:cs="Gill Sans MT"/>
                <w:b/>
                <w:bCs/>
                <w:spacing w:val="-2"/>
                <w:w w:val="85"/>
                <w:sz w:val="18"/>
                <w:szCs w:val="18"/>
              </w:rPr>
            </w:pPr>
            <w:r>
              <w:rPr>
                <w:rFonts w:ascii="Gill Sans MT" w:hAnsi="Gill Sans MT" w:cs="Gill Sans MT"/>
                <w:b/>
                <w:bCs/>
                <w:spacing w:val="-4"/>
                <w:sz w:val="18"/>
                <w:szCs w:val="18"/>
              </w:rPr>
              <w:t xml:space="preserve">Score </w:t>
            </w:r>
            <w:r>
              <w:rPr>
                <w:rFonts w:ascii="Gill Sans MT" w:hAnsi="Gill Sans MT" w:cs="Gill Sans MT"/>
                <w:b/>
                <w:bCs/>
                <w:spacing w:val="-2"/>
                <w:w w:val="85"/>
                <w:sz w:val="18"/>
                <w:szCs w:val="18"/>
              </w:rPr>
              <w:t>FINAL</w:t>
            </w:r>
          </w:p>
        </w:tc>
        <w:tc>
          <w:tcPr>
            <w:tcW w:w="3105" w:type="dxa"/>
            <w:tcBorders>
              <w:top w:val="single" w:sz="4" w:space="0" w:color="000000"/>
              <w:left w:val="single" w:sz="4" w:space="0" w:color="000000"/>
              <w:bottom w:val="single" w:sz="4" w:space="0" w:color="000000"/>
              <w:right w:val="single" w:sz="4" w:space="0" w:color="000000"/>
            </w:tcBorders>
            <w:shd w:val="clear" w:color="auto" w:fill="FBE4CD"/>
          </w:tcPr>
          <w:p w14:paraId="7174F991" w14:textId="77777777" w:rsidR="00000000" w:rsidRDefault="00000000">
            <w:pPr>
              <w:pStyle w:val="TableParagraph"/>
              <w:kinsoku w:val="0"/>
              <w:overflowPunct w:val="0"/>
              <w:spacing w:before="4"/>
              <w:rPr>
                <w:rFonts w:ascii="Arial" w:hAnsi="Arial" w:cs="Arial"/>
                <w:b/>
                <w:bCs/>
                <w:sz w:val="17"/>
                <w:szCs w:val="17"/>
              </w:rPr>
            </w:pPr>
          </w:p>
          <w:p w14:paraId="2F9720F8" w14:textId="77777777" w:rsidR="00000000" w:rsidRDefault="00000000">
            <w:pPr>
              <w:pStyle w:val="TableParagraph"/>
              <w:kinsoku w:val="0"/>
              <w:overflowPunct w:val="0"/>
              <w:ind w:left="1068" w:right="1058"/>
              <w:jc w:val="center"/>
              <w:rPr>
                <w:rFonts w:ascii="Gill Sans MT" w:hAnsi="Gill Sans MT" w:cs="Gill Sans MT"/>
                <w:b/>
                <w:bCs/>
                <w:spacing w:val="-2"/>
                <w:sz w:val="18"/>
                <w:szCs w:val="18"/>
              </w:rPr>
            </w:pPr>
            <w:r>
              <w:rPr>
                <w:rFonts w:ascii="Gill Sans MT" w:hAnsi="Gill Sans MT" w:cs="Gill Sans MT"/>
                <w:b/>
                <w:bCs/>
                <w:spacing w:val="-2"/>
                <w:sz w:val="18"/>
                <w:szCs w:val="18"/>
              </w:rPr>
              <w:t>Comments</w:t>
            </w:r>
          </w:p>
        </w:tc>
      </w:tr>
      <w:tr w:rsidR="00000000" w14:paraId="2741267C" w14:textId="77777777">
        <w:tblPrEx>
          <w:tblCellMar>
            <w:top w:w="0" w:type="dxa"/>
            <w:left w:w="0" w:type="dxa"/>
            <w:bottom w:w="0" w:type="dxa"/>
            <w:right w:w="0" w:type="dxa"/>
          </w:tblCellMar>
        </w:tblPrEx>
        <w:trPr>
          <w:trHeight w:val="467"/>
        </w:trPr>
        <w:tc>
          <w:tcPr>
            <w:tcW w:w="6060" w:type="dxa"/>
            <w:tcBorders>
              <w:top w:val="single" w:sz="4" w:space="0" w:color="000000"/>
              <w:left w:val="single" w:sz="4" w:space="0" w:color="000000"/>
              <w:bottom w:val="single" w:sz="4" w:space="0" w:color="000000"/>
              <w:right w:val="single" w:sz="4" w:space="0" w:color="000000"/>
            </w:tcBorders>
          </w:tcPr>
          <w:p w14:paraId="3704F14B" w14:textId="77777777" w:rsidR="00000000" w:rsidRDefault="00000000">
            <w:pPr>
              <w:pStyle w:val="TableParagraph"/>
              <w:kinsoku w:val="0"/>
              <w:overflowPunct w:val="0"/>
              <w:spacing w:line="202" w:lineRule="exact"/>
              <w:ind w:left="311"/>
              <w:rPr>
                <w:rFonts w:ascii="Gill Sans MT" w:hAnsi="Gill Sans MT" w:cs="Gill Sans MT"/>
                <w:spacing w:val="-4"/>
                <w:w w:val="110"/>
                <w:sz w:val="18"/>
                <w:szCs w:val="18"/>
              </w:rPr>
            </w:pPr>
            <w:r>
              <w:rPr>
                <w:rFonts w:ascii="Gill Sans MT" w:hAnsi="Gill Sans MT" w:cs="Gill Sans MT"/>
                <w:w w:val="110"/>
                <w:sz w:val="18"/>
                <w:szCs w:val="18"/>
              </w:rPr>
              <w:t>1.</w:t>
            </w:r>
            <w:r>
              <w:rPr>
                <w:rFonts w:ascii="Gill Sans MT" w:hAnsi="Gill Sans MT" w:cs="Gill Sans MT"/>
                <w:spacing w:val="-9"/>
                <w:w w:val="110"/>
                <w:sz w:val="18"/>
                <w:szCs w:val="18"/>
              </w:rPr>
              <w:t xml:space="preserve"> </w:t>
            </w:r>
            <w:r>
              <w:rPr>
                <w:rFonts w:ascii="Gill Sans MT" w:hAnsi="Gill Sans MT" w:cs="Gill Sans MT"/>
                <w:w w:val="110"/>
                <w:sz w:val="18"/>
                <w:szCs w:val="18"/>
              </w:rPr>
              <w:t>Communicates</w:t>
            </w:r>
            <w:r>
              <w:rPr>
                <w:rFonts w:ascii="Gill Sans MT" w:hAnsi="Gill Sans MT" w:cs="Gill Sans MT"/>
                <w:spacing w:val="-11"/>
                <w:w w:val="110"/>
                <w:sz w:val="18"/>
                <w:szCs w:val="18"/>
              </w:rPr>
              <w:t xml:space="preserve"> </w:t>
            </w:r>
            <w:r>
              <w:rPr>
                <w:rFonts w:ascii="Gill Sans MT" w:hAnsi="Gill Sans MT" w:cs="Gill Sans MT"/>
                <w:w w:val="110"/>
                <w:sz w:val="18"/>
                <w:szCs w:val="18"/>
              </w:rPr>
              <w:t>effectively</w:t>
            </w:r>
            <w:r>
              <w:rPr>
                <w:rFonts w:ascii="Gill Sans MT" w:hAnsi="Gill Sans MT" w:cs="Gill Sans MT"/>
                <w:spacing w:val="-10"/>
                <w:w w:val="110"/>
                <w:sz w:val="18"/>
                <w:szCs w:val="18"/>
              </w:rPr>
              <w:t xml:space="preserve"> </w:t>
            </w:r>
            <w:r>
              <w:rPr>
                <w:rFonts w:ascii="Gill Sans MT" w:hAnsi="Gill Sans MT" w:cs="Gill Sans MT"/>
                <w:w w:val="110"/>
                <w:sz w:val="18"/>
                <w:szCs w:val="18"/>
              </w:rPr>
              <w:t>in</w:t>
            </w:r>
            <w:r>
              <w:rPr>
                <w:rFonts w:ascii="Gill Sans MT" w:hAnsi="Gill Sans MT" w:cs="Gill Sans MT"/>
                <w:spacing w:val="-10"/>
                <w:w w:val="110"/>
                <w:sz w:val="18"/>
                <w:szCs w:val="18"/>
              </w:rPr>
              <w:t xml:space="preserve"> </w:t>
            </w:r>
            <w:r>
              <w:rPr>
                <w:rFonts w:ascii="Gill Sans MT" w:hAnsi="Gill Sans MT" w:cs="Gill Sans MT"/>
                <w:w w:val="110"/>
                <w:sz w:val="18"/>
                <w:szCs w:val="18"/>
              </w:rPr>
              <w:t>oral</w:t>
            </w:r>
            <w:r>
              <w:rPr>
                <w:rFonts w:ascii="Gill Sans MT" w:hAnsi="Gill Sans MT" w:cs="Gill Sans MT"/>
                <w:spacing w:val="-10"/>
                <w:w w:val="110"/>
                <w:sz w:val="18"/>
                <w:szCs w:val="18"/>
              </w:rPr>
              <w:t xml:space="preserve"> </w:t>
            </w:r>
            <w:r>
              <w:rPr>
                <w:rFonts w:ascii="Gill Sans MT" w:hAnsi="Gill Sans MT" w:cs="Gill Sans MT"/>
                <w:spacing w:val="-4"/>
                <w:w w:val="110"/>
                <w:sz w:val="18"/>
                <w:szCs w:val="18"/>
              </w:rPr>
              <w:t>form</w:t>
            </w:r>
          </w:p>
        </w:tc>
        <w:tc>
          <w:tcPr>
            <w:tcW w:w="914" w:type="dxa"/>
            <w:tcBorders>
              <w:top w:val="single" w:sz="4" w:space="0" w:color="000000"/>
              <w:left w:val="single" w:sz="4" w:space="0" w:color="000000"/>
              <w:bottom w:val="single" w:sz="4" w:space="0" w:color="000000"/>
              <w:right w:val="single" w:sz="4" w:space="0" w:color="000000"/>
            </w:tcBorders>
          </w:tcPr>
          <w:p w14:paraId="53A99AA5" w14:textId="77777777" w:rsidR="00000000" w:rsidRDefault="00000000">
            <w:pPr>
              <w:pStyle w:val="TableParagraph"/>
              <w:kinsoku w:val="0"/>
              <w:overflowPunct w:val="0"/>
              <w:rPr>
                <w:rFonts w:ascii="Times New Roman" w:hAnsi="Times New Roman" w:cs="Times New Roman"/>
                <w:sz w:val="18"/>
                <w:szCs w:val="18"/>
              </w:rPr>
            </w:pPr>
          </w:p>
        </w:tc>
        <w:tc>
          <w:tcPr>
            <w:tcW w:w="854" w:type="dxa"/>
            <w:tcBorders>
              <w:top w:val="single" w:sz="4" w:space="0" w:color="000000"/>
              <w:left w:val="single" w:sz="4" w:space="0" w:color="000000"/>
              <w:bottom w:val="single" w:sz="4" w:space="0" w:color="000000"/>
              <w:right w:val="single" w:sz="4" w:space="0" w:color="000000"/>
            </w:tcBorders>
          </w:tcPr>
          <w:p w14:paraId="2C9E81F6" w14:textId="77777777" w:rsidR="00000000" w:rsidRDefault="00000000">
            <w:pPr>
              <w:pStyle w:val="TableParagraph"/>
              <w:kinsoku w:val="0"/>
              <w:overflowPunct w:val="0"/>
              <w:rPr>
                <w:rFonts w:ascii="Times New Roman" w:hAnsi="Times New Roman" w:cs="Times New Roman"/>
                <w:sz w:val="18"/>
                <w:szCs w:val="18"/>
              </w:rPr>
            </w:pPr>
          </w:p>
        </w:tc>
        <w:tc>
          <w:tcPr>
            <w:tcW w:w="3105" w:type="dxa"/>
            <w:tcBorders>
              <w:top w:val="single" w:sz="4" w:space="0" w:color="000000"/>
              <w:left w:val="single" w:sz="4" w:space="0" w:color="000000"/>
              <w:bottom w:val="single" w:sz="4" w:space="0" w:color="000000"/>
              <w:right w:val="single" w:sz="4" w:space="0" w:color="000000"/>
            </w:tcBorders>
          </w:tcPr>
          <w:p w14:paraId="57EC81EC" w14:textId="77777777" w:rsidR="00000000" w:rsidRDefault="00000000">
            <w:pPr>
              <w:pStyle w:val="TableParagraph"/>
              <w:kinsoku w:val="0"/>
              <w:overflowPunct w:val="0"/>
              <w:rPr>
                <w:rFonts w:ascii="Times New Roman" w:hAnsi="Times New Roman" w:cs="Times New Roman"/>
                <w:sz w:val="18"/>
                <w:szCs w:val="18"/>
              </w:rPr>
            </w:pPr>
          </w:p>
        </w:tc>
      </w:tr>
      <w:tr w:rsidR="00000000" w14:paraId="661A6BBB" w14:textId="77777777">
        <w:tblPrEx>
          <w:tblCellMar>
            <w:top w:w="0" w:type="dxa"/>
            <w:left w:w="0" w:type="dxa"/>
            <w:bottom w:w="0" w:type="dxa"/>
            <w:right w:w="0" w:type="dxa"/>
          </w:tblCellMar>
        </w:tblPrEx>
        <w:trPr>
          <w:trHeight w:val="467"/>
        </w:trPr>
        <w:tc>
          <w:tcPr>
            <w:tcW w:w="6060" w:type="dxa"/>
            <w:tcBorders>
              <w:top w:val="single" w:sz="4" w:space="0" w:color="000000"/>
              <w:left w:val="single" w:sz="4" w:space="0" w:color="000000"/>
              <w:bottom w:val="single" w:sz="4" w:space="0" w:color="000000"/>
              <w:right w:val="single" w:sz="4" w:space="0" w:color="000000"/>
            </w:tcBorders>
          </w:tcPr>
          <w:p w14:paraId="096E1E2B" w14:textId="77777777" w:rsidR="00000000" w:rsidRDefault="00000000">
            <w:pPr>
              <w:pStyle w:val="TableParagraph"/>
              <w:kinsoku w:val="0"/>
              <w:overflowPunct w:val="0"/>
              <w:spacing w:line="202" w:lineRule="exact"/>
              <w:ind w:left="311"/>
              <w:rPr>
                <w:rFonts w:ascii="Gill Sans MT" w:hAnsi="Gill Sans MT" w:cs="Gill Sans MT"/>
                <w:spacing w:val="-4"/>
                <w:w w:val="110"/>
                <w:sz w:val="18"/>
                <w:szCs w:val="18"/>
              </w:rPr>
            </w:pPr>
            <w:r>
              <w:rPr>
                <w:rFonts w:ascii="Gill Sans MT" w:hAnsi="Gill Sans MT" w:cs="Gill Sans MT"/>
                <w:spacing w:val="-2"/>
                <w:w w:val="110"/>
                <w:sz w:val="18"/>
                <w:szCs w:val="18"/>
              </w:rPr>
              <w:t>2.</w:t>
            </w:r>
            <w:r>
              <w:rPr>
                <w:rFonts w:ascii="Gill Sans MT" w:hAnsi="Gill Sans MT" w:cs="Gill Sans MT"/>
                <w:spacing w:val="1"/>
                <w:w w:val="110"/>
                <w:sz w:val="18"/>
                <w:szCs w:val="18"/>
              </w:rPr>
              <w:t xml:space="preserve"> </w:t>
            </w:r>
            <w:r>
              <w:rPr>
                <w:rFonts w:ascii="Gill Sans MT" w:hAnsi="Gill Sans MT" w:cs="Gill Sans MT"/>
                <w:spacing w:val="-2"/>
                <w:w w:val="110"/>
                <w:sz w:val="18"/>
                <w:szCs w:val="18"/>
              </w:rPr>
              <w:t>Communicates</w:t>
            </w:r>
            <w:r>
              <w:rPr>
                <w:rFonts w:ascii="Gill Sans MT" w:hAnsi="Gill Sans MT" w:cs="Gill Sans MT"/>
                <w:spacing w:val="-3"/>
                <w:w w:val="110"/>
                <w:sz w:val="18"/>
                <w:szCs w:val="18"/>
              </w:rPr>
              <w:t xml:space="preserve"> </w:t>
            </w:r>
            <w:r>
              <w:rPr>
                <w:rFonts w:ascii="Gill Sans MT" w:hAnsi="Gill Sans MT" w:cs="Gill Sans MT"/>
                <w:spacing w:val="-2"/>
                <w:w w:val="110"/>
                <w:sz w:val="18"/>
                <w:szCs w:val="18"/>
              </w:rPr>
              <w:t>effectively</w:t>
            </w:r>
            <w:r>
              <w:rPr>
                <w:rFonts w:ascii="Gill Sans MT" w:hAnsi="Gill Sans MT" w:cs="Gill Sans MT"/>
                <w:spacing w:val="-1"/>
                <w:w w:val="110"/>
                <w:sz w:val="18"/>
                <w:szCs w:val="18"/>
              </w:rPr>
              <w:t xml:space="preserve"> </w:t>
            </w:r>
            <w:r>
              <w:rPr>
                <w:rFonts w:ascii="Gill Sans MT" w:hAnsi="Gill Sans MT" w:cs="Gill Sans MT"/>
                <w:spacing w:val="-2"/>
                <w:w w:val="110"/>
                <w:sz w:val="18"/>
                <w:szCs w:val="18"/>
              </w:rPr>
              <w:t>in written</w:t>
            </w:r>
            <w:r>
              <w:rPr>
                <w:rFonts w:ascii="Gill Sans MT" w:hAnsi="Gill Sans MT" w:cs="Gill Sans MT"/>
                <w:spacing w:val="-1"/>
                <w:w w:val="110"/>
                <w:sz w:val="18"/>
                <w:szCs w:val="18"/>
              </w:rPr>
              <w:t xml:space="preserve"> </w:t>
            </w:r>
            <w:r>
              <w:rPr>
                <w:rFonts w:ascii="Gill Sans MT" w:hAnsi="Gill Sans MT" w:cs="Gill Sans MT"/>
                <w:spacing w:val="-4"/>
                <w:w w:val="110"/>
                <w:sz w:val="18"/>
                <w:szCs w:val="18"/>
              </w:rPr>
              <w:t>form</w:t>
            </w:r>
          </w:p>
        </w:tc>
        <w:tc>
          <w:tcPr>
            <w:tcW w:w="914" w:type="dxa"/>
            <w:tcBorders>
              <w:top w:val="single" w:sz="4" w:space="0" w:color="000000"/>
              <w:left w:val="single" w:sz="4" w:space="0" w:color="000000"/>
              <w:bottom w:val="single" w:sz="4" w:space="0" w:color="000000"/>
              <w:right w:val="single" w:sz="4" w:space="0" w:color="000000"/>
            </w:tcBorders>
          </w:tcPr>
          <w:p w14:paraId="60881729" w14:textId="77777777" w:rsidR="00000000" w:rsidRDefault="00000000">
            <w:pPr>
              <w:pStyle w:val="TableParagraph"/>
              <w:kinsoku w:val="0"/>
              <w:overflowPunct w:val="0"/>
              <w:rPr>
                <w:rFonts w:ascii="Times New Roman" w:hAnsi="Times New Roman" w:cs="Times New Roman"/>
                <w:sz w:val="18"/>
                <w:szCs w:val="18"/>
              </w:rPr>
            </w:pPr>
          </w:p>
        </w:tc>
        <w:tc>
          <w:tcPr>
            <w:tcW w:w="854" w:type="dxa"/>
            <w:tcBorders>
              <w:top w:val="single" w:sz="4" w:space="0" w:color="000000"/>
              <w:left w:val="single" w:sz="4" w:space="0" w:color="000000"/>
              <w:bottom w:val="single" w:sz="4" w:space="0" w:color="000000"/>
              <w:right w:val="single" w:sz="4" w:space="0" w:color="000000"/>
            </w:tcBorders>
          </w:tcPr>
          <w:p w14:paraId="5FED5AEE" w14:textId="77777777" w:rsidR="00000000" w:rsidRDefault="00000000">
            <w:pPr>
              <w:pStyle w:val="TableParagraph"/>
              <w:kinsoku w:val="0"/>
              <w:overflowPunct w:val="0"/>
              <w:rPr>
                <w:rFonts w:ascii="Times New Roman" w:hAnsi="Times New Roman" w:cs="Times New Roman"/>
                <w:sz w:val="18"/>
                <w:szCs w:val="18"/>
              </w:rPr>
            </w:pPr>
          </w:p>
        </w:tc>
        <w:tc>
          <w:tcPr>
            <w:tcW w:w="3105" w:type="dxa"/>
            <w:tcBorders>
              <w:top w:val="single" w:sz="4" w:space="0" w:color="000000"/>
              <w:left w:val="single" w:sz="4" w:space="0" w:color="000000"/>
              <w:bottom w:val="single" w:sz="4" w:space="0" w:color="000000"/>
              <w:right w:val="single" w:sz="4" w:space="0" w:color="000000"/>
            </w:tcBorders>
          </w:tcPr>
          <w:p w14:paraId="2FC650E7" w14:textId="77777777" w:rsidR="00000000" w:rsidRDefault="00000000">
            <w:pPr>
              <w:pStyle w:val="TableParagraph"/>
              <w:kinsoku w:val="0"/>
              <w:overflowPunct w:val="0"/>
              <w:rPr>
                <w:rFonts w:ascii="Times New Roman" w:hAnsi="Times New Roman" w:cs="Times New Roman"/>
                <w:sz w:val="18"/>
                <w:szCs w:val="18"/>
              </w:rPr>
            </w:pPr>
          </w:p>
        </w:tc>
      </w:tr>
      <w:tr w:rsidR="00000000" w14:paraId="22145C99" w14:textId="77777777">
        <w:tblPrEx>
          <w:tblCellMar>
            <w:top w:w="0" w:type="dxa"/>
            <w:left w:w="0" w:type="dxa"/>
            <w:bottom w:w="0" w:type="dxa"/>
            <w:right w:w="0" w:type="dxa"/>
          </w:tblCellMar>
        </w:tblPrEx>
        <w:trPr>
          <w:trHeight w:val="467"/>
        </w:trPr>
        <w:tc>
          <w:tcPr>
            <w:tcW w:w="6060" w:type="dxa"/>
            <w:tcBorders>
              <w:top w:val="single" w:sz="4" w:space="0" w:color="000000"/>
              <w:left w:val="single" w:sz="4" w:space="0" w:color="000000"/>
              <w:bottom w:val="single" w:sz="4" w:space="0" w:color="000000"/>
              <w:right w:val="single" w:sz="4" w:space="0" w:color="000000"/>
            </w:tcBorders>
          </w:tcPr>
          <w:p w14:paraId="1EA3DF85" w14:textId="77777777" w:rsidR="00000000" w:rsidRDefault="00000000">
            <w:pPr>
              <w:pStyle w:val="TableParagraph"/>
              <w:kinsoku w:val="0"/>
              <w:overflowPunct w:val="0"/>
              <w:spacing w:before="3"/>
              <w:ind w:right="248"/>
              <w:jc w:val="right"/>
              <w:rPr>
                <w:rFonts w:ascii="Gill Sans MT" w:hAnsi="Gill Sans MT" w:cs="Gill Sans MT"/>
                <w:spacing w:val="-2"/>
                <w:sz w:val="18"/>
                <w:szCs w:val="18"/>
              </w:rPr>
            </w:pPr>
            <w:r>
              <w:rPr>
                <w:rFonts w:ascii="Gill Sans MT" w:hAnsi="Gill Sans MT" w:cs="Gill Sans MT"/>
                <w:sz w:val="18"/>
                <w:szCs w:val="18"/>
              </w:rPr>
              <w:t>3.</w:t>
            </w:r>
            <w:r>
              <w:rPr>
                <w:rFonts w:ascii="Gill Sans MT" w:hAnsi="Gill Sans MT" w:cs="Gill Sans MT"/>
                <w:spacing w:val="29"/>
                <w:sz w:val="18"/>
                <w:szCs w:val="18"/>
              </w:rPr>
              <w:t xml:space="preserve"> </w:t>
            </w:r>
            <w:r>
              <w:rPr>
                <w:rFonts w:ascii="Gill Sans MT" w:hAnsi="Gill Sans MT" w:cs="Gill Sans MT"/>
                <w:sz w:val="18"/>
                <w:szCs w:val="18"/>
              </w:rPr>
              <w:t>Works</w:t>
            </w:r>
            <w:r>
              <w:rPr>
                <w:rFonts w:ascii="Gill Sans MT" w:hAnsi="Gill Sans MT" w:cs="Gill Sans MT"/>
                <w:spacing w:val="30"/>
                <w:sz w:val="18"/>
                <w:szCs w:val="18"/>
              </w:rPr>
              <w:t xml:space="preserve"> </w:t>
            </w:r>
            <w:r>
              <w:rPr>
                <w:rFonts w:ascii="Gill Sans MT" w:hAnsi="Gill Sans MT" w:cs="Gill Sans MT"/>
                <w:sz w:val="18"/>
                <w:szCs w:val="18"/>
              </w:rPr>
              <w:t>collaboratively</w:t>
            </w:r>
            <w:r>
              <w:rPr>
                <w:rFonts w:ascii="Gill Sans MT" w:hAnsi="Gill Sans MT" w:cs="Gill Sans MT"/>
                <w:spacing w:val="26"/>
                <w:sz w:val="18"/>
                <w:szCs w:val="18"/>
              </w:rPr>
              <w:t xml:space="preserve"> </w:t>
            </w:r>
            <w:r>
              <w:rPr>
                <w:rFonts w:ascii="Gill Sans MT" w:hAnsi="Gill Sans MT" w:cs="Gill Sans MT"/>
                <w:sz w:val="18"/>
                <w:szCs w:val="18"/>
              </w:rPr>
              <w:t>and</w:t>
            </w:r>
            <w:r>
              <w:rPr>
                <w:rFonts w:ascii="Gill Sans MT" w:hAnsi="Gill Sans MT" w:cs="Gill Sans MT"/>
                <w:spacing w:val="27"/>
                <w:sz w:val="18"/>
                <w:szCs w:val="18"/>
              </w:rPr>
              <w:t xml:space="preserve"> </w:t>
            </w:r>
            <w:r>
              <w:rPr>
                <w:rFonts w:ascii="Gill Sans MT" w:hAnsi="Gill Sans MT" w:cs="Gill Sans MT"/>
                <w:sz w:val="18"/>
                <w:szCs w:val="18"/>
              </w:rPr>
              <w:t>cooperatively</w:t>
            </w:r>
            <w:r>
              <w:rPr>
                <w:rFonts w:ascii="Gill Sans MT" w:hAnsi="Gill Sans MT" w:cs="Gill Sans MT"/>
                <w:spacing w:val="26"/>
                <w:sz w:val="18"/>
                <w:szCs w:val="18"/>
              </w:rPr>
              <w:t xml:space="preserve"> </w:t>
            </w:r>
            <w:r>
              <w:rPr>
                <w:rFonts w:ascii="Gill Sans MT" w:hAnsi="Gill Sans MT" w:cs="Gill Sans MT"/>
                <w:sz w:val="18"/>
                <w:szCs w:val="18"/>
              </w:rPr>
              <w:t>with</w:t>
            </w:r>
            <w:r>
              <w:rPr>
                <w:rFonts w:ascii="Gill Sans MT" w:hAnsi="Gill Sans MT" w:cs="Gill Sans MT"/>
                <w:spacing w:val="26"/>
                <w:sz w:val="18"/>
                <w:szCs w:val="18"/>
              </w:rPr>
              <w:t xml:space="preserve"> </w:t>
            </w:r>
            <w:r>
              <w:rPr>
                <w:rFonts w:ascii="Gill Sans MT" w:hAnsi="Gill Sans MT" w:cs="Gill Sans MT"/>
                <w:sz w:val="18"/>
                <w:szCs w:val="18"/>
              </w:rPr>
              <w:t>partner</w:t>
            </w:r>
            <w:r>
              <w:rPr>
                <w:rFonts w:ascii="Gill Sans MT" w:hAnsi="Gill Sans MT" w:cs="Gill Sans MT"/>
                <w:spacing w:val="26"/>
                <w:sz w:val="18"/>
                <w:szCs w:val="18"/>
              </w:rPr>
              <w:t xml:space="preserve"> </w:t>
            </w:r>
            <w:r>
              <w:rPr>
                <w:rFonts w:ascii="Gill Sans MT" w:hAnsi="Gill Sans MT" w:cs="Gill Sans MT"/>
                <w:sz w:val="18"/>
                <w:szCs w:val="18"/>
              </w:rPr>
              <w:t>and</w:t>
            </w:r>
            <w:r>
              <w:rPr>
                <w:rFonts w:ascii="Gill Sans MT" w:hAnsi="Gill Sans MT" w:cs="Gill Sans MT"/>
                <w:spacing w:val="27"/>
                <w:sz w:val="18"/>
                <w:szCs w:val="18"/>
              </w:rPr>
              <w:t xml:space="preserve"> </w:t>
            </w:r>
            <w:r>
              <w:rPr>
                <w:rFonts w:ascii="Gill Sans MT" w:hAnsi="Gill Sans MT" w:cs="Gill Sans MT"/>
                <w:sz w:val="18"/>
                <w:szCs w:val="18"/>
              </w:rPr>
              <w:t>in</w:t>
            </w:r>
            <w:r>
              <w:rPr>
                <w:rFonts w:ascii="Gill Sans MT" w:hAnsi="Gill Sans MT" w:cs="Gill Sans MT"/>
                <w:spacing w:val="26"/>
                <w:sz w:val="18"/>
                <w:szCs w:val="18"/>
              </w:rPr>
              <w:t xml:space="preserve"> </w:t>
            </w:r>
            <w:r>
              <w:rPr>
                <w:rFonts w:ascii="Gill Sans MT" w:hAnsi="Gill Sans MT" w:cs="Gill Sans MT"/>
                <w:spacing w:val="-2"/>
                <w:sz w:val="18"/>
                <w:szCs w:val="18"/>
              </w:rPr>
              <w:t>groups</w:t>
            </w:r>
          </w:p>
        </w:tc>
        <w:tc>
          <w:tcPr>
            <w:tcW w:w="914" w:type="dxa"/>
            <w:tcBorders>
              <w:top w:val="single" w:sz="4" w:space="0" w:color="000000"/>
              <w:left w:val="single" w:sz="4" w:space="0" w:color="000000"/>
              <w:bottom w:val="single" w:sz="4" w:space="0" w:color="000000"/>
              <w:right w:val="single" w:sz="4" w:space="0" w:color="000000"/>
            </w:tcBorders>
          </w:tcPr>
          <w:p w14:paraId="0FC2AB17" w14:textId="77777777" w:rsidR="00000000" w:rsidRDefault="00000000">
            <w:pPr>
              <w:pStyle w:val="TableParagraph"/>
              <w:kinsoku w:val="0"/>
              <w:overflowPunct w:val="0"/>
              <w:rPr>
                <w:rFonts w:ascii="Times New Roman" w:hAnsi="Times New Roman" w:cs="Times New Roman"/>
                <w:sz w:val="18"/>
                <w:szCs w:val="18"/>
              </w:rPr>
            </w:pPr>
          </w:p>
        </w:tc>
        <w:tc>
          <w:tcPr>
            <w:tcW w:w="854" w:type="dxa"/>
            <w:tcBorders>
              <w:top w:val="single" w:sz="4" w:space="0" w:color="000000"/>
              <w:left w:val="single" w:sz="4" w:space="0" w:color="000000"/>
              <w:bottom w:val="single" w:sz="4" w:space="0" w:color="000000"/>
              <w:right w:val="single" w:sz="4" w:space="0" w:color="000000"/>
            </w:tcBorders>
          </w:tcPr>
          <w:p w14:paraId="3A2A468E" w14:textId="77777777" w:rsidR="00000000" w:rsidRDefault="00000000">
            <w:pPr>
              <w:pStyle w:val="TableParagraph"/>
              <w:kinsoku w:val="0"/>
              <w:overflowPunct w:val="0"/>
              <w:rPr>
                <w:rFonts w:ascii="Times New Roman" w:hAnsi="Times New Roman" w:cs="Times New Roman"/>
                <w:sz w:val="18"/>
                <w:szCs w:val="18"/>
              </w:rPr>
            </w:pPr>
          </w:p>
        </w:tc>
        <w:tc>
          <w:tcPr>
            <w:tcW w:w="3105" w:type="dxa"/>
            <w:tcBorders>
              <w:top w:val="single" w:sz="4" w:space="0" w:color="000000"/>
              <w:left w:val="single" w:sz="4" w:space="0" w:color="000000"/>
              <w:bottom w:val="single" w:sz="4" w:space="0" w:color="000000"/>
              <w:right w:val="single" w:sz="4" w:space="0" w:color="000000"/>
            </w:tcBorders>
          </w:tcPr>
          <w:p w14:paraId="02E18E15" w14:textId="77777777" w:rsidR="00000000" w:rsidRDefault="00000000">
            <w:pPr>
              <w:pStyle w:val="TableParagraph"/>
              <w:kinsoku w:val="0"/>
              <w:overflowPunct w:val="0"/>
              <w:rPr>
                <w:rFonts w:ascii="Times New Roman" w:hAnsi="Times New Roman" w:cs="Times New Roman"/>
                <w:sz w:val="18"/>
                <w:szCs w:val="18"/>
              </w:rPr>
            </w:pPr>
          </w:p>
        </w:tc>
      </w:tr>
      <w:tr w:rsidR="00000000" w14:paraId="6884BDA7" w14:textId="77777777">
        <w:tblPrEx>
          <w:tblCellMar>
            <w:top w:w="0" w:type="dxa"/>
            <w:left w:w="0" w:type="dxa"/>
            <w:bottom w:w="0" w:type="dxa"/>
            <w:right w:w="0" w:type="dxa"/>
          </w:tblCellMar>
        </w:tblPrEx>
        <w:trPr>
          <w:trHeight w:val="467"/>
        </w:trPr>
        <w:tc>
          <w:tcPr>
            <w:tcW w:w="6060" w:type="dxa"/>
            <w:tcBorders>
              <w:top w:val="single" w:sz="4" w:space="0" w:color="000000"/>
              <w:left w:val="single" w:sz="4" w:space="0" w:color="000000"/>
              <w:bottom w:val="single" w:sz="4" w:space="0" w:color="000000"/>
              <w:right w:val="single" w:sz="4" w:space="0" w:color="000000"/>
            </w:tcBorders>
          </w:tcPr>
          <w:p w14:paraId="0231306E" w14:textId="77777777" w:rsidR="00000000" w:rsidRDefault="00000000">
            <w:pPr>
              <w:pStyle w:val="TableParagraph"/>
              <w:kinsoku w:val="0"/>
              <w:overflowPunct w:val="0"/>
              <w:spacing w:before="3"/>
              <w:ind w:left="311"/>
              <w:rPr>
                <w:rFonts w:ascii="Gill Sans MT" w:hAnsi="Gill Sans MT" w:cs="Gill Sans MT"/>
                <w:spacing w:val="-2"/>
                <w:w w:val="110"/>
                <w:sz w:val="18"/>
                <w:szCs w:val="18"/>
              </w:rPr>
            </w:pPr>
            <w:r>
              <w:rPr>
                <w:rFonts w:ascii="Gill Sans MT" w:hAnsi="Gill Sans MT" w:cs="Gill Sans MT"/>
                <w:w w:val="110"/>
                <w:sz w:val="18"/>
                <w:szCs w:val="18"/>
              </w:rPr>
              <w:t>4. Responds favorably</w:t>
            </w:r>
            <w:r>
              <w:rPr>
                <w:rFonts w:ascii="Gill Sans MT" w:hAnsi="Gill Sans MT" w:cs="Gill Sans MT"/>
                <w:spacing w:val="-2"/>
                <w:w w:val="110"/>
                <w:sz w:val="18"/>
                <w:szCs w:val="18"/>
              </w:rPr>
              <w:t xml:space="preserve"> </w:t>
            </w:r>
            <w:r>
              <w:rPr>
                <w:rFonts w:ascii="Gill Sans MT" w:hAnsi="Gill Sans MT" w:cs="Gill Sans MT"/>
                <w:w w:val="110"/>
                <w:sz w:val="18"/>
                <w:szCs w:val="18"/>
              </w:rPr>
              <w:t>to</w:t>
            </w:r>
            <w:r>
              <w:rPr>
                <w:rFonts w:ascii="Gill Sans MT" w:hAnsi="Gill Sans MT" w:cs="Gill Sans MT"/>
                <w:spacing w:val="-3"/>
                <w:w w:val="110"/>
                <w:sz w:val="18"/>
                <w:szCs w:val="18"/>
              </w:rPr>
              <w:t xml:space="preserve"> </w:t>
            </w:r>
            <w:r>
              <w:rPr>
                <w:rFonts w:ascii="Gill Sans MT" w:hAnsi="Gill Sans MT" w:cs="Gill Sans MT"/>
                <w:w w:val="110"/>
                <w:sz w:val="18"/>
                <w:szCs w:val="18"/>
              </w:rPr>
              <w:t>suggestions for</w:t>
            </w:r>
            <w:r>
              <w:rPr>
                <w:rFonts w:ascii="Gill Sans MT" w:hAnsi="Gill Sans MT" w:cs="Gill Sans MT"/>
                <w:spacing w:val="-2"/>
                <w:w w:val="110"/>
                <w:sz w:val="18"/>
                <w:szCs w:val="18"/>
              </w:rPr>
              <w:t xml:space="preserve"> improvement</w:t>
            </w:r>
          </w:p>
        </w:tc>
        <w:tc>
          <w:tcPr>
            <w:tcW w:w="914" w:type="dxa"/>
            <w:tcBorders>
              <w:top w:val="single" w:sz="4" w:space="0" w:color="000000"/>
              <w:left w:val="single" w:sz="4" w:space="0" w:color="000000"/>
              <w:bottom w:val="single" w:sz="4" w:space="0" w:color="000000"/>
              <w:right w:val="single" w:sz="4" w:space="0" w:color="000000"/>
            </w:tcBorders>
          </w:tcPr>
          <w:p w14:paraId="341BA415" w14:textId="77777777" w:rsidR="00000000" w:rsidRDefault="00000000">
            <w:pPr>
              <w:pStyle w:val="TableParagraph"/>
              <w:kinsoku w:val="0"/>
              <w:overflowPunct w:val="0"/>
              <w:rPr>
                <w:rFonts w:ascii="Times New Roman" w:hAnsi="Times New Roman" w:cs="Times New Roman"/>
                <w:sz w:val="18"/>
                <w:szCs w:val="18"/>
              </w:rPr>
            </w:pPr>
          </w:p>
        </w:tc>
        <w:tc>
          <w:tcPr>
            <w:tcW w:w="854" w:type="dxa"/>
            <w:tcBorders>
              <w:top w:val="single" w:sz="4" w:space="0" w:color="000000"/>
              <w:left w:val="single" w:sz="4" w:space="0" w:color="000000"/>
              <w:bottom w:val="single" w:sz="4" w:space="0" w:color="000000"/>
              <w:right w:val="single" w:sz="4" w:space="0" w:color="000000"/>
            </w:tcBorders>
          </w:tcPr>
          <w:p w14:paraId="23729558" w14:textId="77777777" w:rsidR="00000000" w:rsidRDefault="00000000">
            <w:pPr>
              <w:pStyle w:val="TableParagraph"/>
              <w:kinsoku w:val="0"/>
              <w:overflowPunct w:val="0"/>
              <w:rPr>
                <w:rFonts w:ascii="Times New Roman" w:hAnsi="Times New Roman" w:cs="Times New Roman"/>
                <w:sz w:val="18"/>
                <w:szCs w:val="18"/>
              </w:rPr>
            </w:pPr>
          </w:p>
        </w:tc>
        <w:tc>
          <w:tcPr>
            <w:tcW w:w="3105" w:type="dxa"/>
            <w:tcBorders>
              <w:top w:val="single" w:sz="4" w:space="0" w:color="000000"/>
              <w:left w:val="single" w:sz="4" w:space="0" w:color="000000"/>
              <w:bottom w:val="single" w:sz="4" w:space="0" w:color="000000"/>
              <w:right w:val="single" w:sz="4" w:space="0" w:color="000000"/>
            </w:tcBorders>
          </w:tcPr>
          <w:p w14:paraId="7DD82808" w14:textId="77777777" w:rsidR="00000000" w:rsidRDefault="00000000">
            <w:pPr>
              <w:pStyle w:val="TableParagraph"/>
              <w:kinsoku w:val="0"/>
              <w:overflowPunct w:val="0"/>
              <w:rPr>
                <w:rFonts w:ascii="Times New Roman" w:hAnsi="Times New Roman" w:cs="Times New Roman"/>
                <w:sz w:val="18"/>
                <w:szCs w:val="18"/>
              </w:rPr>
            </w:pPr>
          </w:p>
        </w:tc>
      </w:tr>
      <w:tr w:rsidR="00000000" w14:paraId="06E3781E" w14:textId="77777777">
        <w:tblPrEx>
          <w:tblCellMar>
            <w:top w:w="0" w:type="dxa"/>
            <w:left w:w="0" w:type="dxa"/>
            <w:bottom w:w="0" w:type="dxa"/>
            <w:right w:w="0" w:type="dxa"/>
          </w:tblCellMar>
        </w:tblPrEx>
        <w:trPr>
          <w:trHeight w:val="467"/>
        </w:trPr>
        <w:tc>
          <w:tcPr>
            <w:tcW w:w="6060" w:type="dxa"/>
            <w:tcBorders>
              <w:top w:val="single" w:sz="4" w:space="0" w:color="000000"/>
              <w:left w:val="single" w:sz="4" w:space="0" w:color="000000"/>
              <w:bottom w:val="single" w:sz="4" w:space="0" w:color="000000"/>
              <w:right w:val="single" w:sz="4" w:space="0" w:color="000000"/>
            </w:tcBorders>
          </w:tcPr>
          <w:p w14:paraId="476CAE85" w14:textId="77777777" w:rsidR="00000000" w:rsidRDefault="00000000">
            <w:pPr>
              <w:pStyle w:val="TableParagraph"/>
              <w:kinsoku w:val="0"/>
              <w:overflowPunct w:val="0"/>
              <w:spacing w:before="3"/>
              <w:ind w:left="311"/>
              <w:rPr>
                <w:rFonts w:ascii="Gill Sans MT" w:hAnsi="Gill Sans MT" w:cs="Gill Sans MT"/>
                <w:spacing w:val="-2"/>
                <w:w w:val="110"/>
                <w:sz w:val="18"/>
                <w:szCs w:val="18"/>
              </w:rPr>
            </w:pPr>
            <w:r>
              <w:rPr>
                <w:rFonts w:ascii="Gill Sans MT" w:hAnsi="Gill Sans MT" w:cs="Gill Sans MT"/>
                <w:w w:val="110"/>
                <w:sz w:val="18"/>
                <w:szCs w:val="18"/>
              </w:rPr>
              <w:t>5.</w:t>
            </w:r>
            <w:r>
              <w:rPr>
                <w:rFonts w:ascii="Gill Sans MT" w:hAnsi="Gill Sans MT" w:cs="Gill Sans MT"/>
                <w:spacing w:val="-5"/>
                <w:w w:val="110"/>
                <w:sz w:val="18"/>
                <w:szCs w:val="18"/>
              </w:rPr>
              <w:t xml:space="preserve"> </w:t>
            </w:r>
            <w:r>
              <w:rPr>
                <w:rFonts w:ascii="Gill Sans MT" w:hAnsi="Gill Sans MT" w:cs="Gill Sans MT"/>
                <w:w w:val="110"/>
                <w:sz w:val="18"/>
                <w:szCs w:val="18"/>
              </w:rPr>
              <w:t>Acts</w:t>
            </w:r>
            <w:r>
              <w:rPr>
                <w:rFonts w:ascii="Gill Sans MT" w:hAnsi="Gill Sans MT" w:cs="Gill Sans MT"/>
                <w:spacing w:val="-5"/>
                <w:w w:val="110"/>
                <w:sz w:val="18"/>
                <w:szCs w:val="18"/>
              </w:rPr>
              <w:t xml:space="preserve"> </w:t>
            </w:r>
            <w:r>
              <w:rPr>
                <w:rFonts w:ascii="Gill Sans MT" w:hAnsi="Gill Sans MT" w:cs="Gill Sans MT"/>
                <w:w w:val="110"/>
                <w:sz w:val="18"/>
                <w:szCs w:val="18"/>
              </w:rPr>
              <w:t>with</w:t>
            </w:r>
            <w:r>
              <w:rPr>
                <w:rFonts w:ascii="Gill Sans MT" w:hAnsi="Gill Sans MT" w:cs="Gill Sans MT"/>
                <w:spacing w:val="-7"/>
                <w:w w:val="110"/>
                <w:sz w:val="18"/>
                <w:szCs w:val="18"/>
              </w:rPr>
              <w:t xml:space="preserve"> </w:t>
            </w:r>
            <w:r>
              <w:rPr>
                <w:rFonts w:ascii="Gill Sans MT" w:hAnsi="Gill Sans MT" w:cs="Gill Sans MT"/>
                <w:w w:val="110"/>
                <w:sz w:val="18"/>
                <w:szCs w:val="18"/>
              </w:rPr>
              <w:t>poise,</w:t>
            </w:r>
            <w:r>
              <w:rPr>
                <w:rFonts w:ascii="Gill Sans MT" w:hAnsi="Gill Sans MT" w:cs="Gill Sans MT"/>
                <w:spacing w:val="-5"/>
                <w:w w:val="110"/>
                <w:sz w:val="18"/>
                <w:szCs w:val="18"/>
              </w:rPr>
              <w:t xml:space="preserve"> </w:t>
            </w:r>
            <w:r>
              <w:rPr>
                <w:rFonts w:ascii="Gill Sans MT" w:hAnsi="Gill Sans MT" w:cs="Gill Sans MT"/>
                <w:w w:val="110"/>
                <w:sz w:val="18"/>
                <w:szCs w:val="18"/>
              </w:rPr>
              <w:t>mature</w:t>
            </w:r>
            <w:r>
              <w:rPr>
                <w:rFonts w:ascii="Gill Sans MT" w:hAnsi="Gill Sans MT" w:cs="Gill Sans MT"/>
                <w:spacing w:val="-9"/>
                <w:w w:val="110"/>
                <w:sz w:val="18"/>
                <w:szCs w:val="18"/>
              </w:rPr>
              <w:t xml:space="preserve"> </w:t>
            </w:r>
            <w:r>
              <w:rPr>
                <w:rFonts w:ascii="Gill Sans MT" w:hAnsi="Gill Sans MT" w:cs="Gill Sans MT"/>
                <w:w w:val="110"/>
                <w:sz w:val="18"/>
                <w:szCs w:val="18"/>
              </w:rPr>
              <w:t>judgment,</w:t>
            </w:r>
            <w:r>
              <w:rPr>
                <w:rFonts w:ascii="Gill Sans MT" w:hAnsi="Gill Sans MT" w:cs="Gill Sans MT"/>
                <w:spacing w:val="-4"/>
                <w:w w:val="110"/>
                <w:sz w:val="18"/>
                <w:szCs w:val="18"/>
              </w:rPr>
              <w:t xml:space="preserve"> </w:t>
            </w:r>
            <w:r>
              <w:rPr>
                <w:rFonts w:ascii="Gill Sans MT" w:hAnsi="Gill Sans MT" w:cs="Gill Sans MT"/>
                <w:w w:val="110"/>
                <w:sz w:val="18"/>
                <w:szCs w:val="18"/>
              </w:rPr>
              <w:t>fairness,</w:t>
            </w:r>
            <w:r>
              <w:rPr>
                <w:rFonts w:ascii="Gill Sans MT" w:hAnsi="Gill Sans MT" w:cs="Gill Sans MT"/>
                <w:spacing w:val="-9"/>
                <w:w w:val="110"/>
                <w:sz w:val="18"/>
                <w:szCs w:val="18"/>
              </w:rPr>
              <w:t xml:space="preserve"> </w:t>
            </w:r>
            <w:r>
              <w:rPr>
                <w:rFonts w:ascii="Gill Sans MT" w:hAnsi="Gill Sans MT" w:cs="Gill Sans MT"/>
                <w:w w:val="110"/>
                <w:sz w:val="18"/>
                <w:szCs w:val="18"/>
              </w:rPr>
              <w:t>and</w:t>
            </w:r>
            <w:r>
              <w:rPr>
                <w:rFonts w:ascii="Gill Sans MT" w:hAnsi="Gill Sans MT" w:cs="Gill Sans MT"/>
                <w:spacing w:val="-7"/>
                <w:w w:val="110"/>
                <w:sz w:val="18"/>
                <w:szCs w:val="18"/>
              </w:rPr>
              <w:t xml:space="preserve"> </w:t>
            </w:r>
            <w:r>
              <w:rPr>
                <w:rFonts w:ascii="Gill Sans MT" w:hAnsi="Gill Sans MT" w:cs="Gill Sans MT"/>
                <w:w w:val="110"/>
                <w:sz w:val="18"/>
                <w:szCs w:val="18"/>
              </w:rPr>
              <w:t>self-</w:t>
            </w:r>
            <w:r>
              <w:rPr>
                <w:rFonts w:ascii="Gill Sans MT" w:hAnsi="Gill Sans MT" w:cs="Gill Sans MT"/>
                <w:spacing w:val="-2"/>
                <w:w w:val="110"/>
                <w:sz w:val="18"/>
                <w:szCs w:val="18"/>
              </w:rPr>
              <w:t>control</w:t>
            </w:r>
          </w:p>
        </w:tc>
        <w:tc>
          <w:tcPr>
            <w:tcW w:w="914" w:type="dxa"/>
            <w:tcBorders>
              <w:top w:val="single" w:sz="4" w:space="0" w:color="000000"/>
              <w:left w:val="single" w:sz="4" w:space="0" w:color="000000"/>
              <w:bottom w:val="single" w:sz="4" w:space="0" w:color="000000"/>
              <w:right w:val="single" w:sz="4" w:space="0" w:color="000000"/>
            </w:tcBorders>
          </w:tcPr>
          <w:p w14:paraId="2F701203" w14:textId="77777777" w:rsidR="00000000" w:rsidRDefault="00000000">
            <w:pPr>
              <w:pStyle w:val="TableParagraph"/>
              <w:kinsoku w:val="0"/>
              <w:overflowPunct w:val="0"/>
              <w:rPr>
                <w:rFonts w:ascii="Times New Roman" w:hAnsi="Times New Roman" w:cs="Times New Roman"/>
                <w:sz w:val="18"/>
                <w:szCs w:val="18"/>
              </w:rPr>
            </w:pPr>
          </w:p>
        </w:tc>
        <w:tc>
          <w:tcPr>
            <w:tcW w:w="854" w:type="dxa"/>
            <w:tcBorders>
              <w:top w:val="single" w:sz="4" w:space="0" w:color="000000"/>
              <w:left w:val="single" w:sz="4" w:space="0" w:color="000000"/>
              <w:bottom w:val="single" w:sz="4" w:space="0" w:color="000000"/>
              <w:right w:val="single" w:sz="4" w:space="0" w:color="000000"/>
            </w:tcBorders>
          </w:tcPr>
          <w:p w14:paraId="796FD3EE" w14:textId="77777777" w:rsidR="00000000" w:rsidRDefault="00000000">
            <w:pPr>
              <w:pStyle w:val="TableParagraph"/>
              <w:kinsoku w:val="0"/>
              <w:overflowPunct w:val="0"/>
              <w:rPr>
                <w:rFonts w:ascii="Times New Roman" w:hAnsi="Times New Roman" w:cs="Times New Roman"/>
                <w:sz w:val="18"/>
                <w:szCs w:val="18"/>
              </w:rPr>
            </w:pPr>
          </w:p>
        </w:tc>
        <w:tc>
          <w:tcPr>
            <w:tcW w:w="3105" w:type="dxa"/>
            <w:tcBorders>
              <w:top w:val="single" w:sz="4" w:space="0" w:color="000000"/>
              <w:left w:val="single" w:sz="4" w:space="0" w:color="000000"/>
              <w:bottom w:val="single" w:sz="4" w:space="0" w:color="000000"/>
              <w:right w:val="single" w:sz="4" w:space="0" w:color="000000"/>
            </w:tcBorders>
          </w:tcPr>
          <w:p w14:paraId="52223F4E" w14:textId="77777777" w:rsidR="00000000" w:rsidRDefault="00000000">
            <w:pPr>
              <w:pStyle w:val="TableParagraph"/>
              <w:kinsoku w:val="0"/>
              <w:overflowPunct w:val="0"/>
              <w:rPr>
                <w:rFonts w:ascii="Times New Roman" w:hAnsi="Times New Roman" w:cs="Times New Roman"/>
                <w:sz w:val="18"/>
                <w:szCs w:val="18"/>
              </w:rPr>
            </w:pPr>
          </w:p>
        </w:tc>
      </w:tr>
      <w:tr w:rsidR="00000000" w14:paraId="2DFD3C02" w14:textId="77777777">
        <w:tblPrEx>
          <w:tblCellMar>
            <w:top w:w="0" w:type="dxa"/>
            <w:left w:w="0" w:type="dxa"/>
            <w:bottom w:w="0" w:type="dxa"/>
            <w:right w:w="0" w:type="dxa"/>
          </w:tblCellMar>
        </w:tblPrEx>
        <w:trPr>
          <w:trHeight w:val="470"/>
        </w:trPr>
        <w:tc>
          <w:tcPr>
            <w:tcW w:w="6060" w:type="dxa"/>
            <w:tcBorders>
              <w:top w:val="single" w:sz="4" w:space="0" w:color="000000"/>
              <w:left w:val="single" w:sz="4" w:space="0" w:color="000000"/>
              <w:bottom w:val="single" w:sz="4" w:space="0" w:color="000000"/>
              <w:right w:val="single" w:sz="4" w:space="0" w:color="000000"/>
            </w:tcBorders>
          </w:tcPr>
          <w:p w14:paraId="5F83D623" w14:textId="77777777" w:rsidR="00000000" w:rsidRDefault="00000000">
            <w:pPr>
              <w:pStyle w:val="TableParagraph"/>
              <w:kinsoku w:val="0"/>
              <w:overflowPunct w:val="0"/>
              <w:spacing w:line="204" w:lineRule="exact"/>
              <w:ind w:left="311"/>
              <w:rPr>
                <w:rFonts w:ascii="Gill Sans MT" w:hAnsi="Gill Sans MT" w:cs="Gill Sans MT"/>
                <w:spacing w:val="-2"/>
                <w:w w:val="110"/>
                <w:sz w:val="18"/>
                <w:szCs w:val="18"/>
              </w:rPr>
            </w:pPr>
            <w:r>
              <w:rPr>
                <w:rFonts w:ascii="Gill Sans MT" w:hAnsi="Gill Sans MT" w:cs="Gill Sans MT"/>
                <w:w w:val="110"/>
                <w:sz w:val="18"/>
                <w:szCs w:val="18"/>
              </w:rPr>
              <w:t>6.</w:t>
            </w:r>
            <w:r>
              <w:rPr>
                <w:rFonts w:ascii="Gill Sans MT" w:hAnsi="Gill Sans MT" w:cs="Gill Sans MT"/>
                <w:spacing w:val="-11"/>
                <w:w w:val="110"/>
                <w:sz w:val="18"/>
                <w:szCs w:val="18"/>
              </w:rPr>
              <w:t xml:space="preserve"> </w:t>
            </w:r>
            <w:r>
              <w:rPr>
                <w:rFonts w:ascii="Gill Sans MT" w:hAnsi="Gill Sans MT" w:cs="Gill Sans MT"/>
                <w:w w:val="110"/>
                <w:sz w:val="18"/>
                <w:szCs w:val="18"/>
              </w:rPr>
              <w:t>Demonstrates</w:t>
            </w:r>
            <w:r>
              <w:rPr>
                <w:rFonts w:ascii="Gill Sans MT" w:hAnsi="Gill Sans MT" w:cs="Gill Sans MT"/>
                <w:spacing w:val="-13"/>
                <w:w w:val="110"/>
                <w:sz w:val="18"/>
                <w:szCs w:val="18"/>
              </w:rPr>
              <w:t xml:space="preserve"> </w:t>
            </w:r>
            <w:r>
              <w:rPr>
                <w:rFonts w:ascii="Gill Sans MT" w:hAnsi="Gill Sans MT" w:cs="Gill Sans MT"/>
                <w:w w:val="110"/>
                <w:sz w:val="18"/>
                <w:szCs w:val="18"/>
              </w:rPr>
              <w:t>good</w:t>
            </w:r>
            <w:r>
              <w:rPr>
                <w:rFonts w:ascii="Gill Sans MT" w:hAnsi="Gill Sans MT" w:cs="Gill Sans MT"/>
                <w:spacing w:val="-12"/>
                <w:w w:val="110"/>
                <w:sz w:val="18"/>
                <w:szCs w:val="18"/>
              </w:rPr>
              <w:t xml:space="preserve"> </w:t>
            </w:r>
            <w:r>
              <w:rPr>
                <w:rFonts w:ascii="Gill Sans MT" w:hAnsi="Gill Sans MT" w:cs="Gill Sans MT"/>
                <w:w w:val="110"/>
                <w:sz w:val="18"/>
                <w:szCs w:val="18"/>
              </w:rPr>
              <w:t>listening</w:t>
            </w:r>
            <w:r>
              <w:rPr>
                <w:rFonts w:ascii="Gill Sans MT" w:hAnsi="Gill Sans MT" w:cs="Gill Sans MT"/>
                <w:spacing w:val="-11"/>
                <w:w w:val="110"/>
                <w:sz w:val="18"/>
                <w:szCs w:val="18"/>
              </w:rPr>
              <w:t xml:space="preserve"> </w:t>
            </w:r>
            <w:r>
              <w:rPr>
                <w:rFonts w:ascii="Gill Sans MT" w:hAnsi="Gill Sans MT" w:cs="Gill Sans MT"/>
                <w:spacing w:val="-2"/>
                <w:w w:val="110"/>
                <w:sz w:val="18"/>
                <w:szCs w:val="18"/>
              </w:rPr>
              <w:t>skills</w:t>
            </w:r>
          </w:p>
        </w:tc>
        <w:tc>
          <w:tcPr>
            <w:tcW w:w="914" w:type="dxa"/>
            <w:tcBorders>
              <w:top w:val="single" w:sz="4" w:space="0" w:color="000000"/>
              <w:left w:val="single" w:sz="4" w:space="0" w:color="000000"/>
              <w:bottom w:val="single" w:sz="4" w:space="0" w:color="000000"/>
              <w:right w:val="single" w:sz="4" w:space="0" w:color="000000"/>
            </w:tcBorders>
          </w:tcPr>
          <w:p w14:paraId="5FBAE23E" w14:textId="77777777" w:rsidR="00000000" w:rsidRDefault="00000000">
            <w:pPr>
              <w:pStyle w:val="TableParagraph"/>
              <w:kinsoku w:val="0"/>
              <w:overflowPunct w:val="0"/>
              <w:rPr>
                <w:rFonts w:ascii="Times New Roman" w:hAnsi="Times New Roman" w:cs="Times New Roman"/>
                <w:sz w:val="18"/>
                <w:szCs w:val="18"/>
              </w:rPr>
            </w:pPr>
          </w:p>
        </w:tc>
        <w:tc>
          <w:tcPr>
            <w:tcW w:w="854" w:type="dxa"/>
            <w:tcBorders>
              <w:top w:val="single" w:sz="4" w:space="0" w:color="000000"/>
              <w:left w:val="single" w:sz="4" w:space="0" w:color="000000"/>
              <w:bottom w:val="single" w:sz="4" w:space="0" w:color="000000"/>
              <w:right w:val="single" w:sz="4" w:space="0" w:color="000000"/>
            </w:tcBorders>
          </w:tcPr>
          <w:p w14:paraId="1F864316" w14:textId="77777777" w:rsidR="00000000" w:rsidRDefault="00000000">
            <w:pPr>
              <w:pStyle w:val="TableParagraph"/>
              <w:kinsoku w:val="0"/>
              <w:overflowPunct w:val="0"/>
              <w:rPr>
                <w:rFonts w:ascii="Times New Roman" w:hAnsi="Times New Roman" w:cs="Times New Roman"/>
                <w:sz w:val="18"/>
                <w:szCs w:val="18"/>
              </w:rPr>
            </w:pPr>
          </w:p>
        </w:tc>
        <w:tc>
          <w:tcPr>
            <w:tcW w:w="3105" w:type="dxa"/>
            <w:tcBorders>
              <w:top w:val="single" w:sz="4" w:space="0" w:color="000000"/>
              <w:left w:val="single" w:sz="4" w:space="0" w:color="000000"/>
              <w:bottom w:val="single" w:sz="4" w:space="0" w:color="000000"/>
              <w:right w:val="single" w:sz="4" w:space="0" w:color="000000"/>
            </w:tcBorders>
          </w:tcPr>
          <w:p w14:paraId="7CC85F4E" w14:textId="77777777" w:rsidR="00000000" w:rsidRDefault="00000000">
            <w:pPr>
              <w:pStyle w:val="TableParagraph"/>
              <w:kinsoku w:val="0"/>
              <w:overflowPunct w:val="0"/>
              <w:rPr>
                <w:rFonts w:ascii="Times New Roman" w:hAnsi="Times New Roman" w:cs="Times New Roman"/>
                <w:sz w:val="18"/>
                <w:szCs w:val="18"/>
              </w:rPr>
            </w:pPr>
          </w:p>
        </w:tc>
      </w:tr>
      <w:tr w:rsidR="00000000" w14:paraId="698D8C30" w14:textId="77777777">
        <w:tblPrEx>
          <w:tblCellMar>
            <w:top w:w="0" w:type="dxa"/>
            <w:left w:w="0" w:type="dxa"/>
            <w:bottom w:w="0" w:type="dxa"/>
            <w:right w:w="0" w:type="dxa"/>
          </w:tblCellMar>
        </w:tblPrEx>
        <w:trPr>
          <w:trHeight w:val="467"/>
        </w:trPr>
        <w:tc>
          <w:tcPr>
            <w:tcW w:w="6060" w:type="dxa"/>
            <w:tcBorders>
              <w:top w:val="single" w:sz="4" w:space="0" w:color="000000"/>
              <w:left w:val="single" w:sz="4" w:space="0" w:color="000000"/>
              <w:bottom w:val="single" w:sz="4" w:space="0" w:color="000000"/>
              <w:right w:val="single" w:sz="4" w:space="0" w:color="000000"/>
            </w:tcBorders>
          </w:tcPr>
          <w:p w14:paraId="66F3D830" w14:textId="77777777" w:rsidR="00000000" w:rsidRDefault="00000000">
            <w:pPr>
              <w:pStyle w:val="TableParagraph"/>
              <w:kinsoku w:val="0"/>
              <w:overflowPunct w:val="0"/>
              <w:spacing w:before="3"/>
              <w:ind w:right="282"/>
              <w:jc w:val="right"/>
              <w:rPr>
                <w:rFonts w:ascii="Gill Sans MT" w:hAnsi="Gill Sans MT" w:cs="Gill Sans MT"/>
                <w:spacing w:val="-2"/>
                <w:w w:val="110"/>
                <w:sz w:val="18"/>
                <w:szCs w:val="18"/>
              </w:rPr>
            </w:pPr>
            <w:r>
              <w:rPr>
                <w:rFonts w:ascii="Gill Sans MT" w:hAnsi="Gill Sans MT" w:cs="Gill Sans MT"/>
                <w:w w:val="110"/>
                <w:sz w:val="18"/>
                <w:szCs w:val="18"/>
              </w:rPr>
              <w:t>7.</w:t>
            </w:r>
            <w:r>
              <w:rPr>
                <w:rFonts w:ascii="Gill Sans MT" w:hAnsi="Gill Sans MT" w:cs="Gill Sans MT"/>
                <w:spacing w:val="-8"/>
                <w:w w:val="110"/>
                <w:sz w:val="18"/>
                <w:szCs w:val="18"/>
              </w:rPr>
              <w:t xml:space="preserve"> </w:t>
            </w:r>
            <w:r>
              <w:rPr>
                <w:rFonts w:ascii="Gill Sans MT" w:hAnsi="Gill Sans MT" w:cs="Gill Sans MT"/>
                <w:w w:val="110"/>
                <w:sz w:val="18"/>
                <w:szCs w:val="18"/>
              </w:rPr>
              <w:t>Demonstrates</w:t>
            </w:r>
            <w:r>
              <w:rPr>
                <w:rFonts w:ascii="Gill Sans MT" w:hAnsi="Gill Sans MT" w:cs="Gill Sans MT"/>
                <w:spacing w:val="-11"/>
                <w:w w:val="110"/>
                <w:sz w:val="18"/>
                <w:szCs w:val="18"/>
              </w:rPr>
              <w:t xml:space="preserve"> </w:t>
            </w:r>
            <w:r>
              <w:rPr>
                <w:rFonts w:ascii="Gill Sans MT" w:hAnsi="Gill Sans MT" w:cs="Gill Sans MT"/>
                <w:w w:val="110"/>
                <w:sz w:val="18"/>
                <w:szCs w:val="18"/>
              </w:rPr>
              <w:t>ability</w:t>
            </w:r>
            <w:r>
              <w:rPr>
                <w:rFonts w:ascii="Gill Sans MT" w:hAnsi="Gill Sans MT" w:cs="Gill Sans MT"/>
                <w:spacing w:val="-10"/>
                <w:w w:val="110"/>
                <w:sz w:val="18"/>
                <w:szCs w:val="18"/>
              </w:rPr>
              <w:t xml:space="preserve"> </w:t>
            </w:r>
            <w:r>
              <w:rPr>
                <w:rFonts w:ascii="Gill Sans MT" w:hAnsi="Gill Sans MT" w:cs="Gill Sans MT"/>
                <w:w w:val="110"/>
                <w:sz w:val="18"/>
                <w:szCs w:val="18"/>
              </w:rPr>
              <w:t>to</w:t>
            </w:r>
            <w:r>
              <w:rPr>
                <w:rFonts w:ascii="Gill Sans MT" w:hAnsi="Gill Sans MT" w:cs="Gill Sans MT"/>
                <w:spacing w:val="-8"/>
                <w:w w:val="110"/>
                <w:sz w:val="18"/>
                <w:szCs w:val="18"/>
              </w:rPr>
              <w:t xml:space="preserve"> </w:t>
            </w:r>
            <w:r>
              <w:rPr>
                <w:rFonts w:ascii="Gill Sans MT" w:hAnsi="Gill Sans MT" w:cs="Gill Sans MT"/>
                <w:w w:val="110"/>
                <w:sz w:val="18"/>
                <w:szCs w:val="18"/>
              </w:rPr>
              <w:t>respond</w:t>
            </w:r>
            <w:r>
              <w:rPr>
                <w:rFonts w:ascii="Gill Sans MT" w:hAnsi="Gill Sans MT" w:cs="Gill Sans MT"/>
                <w:spacing w:val="-10"/>
                <w:w w:val="110"/>
                <w:sz w:val="18"/>
                <w:szCs w:val="18"/>
              </w:rPr>
              <w:t xml:space="preserve"> </w:t>
            </w:r>
            <w:r>
              <w:rPr>
                <w:rFonts w:ascii="Gill Sans MT" w:hAnsi="Gill Sans MT" w:cs="Gill Sans MT"/>
                <w:w w:val="110"/>
                <w:sz w:val="18"/>
                <w:szCs w:val="18"/>
              </w:rPr>
              <w:t>and</w:t>
            </w:r>
            <w:r>
              <w:rPr>
                <w:rFonts w:ascii="Gill Sans MT" w:hAnsi="Gill Sans MT" w:cs="Gill Sans MT"/>
                <w:spacing w:val="-10"/>
                <w:w w:val="110"/>
                <w:sz w:val="18"/>
                <w:szCs w:val="18"/>
              </w:rPr>
              <w:t xml:space="preserve"> </w:t>
            </w:r>
            <w:r>
              <w:rPr>
                <w:rFonts w:ascii="Gill Sans MT" w:hAnsi="Gill Sans MT" w:cs="Gill Sans MT"/>
                <w:w w:val="110"/>
                <w:sz w:val="18"/>
                <w:szCs w:val="18"/>
              </w:rPr>
              <w:t>adapt</w:t>
            </w:r>
            <w:r>
              <w:rPr>
                <w:rFonts w:ascii="Gill Sans MT" w:hAnsi="Gill Sans MT" w:cs="Gill Sans MT"/>
                <w:spacing w:val="-8"/>
                <w:w w:val="110"/>
                <w:sz w:val="18"/>
                <w:szCs w:val="18"/>
              </w:rPr>
              <w:t xml:space="preserve"> </w:t>
            </w:r>
            <w:r>
              <w:rPr>
                <w:rFonts w:ascii="Gill Sans MT" w:hAnsi="Gill Sans MT" w:cs="Gill Sans MT"/>
                <w:w w:val="110"/>
                <w:sz w:val="18"/>
                <w:szCs w:val="18"/>
              </w:rPr>
              <w:t>to</w:t>
            </w:r>
            <w:r>
              <w:rPr>
                <w:rFonts w:ascii="Gill Sans MT" w:hAnsi="Gill Sans MT" w:cs="Gill Sans MT"/>
                <w:spacing w:val="-8"/>
                <w:w w:val="110"/>
                <w:sz w:val="18"/>
                <w:szCs w:val="18"/>
              </w:rPr>
              <w:t xml:space="preserve"> </w:t>
            </w:r>
            <w:r>
              <w:rPr>
                <w:rFonts w:ascii="Gill Sans MT" w:hAnsi="Gill Sans MT" w:cs="Gill Sans MT"/>
                <w:w w:val="110"/>
                <w:sz w:val="18"/>
                <w:szCs w:val="18"/>
              </w:rPr>
              <w:t>changing</w:t>
            </w:r>
            <w:r>
              <w:rPr>
                <w:rFonts w:ascii="Gill Sans MT" w:hAnsi="Gill Sans MT" w:cs="Gill Sans MT"/>
                <w:spacing w:val="-8"/>
                <w:w w:val="110"/>
                <w:sz w:val="18"/>
                <w:szCs w:val="18"/>
              </w:rPr>
              <w:t xml:space="preserve"> </w:t>
            </w:r>
            <w:r>
              <w:rPr>
                <w:rFonts w:ascii="Gill Sans MT" w:hAnsi="Gill Sans MT" w:cs="Gill Sans MT"/>
                <w:spacing w:val="-2"/>
                <w:w w:val="110"/>
                <w:sz w:val="18"/>
                <w:szCs w:val="18"/>
              </w:rPr>
              <w:t>situations.</w:t>
            </w:r>
          </w:p>
        </w:tc>
        <w:tc>
          <w:tcPr>
            <w:tcW w:w="914" w:type="dxa"/>
            <w:tcBorders>
              <w:top w:val="single" w:sz="4" w:space="0" w:color="000000"/>
              <w:left w:val="single" w:sz="4" w:space="0" w:color="000000"/>
              <w:bottom w:val="single" w:sz="4" w:space="0" w:color="000000"/>
              <w:right w:val="single" w:sz="4" w:space="0" w:color="000000"/>
            </w:tcBorders>
          </w:tcPr>
          <w:p w14:paraId="33B9A3DF" w14:textId="77777777" w:rsidR="00000000" w:rsidRDefault="00000000">
            <w:pPr>
              <w:pStyle w:val="TableParagraph"/>
              <w:kinsoku w:val="0"/>
              <w:overflowPunct w:val="0"/>
              <w:rPr>
                <w:rFonts w:ascii="Times New Roman" w:hAnsi="Times New Roman" w:cs="Times New Roman"/>
                <w:sz w:val="18"/>
                <w:szCs w:val="18"/>
              </w:rPr>
            </w:pPr>
          </w:p>
        </w:tc>
        <w:tc>
          <w:tcPr>
            <w:tcW w:w="854" w:type="dxa"/>
            <w:tcBorders>
              <w:top w:val="single" w:sz="4" w:space="0" w:color="000000"/>
              <w:left w:val="single" w:sz="4" w:space="0" w:color="000000"/>
              <w:bottom w:val="single" w:sz="4" w:space="0" w:color="000000"/>
              <w:right w:val="single" w:sz="4" w:space="0" w:color="000000"/>
            </w:tcBorders>
          </w:tcPr>
          <w:p w14:paraId="73D07435" w14:textId="77777777" w:rsidR="00000000" w:rsidRDefault="00000000">
            <w:pPr>
              <w:pStyle w:val="TableParagraph"/>
              <w:kinsoku w:val="0"/>
              <w:overflowPunct w:val="0"/>
              <w:rPr>
                <w:rFonts w:ascii="Times New Roman" w:hAnsi="Times New Roman" w:cs="Times New Roman"/>
                <w:sz w:val="18"/>
                <w:szCs w:val="18"/>
              </w:rPr>
            </w:pPr>
          </w:p>
        </w:tc>
        <w:tc>
          <w:tcPr>
            <w:tcW w:w="3105" w:type="dxa"/>
            <w:tcBorders>
              <w:top w:val="single" w:sz="4" w:space="0" w:color="000000"/>
              <w:left w:val="single" w:sz="4" w:space="0" w:color="000000"/>
              <w:bottom w:val="single" w:sz="4" w:space="0" w:color="000000"/>
              <w:right w:val="single" w:sz="4" w:space="0" w:color="000000"/>
            </w:tcBorders>
          </w:tcPr>
          <w:p w14:paraId="1F06F910" w14:textId="77777777" w:rsidR="00000000" w:rsidRDefault="00000000">
            <w:pPr>
              <w:pStyle w:val="TableParagraph"/>
              <w:kinsoku w:val="0"/>
              <w:overflowPunct w:val="0"/>
              <w:rPr>
                <w:rFonts w:ascii="Times New Roman" w:hAnsi="Times New Roman" w:cs="Times New Roman"/>
                <w:sz w:val="18"/>
                <w:szCs w:val="18"/>
              </w:rPr>
            </w:pPr>
          </w:p>
        </w:tc>
      </w:tr>
      <w:tr w:rsidR="00000000" w14:paraId="0D4A2007" w14:textId="77777777">
        <w:tblPrEx>
          <w:tblCellMar>
            <w:top w:w="0" w:type="dxa"/>
            <w:left w:w="0" w:type="dxa"/>
            <w:bottom w:w="0" w:type="dxa"/>
            <w:right w:w="0" w:type="dxa"/>
          </w:tblCellMar>
        </w:tblPrEx>
        <w:trPr>
          <w:trHeight w:val="467"/>
        </w:trPr>
        <w:tc>
          <w:tcPr>
            <w:tcW w:w="6060" w:type="dxa"/>
            <w:tcBorders>
              <w:top w:val="single" w:sz="4" w:space="0" w:color="000000"/>
              <w:left w:val="single" w:sz="4" w:space="0" w:color="000000"/>
              <w:bottom w:val="single" w:sz="4" w:space="0" w:color="000000"/>
              <w:right w:val="single" w:sz="4" w:space="0" w:color="000000"/>
            </w:tcBorders>
          </w:tcPr>
          <w:p w14:paraId="7648022C" w14:textId="77777777" w:rsidR="00000000" w:rsidRDefault="00000000">
            <w:pPr>
              <w:pStyle w:val="TableParagraph"/>
              <w:kinsoku w:val="0"/>
              <w:overflowPunct w:val="0"/>
              <w:spacing w:before="3"/>
              <w:ind w:left="311"/>
              <w:rPr>
                <w:rFonts w:ascii="Gill Sans MT" w:hAnsi="Gill Sans MT" w:cs="Gill Sans MT"/>
                <w:spacing w:val="-2"/>
                <w:w w:val="110"/>
                <w:sz w:val="18"/>
                <w:szCs w:val="18"/>
              </w:rPr>
            </w:pPr>
            <w:r>
              <w:rPr>
                <w:rFonts w:ascii="Gill Sans MT" w:hAnsi="Gill Sans MT" w:cs="Gill Sans MT"/>
                <w:w w:val="110"/>
                <w:sz w:val="18"/>
                <w:szCs w:val="18"/>
              </w:rPr>
              <w:t>8.</w:t>
            </w:r>
            <w:r>
              <w:rPr>
                <w:rFonts w:ascii="Gill Sans MT" w:hAnsi="Gill Sans MT" w:cs="Gill Sans MT"/>
                <w:spacing w:val="-4"/>
                <w:w w:val="110"/>
                <w:sz w:val="18"/>
                <w:szCs w:val="18"/>
              </w:rPr>
              <w:t xml:space="preserve"> </w:t>
            </w:r>
            <w:r>
              <w:rPr>
                <w:rFonts w:ascii="Gill Sans MT" w:hAnsi="Gill Sans MT" w:cs="Gill Sans MT"/>
                <w:w w:val="110"/>
                <w:sz w:val="18"/>
                <w:szCs w:val="18"/>
              </w:rPr>
              <w:t>Is</w:t>
            </w:r>
            <w:r>
              <w:rPr>
                <w:rFonts w:ascii="Gill Sans MT" w:hAnsi="Gill Sans MT" w:cs="Gill Sans MT"/>
                <w:spacing w:val="-8"/>
                <w:w w:val="110"/>
                <w:sz w:val="18"/>
                <w:szCs w:val="18"/>
              </w:rPr>
              <w:t xml:space="preserve"> </w:t>
            </w:r>
            <w:r>
              <w:rPr>
                <w:rFonts w:ascii="Gill Sans MT" w:hAnsi="Gill Sans MT" w:cs="Gill Sans MT"/>
                <w:w w:val="110"/>
                <w:sz w:val="18"/>
                <w:szCs w:val="18"/>
              </w:rPr>
              <w:t>punctual</w:t>
            </w:r>
            <w:r>
              <w:rPr>
                <w:rFonts w:ascii="Gill Sans MT" w:hAnsi="Gill Sans MT" w:cs="Gill Sans MT"/>
                <w:spacing w:val="-6"/>
                <w:w w:val="110"/>
                <w:sz w:val="18"/>
                <w:szCs w:val="18"/>
              </w:rPr>
              <w:t xml:space="preserve"> </w:t>
            </w:r>
            <w:r>
              <w:rPr>
                <w:rFonts w:ascii="Gill Sans MT" w:hAnsi="Gill Sans MT" w:cs="Gill Sans MT"/>
                <w:w w:val="110"/>
                <w:sz w:val="18"/>
                <w:szCs w:val="18"/>
              </w:rPr>
              <w:t>and</w:t>
            </w:r>
            <w:r>
              <w:rPr>
                <w:rFonts w:ascii="Gill Sans MT" w:hAnsi="Gill Sans MT" w:cs="Gill Sans MT"/>
                <w:spacing w:val="-6"/>
                <w:w w:val="110"/>
                <w:sz w:val="18"/>
                <w:szCs w:val="18"/>
              </w:rPr>
              <w:t xml:space="preserve"> </w:t>
            </w:r>
            <w:r>
              <w:rPr>
                <w:rFonts w:ascii="Gill Sans MT" w:hAnsi="Gill Sans MT" w:cs="Gill Sans MT"/>
                <w:w w:val="110"/>
                <w:sz w:val="18"/>
                <w:szCs w:val="18"/>
              </w:rPr>
              <w:t>regular</w:t>
            </w:r>
            <w:r>
              <w:rPr>
                <w:rFonts w:ascii="Gill Sans MT" w:hAnsi="Gill Sans MT" w:cs="Gill Sans MT"/>
                <w:spacing w:val="-6"/>
                <w:w w:val="110"/>
                <w:sz w:val="18"/>
                <w:szCs w:val="18"/>
              </w:rPr>
              <w:t xml:space="preserve"> </w:t>
            </w:r>
            <w:r>
              <w:rPr>
                <w:rFonts w:ascii="Gill Sans MT" w:hAnsi="Gill Sans MT" w:cs="Gill Sans MT"/>
                <w:w w:val="110"/>
                <w:sz w:val="18"/>
                <w:szCs w:val="18"/>
              </w:rPr>
              <w:t>in</w:t>
            </w:r>
            <w:r>
              <w:rPr>
                <w:rFonts w:ascii="Gill Sans MT" w:hAnsi="Gill Sans MT" w:cs="Gill Sans MT"/>
                <w:spacing w:val="-6"/>
                <w:w w:val="110"/>
                <w:sz w:val="18"/>
                <w:szCs w:val="18"/>
              </w:rPr>
              <w:t xml:space="preserve"> </w:t>
            </w:r>
            <w:r>
              <w:rPr>
                <w:rFonts w:ascii="Gill Sans MT" w:hAnsi="Gill Sans MT" w:cs="Gill Sans MT"/>
                <w:spacing w:val="-2"/>
                <w:w w:val="110"/>
                <w:sz w:val="18"/>
                <w:szCs w:val="18"/>
              </w:rPr>
              <w:t>attendance</w:t>
            </w:r>
          </w:p>
        </w:tc>
        <w:tc>
          <w:tcPr>
            <w:tcW w:w="914" w:type="dxa"/>
            <w:tcBorders>
              <w:top w:val="single" w:sz="4" w:space="0" w:color="000000"/>
              <w:left w:val="single" w:sz="4" w:space="0" w:color="000000"/>
              <w:bottom w:val="single" w:sz="4" w:space="0" w:color="000000"/>
              <w:right w:val="single" w:sz="4" w:space="0" w:color="000000"/>
            </w:tcBorders>
          </w:tcPr>
          <w:p w14:paraId="43885209" w14:textId="77777777" w:rsidR="00000000" w:rsidRDefault="00000000">
            <w:pPr>
              <w:pStyle w:val="TableParagraph"/>
              <w:kinsoku w:val="0"/>
              <w:overflowPunct w:val="0"/>
              <w:rPr>
                <w:rFonts w:ascii="Times New Roman" w:hAnsi="Times New Roman" w:cs="Times New Roman"/>
                <w:sz w:val="18"/>
                <w:szCs w:val="18"/>
              </w:rPr>
            </w:pPr>
          </w:p>
        </w:tc>
        <w:tc>
          <w:tcPr>
            <w:tcW w:w="854" w:type="dxa"/>
            <w:tcBorders>
              <w:top w:val="single" w:sz="4" w:space="0" w:color="000000"/>
              <w:left w:val="single" w:sz="4" w:space="0" w:color="000000"/>
              <w:bottom w:val="single" w:sz="4" w:space="0" w:color="000000"/>
              <w:right w:val="single" w:sz="4" w:space="0" w:color="000000"/>
            </w:tcBorders>
          </w:tcPr>
          <w:p w14:paraId="5FC00D71" w14:textId="77777777" w:rsidR="00000000" w:rsidRDefault="00000000">
            <w:pPr>
              <w:pStyle w:val="TableParagraph"/>
              <w:kinsoku w:val="0"/>
              <w:overflowPunct w:val="0"/>
              <w:rPr>
                <w:rFonts w:ascii="Times New Roman" w:hAnsi="Times New Roman" w:cs="Times New Roman"/>
                <w:sz w:val="18"/>
                <w:szCs w:val="18"/>
              </w:rPr>
            </w:pPr>
          </w:p>
        </w:tc>
        <w:tc>
          <w:tcPr>
            <w:tcW w:w="3105" w:type="dxa"/>
            <w:tcBorders>
              <w:top w:val="single" w:sz="4" w:space="0" w:color="000000"/>
              <w:left w:val="single" w:sz="4" w:space="0" w:color="000000"/>
              <w:bottom w:val="single" w:sz="4" w:space="0" w:color="000000"/>
              <w:right w:val="single" w:sz="4" w:space="0" w:color="000000"/>
            </w:tcBorders>
          </w:tcPr>
          <w:p w14:paraId="65D090A6" w14:textId="77777777" w:rsidR="00000000" w:rsidRDefault="00000000">
            <w:pPr>
              <w:pStyle w:val="TableParagraph"/>
              <w:kinsoku w:val="0"/>
              <w:overflowPunct w:val="0"/>
              <w:rPr>
                <w:rFonts w:ascii="Times New Roman" w:hAnsi="Times New Roman" w:cs="Times New Roman"/>
                <w:sz w:val="18"/>
                <w:szCs w:val="18"/>
              </w:rPr>
            </w:pPr>
          </w:p>
        </w:tc>
      </w:tr>
      <w:tr w:rsidR="00000000" w14:paraId="576B4B4B" w14:textId="77777777">
        <w:tblPrEx>
          <w:tblCellMar>
            <w:top w:w="0" w:type="dxa"/>
            <w:left w:w="0" w:type="dxa"/>
            <w:bottom w:w="0" w:type="dxa"/>
            <w:right w:w="0" w:type="dxa"/>
          </w:tblCellMar>
        </w:tblPrEx>
        <w:trPr>
          <w:trHeight w:val="467"/>
        </w:trPr>
        <w:tc>
          <w:tcPr>
            <w:tcW w:w="6060" w:type="dxa"/>
            <w:tcBorders>
              <w:top w:val="single" w:sz="4" w:space="0" w:color="000000"/>
              <w:left w:val="single" w:sz="4" w:space="0" w:color="000000"/>
              <w:bottom w:val="single" w:sz="4" w:space="0" w:color="000000"/>
              <w:right w:val="single" w:sz="4" w:space="0" w:color="000000"/>
            </w:tcBorders>
          </w:tcPr>
          <w:p w14:paraId="6FBB5959" w14:textId="77777777" w:rsidR="00000000" w:rsidRDefault="00000000">
            <w:pPr>
              <w:pStyle w:val="TableParagraph"/>
              <w:kinsoku w:val="0"/>
              <w:overflowPunct w:val="0"/>
              <w:spacing w:before="3"/>
              <w:ind w:left="311"/>
              <w:rPr>
                <w:rFonts w:ascii="Gill Sans MT" w:hAnsi="Gill Sans MT" w:cs="Gill Sans MT"/>
                <w:spacing w:val="-2"/>
                <w:w w:val="110"/>
                <w:sz w:val="18"/>
                <w:szCs w:val="18"/>
              </w:rPr>
            </w:pPr>
            <w:r>
              <w:rPr>
                <w:rFonts w:ascii="Gill Sans MT" w:hAnsi="Gill Sans MT" w:cs="Gill Sans MT"/>
                <w:w w:val="110"/>
                <w:sz w:val="18"/>
                <w:szCs w:val="18"/>
              </w:rPr>
              <w:t>9.</w:t>
            </w:r>
            <w:r>
              <w:rPr>
                <w:rFonts w:ascii="Gill Sans MT" w:hAnsi="Gill Sans MT" w:cs="Gill Sans MT"/>
                <w:spacing w:val="-12"/>
                <w:w w:val="110"/>
                <w:sz w:val="18"/>
                <w:szCs w:val="18"/>
              </w:rPr>
              <w:t xml:space="preserve"> </w:t>
            </w:r>
            <w:r>
              <w:rPr>
                <w:rFonts w:ascii="Gill Sans MT" w:hAnsi="Gill Sans MT" w:cs="Gill Sans MT"/>
                <w:w w:val="110"/>
                <w:sz w:val="18"/>
                <w:szCs w:val="18"/>
              </w:rPr>
              <w:t>Sets</w:t>
            </w:r>
            <w:r>
              <w:rPr>
                <w:rFonts w:ascii="Gill Sans MT" w:hAnsi="Gill Sans MT" w:cs="Gill Sans MT"/>
                <w:spacing w:val="-8"/>
                <w:w w:val="110"/>
                <w:sz w:val="18"/>
                <w:szCs w:val="18"/>
              </w:rPr>
              <w:t xml:space="preserve"> </w:t>
            </w:r>
            <w:r>
              <w:rPr>
                <w:rFonts w:ascii="Gill Sans MT" w:hAnsi="Gill Sans MT" w:cs="Gill Sans MT"/>
                <w:w w:val="110"/>
                <w:sz w:val="18"/>
                <w:szCs w:val="18"/>
              </w:rPr>
              <w:t>appropriate</w:t>
            </w:r>
            <w:r>
              <w:rPr>
                <w:rFonts w:ascii="Gill Sans MT" w:hAnsi="Gill Sans MT" w:cs="Gill Sans MT"/>
                <w:spacing w:val="-9"/>
                <w:w w:val="110"/>
                <w:sz w:val="18"/>
                <w:szCs w:val="18"/>
              </w:rPr>
              <w:t xml:space="preserve"> </w:t>
            </w:r>
            <w:r>
              <w:rPr>
                <w:rFonts w:ascii="Gill Sans MT" w:hAnsi="Gill Sans MT" w:cs="Gill Sans MT"/>
                <w:spacing w:val="-2"/>
                <w:w w:val="110"/>
                <w:sz w:val="18"/>
                <w:szCs w:val="18"/>
              </w:rPr>
              <w:t>priorities</w:t>
            </w:r>
          </w:p>
        </w:tc>
        <w:tc>
          <w:tcPr>
            <w:tcW w:w="914" w:type="dxa"/>
            <w:tcBorders>
              <w:top w:val="single" w:sz="4" w:space="0" w:color="000000"/>
              <w:left w:val="single" w:sz="4" w:space="0" w:color="000000"/>
              <w:bottom w:val="single" w:sz="4" w:space="0" w:color="000000"/>
              <w:right w:val="single" w:sz="4" w:space="0" w:color="000000"/>
            </w:tcBorders>
          </w:tcPr>
          <w:p w14:paraId="015F9D01" w14:textId="77777777" w:rsidR="00000000" w:rsidRDefault="00000000">
            <w:pPr>
              <w:pStyle w:val="TableParagraph"/>
              <w:kinsoku w:val="0"/>
              <w:overflowPunct w:val="0"/>
              <w:rPr>
                <w:rFonts w:ascii="Times New Roman" w:hAnsi="Times New Roman" w:cs="Times New Roman"/>
                <w:sz w:val="18"/>
                <w:szCs w:val="18"/>
              </w:rPr>
            </w:pPr>
          </w:p>
        </w:tc>
        <w:tc>
          <w:tcPr>
            <w:tcW w:w="854" w:type="dxa"/>
            <w:tcBorders>
              <w:top w:val="single" w:sz="4" w:space="0" w:color="000000"/>
              <w:left w:val="single" w:sz="4" w:space="0" w:color="000000"/>
              <w:bottom w:val="single" w:sz="4" w:space="0" w:color="000000"/>
              <w:right w:val="single" w:sz="4" w:space="0" w:color="000000"/>
            </w:tcBorders>
          </w:tcPr>
          <w:p w14:paraId="4C16D19B" w14:textId="77777777" w:rsidR="00000000" w:rsidRDefault="00000000">
            <w:pPr>
              <w:pStyle w:val="TableParagraph"/>
              <w:kinsoku w:val="0"/>
              <w:overflowPunct w:val="0"/>
              <w:rPr>
                <w:rFonts w:ascii="Times New Roman" w:hAnsi="Times New Roman" w:cs="Times New Roman"/>
                <w:sz w:val="18"/>
                <w:szCs w:val="18"/>
              </w:rPr>
            </w:pPr>
          </w:p>
        </w:tc>
        <w:tc>
          <w:tcPr>
            <w:tcW w:w="3105" w:type="dxa"/>
            <w:tcBorders>
              <w:top w:val="single" w:sz="4" w:space="0" w:color="000000"/>
              <w:left w:val="single" w:sz="4" w:space="0" w:color="000000"/>
              <w:bottom w:val="single" w:sz="4" w:space="0" w:color="000000"/>
              <w:right w:val="single" w:sz="4" w:space="0" w:color="000000"/>
            </w:tcBorders>
          </w:tcPr>
          <w:p w14:paraId="22740187" w14:textId="77777777" w:rsidR="00000000" w:rsidRDefault="00000000">
            <w:pPr>
              <w:pStyle w:val="TableParagraph"/>
              <w:kinsoku w:val="0"/>
              <w:overflowPunct w:val="0"/>
              <w:rPr>
                <w:rFonts w:ascii="Times New Roman" w:hAnsi="Times New Roman" w:cs="Times New Roman"/>
                <w:sz w:val="18"/>
                <w:szCs w:val="18"/>
              </w:rPr>
            </w:pPr>
          </w:p>
        </w:tc>
      </w:tr>
      <w:tr w:rsidR="00000000" w14:paraId="5759C26A" w14:textId="77777777">
        <w:tblPrEx>
          <w:tblCellMar>
            <w:top w:w="0" w:type="dxa"/>
            <w:left w:w="0" w:type="dxa"/>
            <w:bottom w:w="0" w:type="dxa"/>
            <w:right w:w="0" w:type="dxa"/>
          </w:tblCellMar>
        </w:tblPrEx>
        <w:trPr>
          <w:trHeight w:val="467"/>
        </w:trPr>
        <w:tc>
          <w:tcPr>
            <w:tcW w:w="6060" w:type="dxa"/>
            <w:tcBorders>
              <w:top w:val="single" w:sz="4" w:space="0" w:color="000000"/>
              <w:left w:val="single" w:sz="4" w:space="0" w:color="000000"/>
              <w:bottom w:val="single" w:sz="4" w:space="0" w:color="000000"/>
              <w:right w:val="single" w:sz="4" w:space="0" w:color="000000"/>
            </w:tcBorders>
          </w:tcPr>
          <w:p w14:paraId="4A345F60" w14:textId="77777777" w:rsidR="00000000" w:rsidRDefault="00000000">
            <w:pPr>
              <w:pStyle w:val="TableParagraph"/>
              <w:kinsoku w:val="0"/>
              <w:overflowPunct w:val="0"/>
              <w:spacing w:before="3"/>
              <w:ind w:left="220"/>
              <w:rPr>
                <w:rFonts w:ascii="Gill Sans MT" w:hAnsi="Gill Sans MT" w:cs="Gill Sans MT"/>
                <w:spacing w:val="-2"/>
                <w:w w:val="110"/>
                <w:sz w:val="18"/>
                <w:szCs w:val="18"/>
              </w:rPr>
            </w:pPr>
            <w:r>
              <w:rPr>
                <w:rFonts w:ascii="Gill Sans MT" w:hAnsi="Gill Sans MT" w:cs="Gill Sans MT"/>
                <w:w w:val="110"/>
                <w:sz w:val="18"/>
                <w:szCs w:val="18"/>
              </w:rPr>
              <w:t>10.</w:t>
            </w:r>
            <w:r>
              <w:rPr>
                <w:rFonts w:ascii="Gill Sans MT" w:hAnsi="Gill Sans MT" w:cs="Gill Sans MT"/>
                <w:spacing w:val="-2"/>
                <w:w w:val="110"/>
                <w:sz w:val="18"/>
                <w:szCs w:val="18"/>
              </w:rPr>
              <w:t xml:space="preserve"> </w:t>
            </w:r>
            <w:r>
              <w:rPr>
                <w:rFonts w:ascii="Gill Sans MT" w:hAnsi="Gill Sans MT" w:cs="Gill Sans MT"/>
                <w:w w:val="110"/>
                <w:sz w:val="18"/>
                <w:szCs w:val="18"/>
              </w:rPr>
              <w:t>Meets</w:t>
            </w:r>
            <w:r>
              <w:rPr>
                <w:rFonts w:ascii="Gill Sans MT" w:hAnsi="Gill Sans MT" w:cs="Gill Sans MT"/>
                <w:spacing w:val="-1"/>
                <w:w w:val="110"/>
                <w:sz w:val="18"/>
                <w:szCs w:val="18"/>
              </w:rPr>
              <w:t xml:space="preserve"> </w:t>
            </w:r>
            <w:r>
              <w:rPr>
                <w:rFonts w:ascii="Gill Sans MT" w:hAnsi="Gill Sans MT" w:cs="Gill Sans MT"/>
                <w:spacing w:val="-2"/>
                <w:w w:val="110"/>
                <w:sz w:val="18"/>
                <w:szCs w:val="18"/>
              </w:rPr>
              <w:t>deadlines</w:t>
            </w:r>
          </w:p>
        </w:tc>
        <w:tc>
          <w:tcPr>
            <w:tcW w:w="914" w:type="dxa"/>
            <w:tcBorders>
              <w:top w:val="single" w:sz="4" w:space="0" w:color="000000"/>
              <w:left w:val="single" w:sz="4" w:space="0" w:color="000000"/>
              <w:bottom w:val="single" w:sz="4" w:space="0" w:color="000000"/>
              <w:right w:val="single" w:sz="4" w:space="0" w:color="000000"/>
            </w:tcBorders>
          </w:tcPr>
          <w:p w14:paraId="563BCBA0" w14:textId="77777777" w:rsidR="00000000" w:rsidRDefault="00000000">
            <w:pPr>
              <w:pStyle w:val="TableParagraph"/>
              <w:kinsoku w:val="0"/>
              <w:overflowPunct w:val="0"/>
              <w:rPr>
                <w:rFonts w:ascii="Times New Roman" w:hAnsi="Times New Roman" w:cs="Times New Roman"/>
                <w:sz w:val="18"/>
                <w:szCs w:val="18"/>
              </w:rPr>
            </w:pPr>
          </w:p>
        </w:tc>
        <w:tc>
          <w:tcPr>
            <w:tcW w:w="854" w:type="dxa"/>
            <w:tcBorders>
              <w:top w:val="single" w:sz="4" w:space="0" w:color="000000"/>
              <w:left w:val="single" w:sz="4" w:space="0" w:color="000000"/>
              <w:bottom w:val="single" w:sz="4" w:space="0" w:color="000000"/>
              <w:right w:val="single" w:sz="4" w:space="0" w:color="000000"/>
            </w:tcBorders>
          </w:tcPr>
          <w:p w14:paraId="4EFFAC97" w14:textId="77777777" w:rsidR="00000000" w:rsidRDefault="00000000">
            <w:pPr>
              <w:pStyle w:val="TableParagraph"/>
              <w:kinsoku w:val="0"/>
              <w:overflowPunct w:val="0"/>
              <w:rPr>
                <w:rFonts w:ascii="Times New Roman" w:hAnsi="Times New Roman" w:cs="Times New Roman"/>
                <w:sz w:val="18"/>
                <w:szCs w:val="18"/>
              </w:rPr>
            </w:pPr>
          </w:p>
        </w:tc>
        <w:tc>
          <w:tcPr>
            <w:tcW w:w="3105" w:type="dxa"/>
            <w:tcBorders>
              <w:top w:val="single" w:sz="4" w:space="0" w:color="000000"/>
              <w:left w:val="single" w:sz="4" w:space="0" w:color="000000"/>
              <w:bottom w:val="single" w:sz="4" w:space="0" w:color="000000"/>
              <w:right w:val="single" w:sz="4" w:space="0" w:color="000000"/>
            </w:tcBorders>
          </w:tcPr>
          <w:p w14:paraId="418CF32C" w14:textId="77777777" w:rsidR="00000000" w:rsidRDefault="00000000">
            <w:pPr>
              <w:pStyle w:val="TableParagraph"/>
              <w:kinsoku w:val="0"/>
              <w:overflowPunct w:val="0"/>
              <w:rPr>
                <w:rFonts w:ascii="Times New Roman" w:hAnsi="Times New Roman" w:cs="Times New Roman"/>
                <w:sz w:val="18"/>
                <w:szCs w:val="18"/>
              </w:rPr>
            </w:pPr>
          </w:p>
        </w:tc>
      </w:tr>
      <w:tr w:rsidR="00000000" w14:paraId="04B2785F" w14:textId="77777777">
        <w:tblPrEx>
          <w:tblCellMar>
            <w:top w:w="0" w:type="dxa"/>
            <w:left w:w="0" w:type="dxa"/>
            <w:bottom w:w="0" w:type="dxa"/>
            <w:right w:w="0" w:type="dxa"/>
          </w:tblCellMar>
        </w:tblPrEx>
        <w:trPr>
          <w:trHeight w:val="467"/>
        </w:trPr>
        <w:tc>
          <w:tcPr>
            <w:tcW w:w="6060" w:type="dxa"/>
            <w:tcBorders>
              <w:top w:val="single" w:sz="4" w:space="0" w:color="000000"/>
              <w:left w:val="single" w:sz="4" w:space="0" w:color="000000"/>
              <w:bottom w:val="single" w:sz="4" w:space="0" w:color="000000"/>
              <w:right w:val="single" w:sz="4" w:space="0" w:color="000000"/>
            </w:tcBorders>
          </w:tcPr>
          <w:p w14:paraId="298437C6" w14:textId="77777777" w:rsidR="00000000" w:rsidRDefault="00000000">
            <w:pPr>
              <w:pStyle w:val="TableParagraph"/>
              <w:kinsoku w:val="0"/>
              <w:overflowPunct w:val="0"/>
              <w:spacing w:before="3"/>
              <w:ind w:left="220"/>
              <w:rPr>
                <w:rFonts w:ascii="Gill Sans MT" w:hAnsi="Gill Sans MT" w:cs="Gill Sans MT"/>
                <w:spacing w:val="-2"/>
                <w:w w:val="110"/>
                <w:sz w:val="18"/>
                <w:szCs w:val="18"/>
              </w:rPr>
            </w:pPr>
            <w:r>
              <w:rPr>
                <w:rFonts w:ascii="Gill Sans MT" w:hAnsi="Gill Sans MT" w:cs="Gill Sans MT"/>
                <w:w w:val="110"/>
                <w:sz w:val="18"/>
                <w:szCs w:val="18"/>
              </w:rPr>
              <w:t>11.</w:t>
            </w:r>
            <w:r>
              <w:rPr>
                <w:rFonts w:ascii="Gill Sans MT" w:hAnsi="Gill Sans MT" w:cs="Gill Sans MT"/>
                <w:spacing w:val="-8"/>
                <w:w w:val="110"/>
                <w:sz w:val="18"/>
                <w:szCs w:val="18"/>
              </w:rPr>
              <w:t xml:space="preserve"> </w:t>
            </w:r>
            <w:r>
              <w:rPr>
                <w:rFonts w:ascii="Gill Sans MT" w:hAnsi="Gill Sans MT" w:cs="Gill Sans MT"/>
                <w:w w:val="110"/>
                <w:sz w:val="18"/>
                <w:szCs w:val="18"/>
              </w:rPr>
              <w:t>Demonstrates</w:t>
            </w:r>
            <w:r>
              <w:rPr>
                <w:rFonts w:ascii="Gill Sans MT" w:hAnsi="Gill Sans MT" w:cs="Gill Sans MT"/>
                <w:spacing w:val="-10"/>
                <w:w w:val="110"/>
                <w:sz w:val="18"/>
                <w:szCs w:val="18"/>
              </w:rPr>
              <w:t xml:space="preserve"> </w:t>
            </w:r>
            <w:r>
              <w:rPr>
                <w:rFonts w:ascii="Gill Sans MT" w:hAnsi="Gill Sans MT" w:cs="Gill Sans MT"/>
                <w:w w:val="110"/>
                <w:sz w:val="18"/>
                <w:szCs w:val="18"/>
              </w:rPr>
              <w:t>a</w:t>
            </w:r>
            <w:r>
              <w:rPr>
                <w:rFonts w:ascii="Gill Sans MT" w:hAnsi="Gill Sans MT" w:cs="Gill Sans MT"/>
                <w:spacing w:val="-8"/>
                <w:w w:val="110"/>
                <w:sz w:val="18"/>
                <w:szCs w:val="18"/>
              </w:rPr>
              <w:t xml:space="preserve"> </w:t>
            </w:r>
            <w:r>
              <w:rPr>
                <w:rFonts w:ascii="Gill Sans MT" w:hAnsi="Gill Sans MT" w:cs="Gill Sans MT"/>
                <w:w w:val="110"/>
                <w:sz w:val="18"/>
                <w:szCs w:val="18"/>
              </w:rPr>
              <w:t>willingness</w:t>
            </w:r>
            <w:r>
              <w:rPr>
                <w:rFonts w:ascii="Gill Sans MT" w:hAnsi="Gill Sans MT" w:cs="Gill Sans MT"/>
                <w:spacing w:val="-7"/>
                <w:w w:val="110"/>
                <w:sz w:val="18"/>
                <w:szCs w:val="18"/>
              </w:rPr>
              <w:t xml:space="preserve"> </w:t>
            </w:r>
            <w:r>
              <w:rPr>
                <w:rFonts w:ascii="Gill Sans MT" w:hAnsi="Gill Sans MT" w:cs="Gill Sans MT"/>
                <w:w w:val="110"/>
                <w:sz w:val="18"/>
                <w:szCs w:val="18"/>
              </w:rPr>
              <w:t>to</w:t>
            </w:r>
            <w:r>
              <w:rPr>
                <w:rFonts w:ascii="Gill Sans MT" w:hAnsi="Gill Sans MT" w:cs="Gill Sans MT"/>
                <w:spacing w:val="-8"/>
                <w:w w:val="110"/>
                <w:sz w:val="18"/>
                <w:szCs w:val="18"/>
              </w:rPr>
              <w:t xml:space="preserve"> </w:t>
            </w:r>
            <w:r>
              <w:rPr>
                <w:rFonts w:ascii="Gill Sans MT" w:hAnsi="Gill Sans MT" w:cs="Gill Sans MT"/>
                <w:spacing w:val="-2"/>
                <w:w w:val="110"/>
                <w:sz w:val="18"/>
                <w:szCs w:val="18"/>
              </w:rPr>
              <w:t>learn</w:t>
            </w:r>
          </w:p>
        </w:tc>
        <w:tc>
          <w:tcPr>
            <w:tcW w:w="914" w:type="dxa"/>
            <w:tcBorders>
              <w:top w:val="single" w:sz="4" w:space="0" w:color="000000"/>
              <w:left w:val="single" w:sz="4" w:space="0" w:color="000000"/>
              <w:bottom w:val="single" w:sz="4" w:space="0" w:color="000000"/>
              <w:right w:val="single" w:sz="4" w:space="0" w:color="000000"/>
            </w:tcBorders>
          </w:tcPr>
          <w:p w14:paraId="505C638C" w14:textId="77777777" w:rsidR="00000000" w:rsidRDefault="00000000">
            <w:pPr>
              <w:pStyle w:val="TableParagraph"/>
              <w:kinsoku w:val="0"/>
              <w:overflowPunct w:val="0"/>
              <w:rPr>
                <w:rFonts w:ascii="Times New Roman" w:hAnsi="Times New Roman" w:cs="Times New Roman"/>
                <w:sz w:val="18"/>
                <w:szCs w:val="18"/>
              </w:rPr>
            </w:pPr>
          </w:p>
        </w:tc>
        <w:tc>
          <w:tcPr>
            <w:tcW w:w="854" w:type="dxa"/>
            <w:tcBorders>
              <w:top w:val="single" w:sz="4" w:space="0" w:color="000000"/>
              <w:left w:val="single" w:sz="4" w:space="0" w:color="000000"/>
              <w:bottom w:val="single" w:sz="4" w:space="0" w:color="000000"/>
              <w:right w:val="single" w:sz="4" w:space="0" w:color="000000"/>
            </w:tcBorders>
          </w:tcPr>
          <w:p w14:paraId="0363C9AE" w14:textId="77777777" w:rsidR="00000000" w:rsidRDefault="00000000">
            <w:pPr>
              <w:pStyle w:val="TableParagraph"/>
              <w:kinsoku w:val="0"/>
              <w:overflowPunct w:val="0"/>
              <w:rPr>
                <w:rFonts w:ascii="Times New Roman" w:hAnsi="Times New Roman" w:cs="Times New Roman"/>
                <w:sz w:val="18"/>
                <w:szCs w:val="18"/>
              </w:rPr>
            </w:pPr>
          </w:p>
        </w:tc>
        <w:tc>
          <w:tcPr>
            <w:tcW w:w="3105" w:type="dxa"/>
            <w:tcBorders>
              <w:top w:val="single" w:sz="4" w:space="0" w:color="000000"/>
              <w:left w:val="single" w:sz="4" w:space="0" w:color="000000"/>
              <w:bottom w:val="single" w:sz="4" w:space="0" w:color="000000"/>
              <w:right w:val="single" w:sz="4" w:space="0" w:color="000000"/>
            </w:tcBorders>
          </w:tcPr>
          <w:p w14:paraId="263CC731" w14:textId="77777777" w:rsidR="00000000" w:rsidRDefault="00000000">
            <w:pPr>
              <w:pStyle w:val="TableParagraph"/>
              <w:kinsoku w:val="0"/>
              <w:overflowPunct w:val="0"/>
              <w:rPr>
                <w:rFonts w:ascii="Times New Roman" w:hAnsi="Times New Roman" w:cs="Times New Roman"/>
                <w:sz w:val="18"/>
                <w:szCs w:val="18"/>
              </w:rPr>
            </w:pPr>
          </w:p>
        </w:tc>
      </w:tr>
      <w:tr w:rsidR="00000000" w14:paraId="06D7C30A" w14:textId="77777777">
        <w:tblPrEx>
          <w:tblCellMar>
            <w:top w:w="0" w:type="dxa"/>
            <w:left w:w="0" w:type="dxa"/>
            <w:bottom w:w="0" w:type="dxa"/>
            <w:right w:w="0" w:type="dxa"/>
          </w:tblCellMar>
        </w:tblPrEx>
        <w:trPr>
          <w:trHeight w:val="470"/>
        </w:trPr>
        <w:tc>
          <w:tcPr>
            <w:tcW w:w="6060" w:type="dxa"/>
            <w:tcBorders>
              <w:top w:val="single" w:sz="4" w:space="0" w:color="000000"/>
              <w:left w:val="single" w:sz="4" w:space="0" w:color="000000"/>
              <w:bottom w:val="single" w:sz="4" w:space="0" w:color="000000"/>
              <w:right w:val="single" w:sz="4" w:space="0" w:color="000000"/>
            </w:tcBorders>
          </w:tcPr>
          <w:p w14:paraId="4DC0989F" w14:textId="77777777" w:rsidR="00000000" w:rsidRDefault="00000000">
            <w:pPr>
              <w:pStyle w:val="TableParagraph"/>
              <w:kinsoku w:val="0"/>
              <w:overflowPunct w:val="0"/>
              <w:spacing w:line="204" w:lineRule="exact"/>
              <w:ind w:left="220"/>
              <w:rPr>
                <w:rFonts w:ascii="Gill Sans MT" w:hAnsi="Gill Sans MT" w:cs="Gill Sans MT"/>
                <w:spacing w:val="-2"/>
                <w:w w:val="110"/>
                <w:sz w:val="18"/>
                <w:szCs w:val="18"/>
              </w:rPr>
            </w:pPr>
            <w:r>
              <w:rPr>
                <w:rFonts w:ascii="Gill Sans MT" w:hAnsi="Gill Sans MT" w:cs="Gill Sans MT"/>
                <w:w w:val="110"/>
                <w:sz w:val="18"/>
                <w:szCs w:val="18"/>
              </w:rPr>
              <w:t>12.</w:t>
            </w:r>
            <w:r>
              <w:rPr>
                <w:rFonts w:ascii="Gill Sans MT" w:hAnsi="Gill Sans MT" w:cs="Gill Sans MT"/>
                <w:spacing w:val="-9"/>
                <w:w w:val="110"/>
                <w:sz w:val="18"/>
                <w:szCs w:val="18"/>
              </w:rPr>
              <w:t xml:space="preserve"> </w:t>
            </w:r>
            <w:r>
              <w:rPr>
                <w:rFonts w:ascii="Gill Sans MT" w:hAnsi="Gill Sans MT" w:cs="Gill Sans MT"/>
                <w:w w:val="110"/>
                <w:sz w:val="18"/>
                <w:szCs w:val="18"/>
              </w:rPr>
              <w:t>Exhibits</w:t>
            </w:r>
            <w:r>
              <w:rPr>
                <w:rFonts w:ascii="Gill Sans MT" w:hAnsi="Gill Sans MT" w:cs="Gill Sans MT"/>
                <w:spacing w:val="-7"/>
                <w:w w:val="110"/>
                <w:sz w:val="18"/>
                <w:szCs w:val="18"/>
              </w:rPr>
              <w:t xml:space="preserve"> </w:t>
            </w:r>
            <w:r>
              <w:rPr>
                <w:rFonts w:ascii="Gill Sans MT" w:hAnsi="Gill Sans MT" w:cs="Gill Sans MT"/>
                <w:w w:val="110"/>
                <w:sz w:val="18"/>
                <w:szCs w:val="18"/>
              </w:rPr>
              <w:t>the</w:t>
            </w:r>
            <w:r>
              <w:rPr>
                <w:rFonts w:ascii="Gill Sans MT" w:hAnsi="Gill Sans MT" w:cs="Gill Sans MT"/>
                <w:spacing w:val="-9"/>
                <w:w w:val="110"/>
                <w:sz w:val="18"/>
                <w:szCs w:val="18"/>
              </w:rPr>
              <w:t xml:space="preserve"> </w:t>
            </w:r>
            <w:r>
              <w:rPr>
                <w:rFonts w:ascii="Gill Sans MT" w:hAnsi="Gill Sans MT" w:cs="Gill Sans MT"/>
                <w:w w:val="110"/>
                <w:sz w:val="18"/>
                <w:szCs w:val="18"/>
              </w:rPr>
              <w:t>ability</w:t>
            </w:r>
            <w:r>
              <w:rPr>
                <w:rFonts w:ascii="Gill Sans MT" w:hAnsi="Gill Sans MT" w:cs="Gill Sans MT"/>
                <w:spacing w:val="-9"/>
                <w:w w:val="110"/>
                <w:sz w:val="18"/>
                <w:szCs w:val="18"/>
              </w:rPr>
              <w:t xml:space="preserve"> </w:t>
            </w:r>
            <w:r>
              <w:rPr>
                <w:rFonts w:ascii="Gill Sans MT" w:hAnsi="Gill Sans MT" w:cs="Gill Sans MT"/>
                <w:w w:val="110"/>
                <w:sz w:val="18"/>
                <w:szCs w:val="18"/>
              </w:rPr>
              <w:t>to</w:t>
            </w:r>
            <w:r>
              <w:rPr>
                <w:rFonts w:ascii="Gill Sans MT" w:hAnsi="Gill Sans MT" w:cs="Gill Sans MT"/>
                <w:spacing w:val="-7"/>
                <w:w w:val="110"/>
                <w:sz w:val="18"/>
                <w:szCs w:val="18"/>
              </w:rPr>
              <w:t xml:space="preserve"> </w:t>
            </w:r>
            <w:r>
              <w:rPr>
                <w:rFonts w:ascii="Gill Sans MT" w:hAnsi="Gill Sans MT" w:cs="Gill Sans MT"/>
                <w:w w:val="110"/>
                <w:sz w:val="18"/>
                <w:szCs w:val="18"/>
              </w:rPr>
              <w:t>make</w:t>
            </w:r>
            <w:r>
              <w:rPr>
                <w:rFonts w:ascii="Gill Sans MT" w:hAnsi="Gill Sans MT" w:cs="Gill Sans MT"/>
                <w:spacing w:val="-9"/>
                <w:w w:val="110"/>
                <w:sz w:val="18"/>
                <w:szCs w:val="18"/>
              </w:rPr>
              <w:t xml:space="preserve"> </w:t>
            </w:r>
            <w:r>
              <w:rPr>
                <w:rFonts w:ascii="Gill Sans MT" w:hAnsi="Gill Sans MT" w:cs="Gill Sans MT"/>
                <w:w w:val="110"/>
                <w:sz w:val="18"/>
                <w:szCs w:val="18"/>
              </w:rPr>
              <w:t>effective</w:t>
            </w:r>
            <w:r>
              <w:rPr>
                <w:rFonts w:ascii="Gill Sans MT" w:hAnsi="Gill Sans MT" w:cs="Gill Sans MT"/>
                <w:spacing w:val="-10"/>
                <w:w w:val="110"/>
                <w:sz w:val="18"/>
                <w:szCs w:val="18"/>
              </w:rPr>
              <w:t xml:space="preserve"> </w:t>
            </w:r>
            <w:r>
              <w:rPr>
                <w:rFonts w:ascii="Gill Sans MT" w:hAnsi="Gill Sans MT" w:cs="Gill Sans MT"/>
                <w:w w:val="110"/>
                <w:sz w:val="18"/>
                <w:szCs w:val="18"/>
              </w:rPr>
              <w:t>and</w:t>
            </w:r>
            <w:r>
              <w:rPr>
                <w:rFonts w:ascii="Gill Sans MT" w:hAnsi="Gill Sans MT" w:cs="Gill Sans MT"/>
                <w:spacing w:val="-9"/>
                <w:w w:val="110"/>
                <w:sz w:val="18"/>
                <w:szCs w:val="18"/>
              </w:rPr>
              <w:t xml:space="preserve"> </w:t>
            </w:r>
            <w:r>
              <w:rPr>
                <w:rFonts w:ascii="Gill Sans MT" w:hAnsi="Gill Sans MT" w:cs="Gill Sans MT"/>
                <w:w w:val="110"/>
                <w:sz w:val="18"/>
                <w:szCs w:val="18"/>
              </w:rPr>
              <w:t>timely</w:t>
            </w:r>
            <w:r>
              <w:rPr>
                <w:rFonts w:ascii="Gill Sans MT" w:hAnsi="Gill Sans MT" w:cs="Gill Sans MT"/>
                <w:spacing w:val="-8"/>
                <w:w w:val="110"/>
                <w:sz w:val="18"/>
                <w:szCs w:val="18"/>
              </w:rPr>
              <w:t xml:space="preserve"> </w:t>
            </w:r>
            <w:r>
              <w:rPr>
                <w:rFonts w:ascii="Gill Sans MT" w:hAnsi="Gill Sans MT" w:cs="Gill Sans MT"/>
                <w:spacing w:val="-2"/>
                <w:w w:val="110"/>
                <w:sz w:val="18"/>
                <w:szCs w:val="18"/>
              </w:rPr>
              <w:t>decisions</w:t>
            </w:r>
          </w:p>
        </w:tc>
        <w:tc>
          <w:tcPr>
            <w:tcW w:w="914" w:type="dxa"/>
            <w:tcBorders>
              <w:top w:val="single" w:sz="4" w:space="0" w:color="000000"/>
              <w:left w:val="single" w:sz="4" w:space="0" w:color="000000"/>
              <w:bottom w:val="single" w:sz="4" w:space="0" w:color="000000"/>
              <w:right w:val="single" w:sz="4" w:space="0" w:color="000000"/>
            </w:tcBorders>
          </w:tcPr>
          <w:p w14:paraId="70ABE9DE" w14:textId="77777777" w:rsidR="00000000" w:rsidRDefault="00000000">
            <w:pPr>
              <w:pStyle w:val="TableParagraph"/>
              <w:kinsoku w:val="0"/>
              <w:overflowPunct w:val="0"/>
              <w:rPr>
                <w:rFonts w:ascii="Times New Roman" w:hAnsi="Times New Roman" w:cs="Times New Roman"/>
                <w:sz w:val="18"/>
                <w:szCs w:val="18"/>
              </w:rPr>
            </w:pPr>
          </w:p>
        </w:tc>
        <w:tc>
          <w:tcPr>
            <w:tcW w:w="854" w:type="dxa"/>
            <w:tcBorders>
              <w:top w:val="single" w:sz="4" w:space="0" w:color="000000"/>
              <w:left w:val="single" w:sz="4" w:space="0" w:color="000000"/>
              <w:bottom w:val="single" w:sz="4" w:space="0" w:color="000000"/>
              <w:right w:val="single" w:sz="4" w:space="0" w:color="000000"/>
            </w:tcBorders>
          </w:tcPr>
          <w:p w14:paraId="0E37EF40" w14:textId="77777777" w:rsidR="00000000" w:rsidRDefault="00000000">
            <w:pPr>
              <w:pStyle w:val="TableParagraph"/>
              <w:kinsoku w:val="0"/>
              <w:overflowPunct w:val="0"/>
              <w:rPr>
                <w:rFonts w:ascii="Times New Roman" w:hAnsi="Times New Roman" w:cs="Times New Roman"/>
                <w:sz w:val="18"/>
                <w:szCs w:val="18"/>
              </w:rPr>
            </w:pPr>
          </w:p>
        </w:tc>
        <w:tc>
          <w:tcPr>
            <w:tcW w:w="3105" w:type="dxa"/>
            <w:tcBorders>
              <w:top w:val="single" w:sz="4" w:space="0" w:color="000000"/>
              <w:left w:val="single" w:sz="4" w:space="0" w:color="000000"/>
              <w:bottom w:val="single" w:sz="4" w:space="0" w:color="000000"/>
              <w:right w:val="single" w:sz="4" w:space="0" w:color="000000"/>
            </w:tcBorders>
          </w:tcPr>
          <w:p w14:paraId="12E218A2" w14:textId="77777777" w:rsidR="00000000" w:rsidRDefault="00000000">
            <w:pPr>
              <w:pStyle w:val="TableParagraph"/>
              <w:kinsoku w:val="0"/>
              <w:overflowPunct w:val="0"/>
              <w:rPr>
                <w:rFonts w:ascii="Times New Roman" w:hAnsi="Times New Roman" w:cs="Times New Roman"/>
                <w:sz w:val="18"/>
                <w:szCs w:val="18"/>
              </w:rPr>
            </w:pPr>
          </w:p>
        </w:tc>
      </w:tr>
      <w:tr w:rsidR="00000000" w14:paraId="342E04E8" w14:textId="77777777">
        <w:tblPrEx>
          <w:tblCellMar>
            <w:top w:w="0" w:type="dxa"/>
            <w:left w:w="0" w:type="dxa"/>
            <w:bottom w:w="0" w:type="dxa"/>
            <w:right w:w="0" w:type="dxa"/>
          </w:tblCellMar>
        </w:tblPrEx>
        <w:trPr>
          <w:trHeight w:val="467"/>
        </w:trPr>
        <w:tc>
          <w:tcPr>
            <w:tcW w:w="6060" w:type="dxa"/>
            <w:tcBorders>
              <w:top w:val="single" w:sz="4" w:space="0" w:color="000000"/>
              <w:left w:val="single" w:sz="4" w:space="0" w:color="000000"/>
              <w:bottom w:val="single" w:sz="4" w:space="0" w:color="000000"/>
              <w:right w:val="single" w:sz="4" w:space="0" w:color="000000"/>
            </w:tcBorders>
          </w:tcPr>
          <w:p w14:paraId="1E62155A" w14:textId="77777777" w:rsidR="00000000" w:rsidRDefault="00000000">
            <w:pPr>
              <w:pStyle w:val="TableParagraph"/>
              <w:kinsoku w:val="0"/>
              <w:overflowPunct w:val="0"/>
              <w:spacing w:line="202" w:lineRule="exact"/>
              <w:ind w:left="220"/>
              <w:rPr>
                <w:rFonts w:ascii="Gill Sans MT" w:hAnsi="Gill Sans MT" w:cs="Gill Sans MT"/>
                <w:spacing w:val="-2"/>
                <w:w w:val="110"/>
                <w:sz w:val="18"/>
                <w:szCs w:val="18"/>
              </w:rPr>
            </w:pPr>
            <w:r>
              <w:rPr>
                <w:rFonts w:ascii="Gill Sans MT" w:hAnsi="Gill Sans MT" w:cs="Gill Sans MT"/>
                <w:w w:val="110"/>
                <w:sz w:val="18"/>
                <w:szCs w:val="18"/>
              </w:rPr>
              <w:t>13.</w:t>
            </w:r>
            <w:r>
              <w:rPr>
                <w:rFonts w:ascii="Gill Sans MT" w:hAnsi="Gill Sans MT" w:cs="Gill Sans MT"/>
                <w:spacing w:val="-9"/>
                <w:w w:val="110"/>
                <w:sz w:val="18"/>
                <w:szCs w:val="18"/>
              </w:rPr>
              <w:t xml:space="preserve"> </w:t>
            </w:r>
            <w:r>
              <w:rPr>
                <w:rFonts w:ascii="Gill Sans MT" w:hAnsi="Gill Sans MT" w:cs="Gill Sans MT"/>
                <w:w w:val="110"/>
                <w:sz w:val="18"/>
                <w:szCs w:val="18"/>
              </w:rPr>
              <w:t>Strives</w:t>
            </w:r>
            <w:r>
              <w:rPr>
                <w:rFonts w:ascii="Gill Sans MT" w:hAnsi="Gill Sans MT" w:cs="Gill Sans MT"/>
                <w:spacing w:val="-12"/>
                <w:w w:val="110"/>
                <w:sz w:val="18"/>
                <w:szCs w:val="18"/>
              </w:rPr>
              <w:t xml:space="preserve"> </w:t>
            </w:r>
            <w:r>
              <w:rPr>
                <w:rFonts w:ascii="Gill Sans MT" w:hAnsi="Gill Sans MT" w:cs="Gill Sans MT"/>
                <w:w w:val="110"/>
                <w:sz w:val="18"/>
                <w:szCs w:val="18"/>
              </w:rPr>
              <w:t>continually</w:t>
            </w:r>
            <w:r>
              <w:rPr>
                <w:rFonts w:ascii="Gill Sans MT" w:hAnsi="Gill Sans MT" w:cs="Gill Sans MT"/>
                <w:spacing w:val="-10"/>
                <w:w w:val="110"/>
                <w:sz w:val="18"/>
                <w:szCs w:val="18"/>
              </w:rPr>
              <w:t xml:space="preserve"> </w:t>
            </w:r>
            <w:r>
              <w:rPr>
                <w:rFonts w:ascii="Gill Sans MT" w:hAnsi="Gill Sans MT" w:cs="Gill Sans MT"/>
                <w:w w:val="110"/>
                <w:sz w:val="18"/>
                <w:szCs w:val="18"/>
              </w:rPr>
              <w:t>for</w:t>
            </w:r>
            <w:r>
              <w:rPr>
                <w:rFonts w:ascii="Gill Sans MT" w:hAnsi="Gill Sans MT" w:cs="Gill Sans MT"/>
                <w:spacing w:val="-11"/>
                <w:w w:val="110"/>
                <w:sz w:val="18"/>
                <w:szCs w:val="18"/>
              </w:rPr>
              <w:t xml:space="preserve"> </w:t>
            </w:r>
            <w:r>
              <w:rPr>
                <w:rFonts w:ascii="Gill Sans MT" w:hAnsi="Gill Sans MT" w:cs="Gill Sans MT"/>
                <w:w w:val="110"/>
                <w:sz w:val="18"/>
                <w:szCs w:val="18"/>
              </w:rPr>
              <w:t>professional</w:t>
            </w:r>
            <w:r>
              <w:rPr>
                <w:rFonts w:ascii="Gill Sans MT" w:hAnsi="Gill Sans MT" w:cs="Gill Sans MT"/>
                <w:spacing w:val="-11"/>
                <w:w w:val="110"/>
                <w:sz w:val="18"/>
                <w:szCs w:val="18"/>
              </w:rPr>
              <w:t xml:space="preserve"> </w:t>
            </w:r>
            <w:r>
              <w:rPr>
                <w:rFonts w:ascii="Gill Sans MT" w:hAnsi="Gill Sans MT" w:cs="Gill Sans MT"/>
                <w:w w:val="110"/>
                <w:sz w:val="18"/>
                <w:szCs w:val="18"/>
              </w:rPr>
              <w:t>growth</w:t>
            </w:r>
            <w:r>
              <w:rPr>
                <w:rFonts w:ascii="Gill Sans MT" w:hAnsi="Gill Sans MT" w:cs="Gill Sans MT"/>
                <w:spacing w:val="-12"/>
                <w:w w:val="110"/>
                <w:sz w:val="18"/>
                <w:szCs w:val="18"/>
              </w:rPr>
              <w:t xml:space="preserve"> </w:t>
            </w:r>
            <w:r>
              <w:rPr>
                <w:rFonts w:ascii="Gill Sans MT" w:hAnsi="Gill Sans MT" w:cs="Gill Sans MT"/>
                <w:w w:val="110"/>
                <w:sz w:val="18"/>
                <w:szCs w:val="18"/>
              </w:rPr>
              <w:t>and</w:t>
            </w:r>
            <w:r>
              <w:rPr>
                <w:rFonts w:ascii="Gill Sans MT" w:hAnsi="Gill Sans MT" w:cs="Gill Sans MT"/>
                <w:spacing w:val="-11"/>
                <w:w w:val="110"/>
                <w:sz w:val="18"/>
                <w:szCs w:val="18"/>
              </w:rPr>
              <w:t xml:space="preserve"> </w:t>
            </w:r>
            <w:r>
              <w:rPr>
                <w:rFonts w:ascii="Gill Sans MT" w:hAnsi="Gill Sans MT" w:cs="Gill Sans MT"/>
                <w:spacing w:val="-2"/>
                <w:w w:val="110"/>
                <w:sz w:val="18"/>
                <w:szCs w:val="18"/>
              </w:rPr>
              <w:t>development</w:t>
            </w:r>
          </w:p>
        </w:tc>
        <w:tc>
          <w:tcPr>
            <w:tcW w:w="914" w:type="dxa"/>
            <w:tcBorders>
              <w:top w:val="single" w:sz="4" w:space="0" w:color="000000"/>
              <w:left w:val="single" w:sz="4" w:space="0" w:color="000000"/>
              <w:bottom w:val="single" w:sz="4" w:space="0" w:color="000000"/>
              <w:right w:val="single" w:sz="4" w:space="0" w:color="000000"/>
            </w:tcBorders>
          </w:tcPr>
          <w:p w14:paraId="33D9D272" w14:textId="77777777" w:rsidR="00000000" w:rsidRDefault="00000000">
            <w:pPr>
              <w:pStyle w:val="TableParagraph"/>
              <w:kinsoku w:val="0"/>
              <w:overflowPunct w:val="0"/>
              <w:rPr>
                <w:rFonts w:ascii="Times New Roman" w:hAnsi="Times New Roman" w:cs="Times New Roman"/>
                <w:sz w:val="18"/>
                <w:szCs w:val="18"/>
              </w:rPr>
            </w:pPr>
          </w:p>
        </w:tc>
        <w:tc>
          <w:tcPr>
            <w:tcW w:w="854" w:type="dxa"/>
            <w:tcBorders>
              <w:top w:val="single" w:sz="4" w:space="0" w:color="000000"/>
              <w:left w:val="single" w:sz="4" w:space="0" w:color="000000"/>
              <w:bottom w:val="single" w:sz="4" w:space="0" w:color="000000"/>
              <w:right w:val="single" w:sz="4" w:space="0" w:color="000000"/>
            </w:tcBorders>
          </w:tcPr>
          <w:p w14:paraId="466B3475" w14:textId="77777777" w:rsidR="00000000" w:rsidRDefault="00000000">
            <w:pPr>
              <w:pStyle w:val="TableParagraph"/>
              <w:kinsoku w:val="0"/>
              <w:overflowPunct w:val="0"/>
              <w:rPr>
                <w:rFonts w:ascii="Times New Roman" w:hAnsi="Times New Roman" w:cs="Times New Roman"/>
                <w:sz w:val="18"/>
                <w:szCs w:val="18"/>
              </w:rPr>
            </w:pPr>
          </w:p>
        </w:tc>
        <w:tc>
          <w:tcPr>
            <w:tcW w:w="3105" w:type="dxa"/>
            <w:tcBorders>
              <w:top w:val="single" w:sz="4" w:space="0" w:color="000000"/>
              <w:left w:val="single" w:sz="4" w:space="0" w:color="000000"/>
              <w:bottom w:val="single" w:sz="4" w:space="0" w:color="000000"/>
              <w:right w:val="single" w:sz="4" w:space="0" w:color="000000"/>
            </w:tcBorders>
          </w:tcPr>
          <w:p w14:paraId="19C84C91" w14:textId="77777777" w:rsidR="00000000" w:rsidRDefault="00000000">
            <w:pPr>
              <w:pStyle w:val="TableParagraph"/>
              <w:kinsoku w:val="0"/>
              <w:overflowPunct w:val="0"/>
              <w:rPr>
                <w:rFonts w:ascii="Times New Roman" w:hAnsi="Times New Roman" w:cs="Times New Roman"/>
                <w:sz w:val="18"/>
                <w:szCs w:val="18"/>
              </w:rPr>
            </w:pPr>
          </w:p>
        </w:tc>
      </w:tr>
      <w:tr w:rsidR="00000000" w14:paraId="7CFBB3A8" w14:textId="77777777">
        <w:tblPrEx>
          <w:tblCellMar>
            <w:top w:w="0" w:type="dxa"/>
            <w:left w:w="0" w:type="dxa"/>
            <w:bottom w:w="0" w:type="dxa"/>
            <w:right w:w="0" w:type="dxa"/>
          </w:tblCellMar>
        </w:tblPrEx>
        <w:trPr>
          <w:trHeight w:val="554"/>
        </w:trPr>
        <w:tc>
          <w:tcPr>
            <w:tcW w:w="6060" w:type="dxa"/>
            <w:tcBorders>
              <w:top w:val="single" w:sz="4" w:space="0" w:color="000000"/>
              <w:left w:val="single" w:sz="4" w:space="0" w:color="000000"/>
              <w:bottom w:val="single" w:sz="4" w:space="0" w:color="000000"/>
              <w:right w:val="single" w:sz="4" w:space="0" w:color="000000"/>
            </w:tcBorders>
          </w:tcPr>
          <w:p w14:paraId="647F14E4" w14:textId="77777777" w:rsidR="00000000" w:rsidRDefault="00000000">
            <w:pPr>
              <w:pStyle w:val="TableParagraph"/>
              <w:kinsoku w:val="0"/>
              <w:overflowPunct w:val="0"/>
              <w:spacing w:before="3" w:line="247" w:lineRule="auto"/>
              <w:ind w:left="534" w:hanging="315"/>
              <w:rPr>
                <w:rFonts w:ascii="Gill Sans MT" w:hAnsi="Gill Sans MT" w:cs="Gill Sans MT"/>
                <w:spacing w:val="-2"/>
                <w:w w:val="110"/>
                <w:sz w:val="18"/>
                <w:szCs w:val="18"/>
              </w:rPr>
            </w:pPr>
            <w:r>
              <w:rPr>
                <w:rFonts w:ascii="Gill Sans MT" w:hAnsi="Gill Sans MT" w:cs="Gill Sans MT"/>
                <w:w w:val="110"/>
                <w:sz w:val="18"/>
                <w:szCs w:val="18"/>
              </w:rPr>
              <w:t>14.</w:t>
            </w:r>
            <w:r>
              <w:rPr>
                <w:rFonts w:ascii="Gill Sans MT" w:hAnsi="Gill Sans MT" w:cs="Gill Sans MT"/>
                <w:spacing w:val="-14"/>
                <w:w w:val="110"/>
                <w:sz w:val="18"/>
                <w:szCs w:val="18"/>
              </w:rPr>
              <w:t xml:space="preserve"> </w:t>
            </w:r>
            <w:r>
              <w:rPr>
                <w:rFonts w:ascii="Gill Sans MT" w:hAnsi="Gill Sans MT" w:cs="Gill Sans MT"/>
                <w:w w:val="110"/>
                <w:sz w:val="18"/>
                <w:szCs w:val="18"/>
              </w:rPr>
              <w:t>Demonstrates</w:t>
            </w:r>
            <w:r>
              <w:rPr>
                <w:rFonts w:ascii="Gill Sans MT" w:hAnsi="Gill Sans MT" w:cs="Gill Sans MT"/>
                <w:spacing w:val="-14"/>
                <w:w w:val="110"/>
                <w:sz w:val="18"/>
                <w:szCs w:val="18"/>
              </w:rPr>
              <w:t xml:space="preserve"> </w:t>
            </w:r>
            <w:r>
              <w:rPr>
                <w:rFonts w:ascii="Gill Sans MT" w:hAnsi="Gill Sans MT" w:cs="Gill Sans MT"/>
                <w:w w:val="110"/>
                <w:sz w:val="18"/>
                <w:szCs w:val="18"/>
              </w:rPr>
              <w:t>respect</w:t>
            </w:r>
            <w:r>
              <w:rPr>
                <w:rFonts w:ascii="Gill Sans MT" w:hAnsi="Gill Sans MT" w:cs="Gill Sans MT"/>
                <w:spacing w:val="-14"/>
                <w:w w:val="110"/>
                <w:sz w:val="18"/>
                <w:szCs w:val="18"/>
              </w:rPr>
              <w:t xml:space="preserve"> </w:t>
            </w:r>
            <w:r>
              <w:rPr>
                <w:rFonts w:ascii="Gill Sans MT" w:hAnsi="Gill Sans MT" w:cs="Gill Sans MT"/>
                <w:w w:val="110"/>
                <w:sz w:val="18"/>
                <w:szCs w:val="18"/>
              </w:rPr>
              <w:t>for</w:t>
            </w:r>
            <w:r>
              <w:rPr>
                <w:rFonts w:ascii="Gill Sans MT" w:hAnsi="Gill Sans MT" w:cs="Gill Sans MT"/>
                <w:spacing w:val="-14"/>
                <w:w w:val="110"/>
                <w:sz w:val="18"/>
                <w:szCs w:val="18"/>
              </w:rPr>
              <w:t xml:space="preserve"> </w:t>
            </w:r>
            <w:r>
              <w:rPr>
                <w:rFonts w:ascii="Gill Sans MT" w:hAnsi="Gill Sans MT" w:cs="Gill Sans MT"/>
                <w:w w:val="110"/>
                <w:sz w:val="18"/>
                <w:szCs w:val="18"/>
              </w:rPr>
              <w:t>personal,</w:t>
            </w:r>
            <w:r>
              <w:rPr>
                <w:rFonts w:ascii="Gill Sans MT" w:hAnsi="Gill Sans MT" w:cs="Gill Sans MT"/>
                <w:spacing w:val="-13"/>
                <w:w w:val="110"/>
                <w:sz w:val="18"/>
                <w:szCs w:val="18"/>
              </w:rPr>
              <w:t xml:space="preserve"> </w:t>
            </w:r>
            <w:r>
              <w:rPr>
                <w:rFonts w:ascii="Gill Sans MT" w:hAnsi="Gill Sans MT" w:cs="Gill Sans MT"/>
                <w:w w:val="110"/>
                <w:sz w:val="18"/>
                <w:szCs w:val="18"/>
              </w:rPr>
              <w:t>family,</w:t>
            </w:r>
            <w:r>
              <w:rPr>
                <w:rFonts w:ascii="Gill Sans MT" w:hAnsi="Gill Sans MT" w:cs="Gill Sans MT"/>
                <w:spacing w:val="-14"/>
                <w:w w:val="110"/>
                <w:sz w:val="18"/>
                <w:szCs w:val="18"/>
              </w:rPr>
              <w:t xml:space="preserve"> </w:t>
            </w:r>
            <w:r>
              <w:rPr>
                <w:rFonts w:ascii="Gill Sans MT" w:hAnsi="Gill Sans MT" w:cs="Gill Sans MT"/>
                <w:w w:val="110"/>
                <w:sz w:val="18"/>
                <w:szCs w:val="18"/>
              </w:rPr>
              <w:t>cultural,</w:t>
            </w:r>
            <w:r>
              <w:rPr>
                <w:rFonts w:ascii="Gill Sans MT" w:hAnsi="Gill Sans MT" w:cs="Gill Sans MT"/>
                <w:spacing w:val="-14"/>
                <w:w w:val="110"/>
                <w:sz w:val="18"/>
                <w:szCs w:val="18"/>
              </w:rPr>
              <w:t xml:space="preserve"> </w:t>
            </w:r>
            <w:r>
              <w:rPr>
                <w:rFonts w:ascii="Gill Sans MT" w:hAnsi="Gill Sans MT" w:cs="Gill Sans MT"/>
                <w:w w:val="110"/>
                <w:sz w:val="18"/>
                <w:szCs w:val="18"/>
              </w:rPr>
              <w:t>and</w:t>
            </w:r>
            <w:r>
              <w:rPr>
                <w:rFonts w:ascii="Gill Sans MT" w:hAnsi="Gill Sans MT" w:cs="Gill Sans MT"/>
                <w:spacing w:val="-14"/>
                <w:w w:val="110"/>
                <w:sz w:val="18"/>
                <w:szCs w:val="18"/>
              </w:rPr>
              <w:t xml:space="preserve"> </w:t>
            </w:r>
            <w:r>
              <w:rPr>
                <w:rFonts w:ascii="Gill Sans MT" w:hAnsi="Gill Sans MT" w:cs="Gill Sans MT"/>
                <w:w w:val="110"/>
                <w:sz w:val="18"/>
                <w:szCs w:val="18"/>
              </w:rPr>
              <w:t xml:space="preserve">community </w:t>
            </w:r>
            <w:r>
              <w:rPr>
                <w:rFonts w:ascii="Gill Sans MT" w:hAnsi="Gill Sans MT" w:cs="Gill Sans MT"/>
                <w:spacing w:val="-2"/>
                <w:w w:val="110"/>
                <w:sz w:val="18"/>
                <w:szCs w:val="18"/>
              </w:rPr>
              <w:t>values</w:t>
            </w:r>
          </w:p>
        </w:tc>
        <w:tc>
          <w:tcPr>
            <w:tcW w:w="914" w:type="dxa"/>
            <w:tcBorders>
              <w:top w:val="single" w:sz="4" w:space="0" w:color="000000"/>
              <w:left w:val="single" w:sz="4" w:space="0" w:color="000000"/>
              <w:bottom w:val="single" w:sz="4" w:space="0" w:color="000000"/>
              <w:right w:val="single" w:sz="4" w:space="0" w:color="000000"/>
            </w:tcBorders>
          </w:tcPr>
          <w:p w14:paraId="7A515C25" w14:textId="77777777" w:rsidR="00000000" w:rsidRDefault="00000000">
            <w:pPr>
              <w:pStyle w:val="TableParagraph"/>
              <w:kinsoku w:val="0"/>
              <w:overflowPunct w:val="0"/>
              <w:rPr>
                <w:rFonts w:ascii="Times New Roman" w:hAnsi="Times New Roman" w:cs="Times New Roman"/>
                <w:sz w:val="18"/>
                <w:szCs w:val="18"/>
              </w:rPr>
            </w:pPr>
          </w:p>
        </w:tc>
        <w:tc>
          <w:tcPr>
            <w:tcW w:w="854" w:type="dxa"/>
            <w:tcBorders>
              <w:top w:val="single" w:sz="4" w:space="0" w:color="000000"/>
              <w:left w:val="single" w:sz="4" w:space="0" w:color="000000"/>
              <w:bottom w:val="single" w:sz="4" w:space="0" w:color="000000"/>
              <w:right w:val="single" w:sz="4" w:space="0" w:color="000000"/>
            </w:tcBorders>
          </w:tcPr>
          <w:p w14:paraId="1E48F82C" w14:textId="77777777" w:rsidR="00000000" w:rsidRDefault="00000000">
            <w:pPr>
              <w:pStyle w:val="TableParagraph"/>
              <w:kinsoku w:val="0"/>
              <w:overflowPunct w:val="0"/>
              <w:rPr>
                <w:rFonts w:ascii="Times New Roman" w:hAnsi="Times New Roman" w:cs="Times New Roman"/>
                <w:sz w:val="18"/>
                <w:szCs w:val="18"/>
              </w:rPr>
            </w:pPr>
          </w:p>
        </w:tc>
        <w:tc>
          <w:tcPr>
            <w:tcW w:w="3105" w:type="dxa"/>
            <w:tcBorders>
              <w:top w:val="single" w:sz="4" w:space="0" w:color="000000"/>
              <w:left w:val="single" w:sz="4" w:space="0" w:color="000000"/>
              <w:bottom w:val="single" w:sz="4" w:space="0" w:color="000000"/>
              <w:right w:val="single" w:sz="4" w:space="0" w:color="000000"/>
            </w:tcBorders>
          </w:tcPr>
          <w:p w14:paraId="706565B5" w14:textId="77777777" w:rsidR="00000000" w:rsidRDefault="00000000">
            <w:pPr>
              <w:pStyle w:val="TableParagraph"/>
              <w:kinsoku w:val="0"/>
              <w:overflowPunct w:val="0"/>
              <w:rPr>
                <w:rFonts w:ascii="Times New Roman" w:hAnsi="Times New Roman" w:cs="Times New Roman"/>
                <w:sz w:val="18"/>
                <w:szCs w:val="18"/>
              </w:rPr>
            </w:pPr>
          </w:p>
        </w:tc>
      </w:tr>
      <w:tr w:rsidR="00000000" w14:paraId="2A92739B" w14:textId="77777777">
        <w:tblPrEx>
          <w:tblCellMar>
            <w:top w:w="0" w:type="dxa"/>
            <w:left w:w="0" w:type="dxa"/>
            <w:bottom w:w="0" w:type="dxa"/>
            <w:right w:w="0" w:type="dxa"/>
          </w:tblCellMar>
        </w:tblPrEx>
        <w:trPr>
          <w:trHeight w:val="467"/>
        </w:trPr>
        <w:tc>
          <w:tcPr>
            <w:tcW w:w="6060" w:type="dxa"/>
            <w:tcBorders>
              <w:top w:val="single" w:sz="4" w:space="0" w:color="000000"/>
              <w:left w:val="single" w:sz="4" w:space="0" w:color="000000"/>
              <w:bottom w:val="single" w:sz="4" w:space="0" w:color="000000"/>
              <w:right w:val="single" w:sz="4" w:space="0" w:color="000000"/>
            </w:tcBorders>
          </w:tcPr>
          <w:p w14:paraId="5F282B3E" w14:textId="77777777" w:rsidR="00000000" w:rsidRDefault="00000000">
            <w:pPr>
              <w:pStyle w:val="TableParagraph"/>
              <w:kinsoku w:val="0"/>
              <w:overflowPunct w:val="0"/>
              <w:spacing w:before="3"/>
              <w:ind w:left="220"/>
              <w:rPr>
                <w:rFonts w:ascii="Gill Sans MT" w:hAnsi="Gill Sans MT" w:cs="Gill Sans MT"/>
                <w:spacing w:val="-2"/>
                <w:w w:val="110"/>
                <w:sz w:val="18"/>
                <w:szCs w:val="18"/>
              </w:rPr>
            </w:pPr>
            <w:r>
              <w:rPr>
                <w:rFonts w:ascii="Gill Sans MT" w:hAnsi="Gill Sans MT" w:cs="Gill Sans MT"/>
                <w:w w:val="110"/>
                <w:sz w:val="18"/>
                <w:szCs w:val="18"/>
              </w:rPr>
              <w:t>15.</w:t>
            </w:r>
            <w:r>
              <w:rPr>
                <w:rFonts w:ascii="Gill Sans MT" w:hAnsi="Gill Sans MT" w:cs="Gill Sans MT"/>
                <w:spacing w:val="-10"/>
                <w:w w:val="110"/>
                <w:sz w:val="18"/>
                <w:szCs w:val="18"/>
              </w:rPr>
              <w:t xml:space="preserve"> </w:t>
            </w:r>
            <w:r>
              <w:rPr>
                <w:rFonts w:ascii="Gill Sans MT" w:hAnsi="Gill Sans MT" w:cs="Gill Sans MT"/>
                <w:w w:val="110"/>
                <w:sz w:val="18"/>
                <w:szCs w:val="18"/>
              </w:rPr>
              <w:t>Exhibits</w:t>
            </w:r>
            <w:r>
              <w:rPr>
                <w:rFonts w:ascii="Gill Sans MT" w:hAnsi="Gill Sans MT" w:cs="Gill Sans MT"/>
                <w:spacing w:val="-9"/>
                <w:w w:val="110"/>
                <w:sz w:val="18"/>
                <w:szCs w:val="18"/>
              </w:rPr>
              <w:t xml:space="preserve"> </w:t>
            </w:r>
            <w:r>
              <w:rPr>
                <w:rFonts w:ascii="Gill Sans MT" w:hAnsi="Gill Sans MT" w:cs="Gill Sans MT"/>
                <w:w w:val="110"/>
                <w:sz w:val="18"/>
                <w:szCs w:val="18"/>
              </w:rPr>
              <w:t>creativity</w:t>
            </w:r>
            <w:r>
              <w:rPr>
                <w:rFonts w:ascii="Gill Sans MT" w:hAnsi="Gill Sans MT" w:cs="Gill Sans MT"/>
                <w:spacing w:val="-12"/>
                <w:w w:val="110"/>
                <w:sz w:val="18"/>
                <w:szCs w:val="18"/>
              </w:rPr>
              <w:t xml:space="preserve"> </w:t>
            </w:r>
            <w:r>
              <w:rPr>
                <w:rFonts w:ascii="Gill Sans MT" w:hAnsi="Gill Sans MT" w:cs="Gill Sans MT"/>
                <w:w w:val="110"/>
                <w:sz w:val="18"/>
                <w:szCs w:val="18"/>
              </w:rPr>
              <w:t>and</w:t>
            </w:r>
            <w:r>
              <w:rPr>
                <w:rFonts w:ascii="Gill Sans MT" w:hAnsi="Gill Sans MT" w:cs="Gill Sans MT"/>
                <w:spacing w:val="-11"/>
                <w:w w:val="110"/>
                <w:sz w:val="18"/>
                <w:szCs w:val="18"/>
              </w:rPr>
              <w:t xml:space="preserve"> </w:t>
            </w:r>
            <w:r>
              <w:rPr>
                <w:rFonts w:ascii="Gill Sans MT" w:hAnsi="Gill Sans MT" w:cs="Gill Sans MT"/>
                <w:spacing w:val="-2"/>
                <w:w w:val="110"/>
                <w:sz w:val="18"/>
                <w:szCs w:val="18"/>
              </w:rPr>
              <w:t>initiative</w:t>
            </w:r>
          </w:p>
        </w:tc>
        <w:tc>
          <w:tcPr>
            <w:tcW w:w="914" w:type="dxa"/>
            <w:tcBorders>
              <w:top w:val="single" w:sz="4" w:space="0" w:color="000000"/>
              <w:left w:val="single" w:sz="4" w:space="0" w:color="000000"/>
              <w:bottom w:val="single" w:sz="4" w:space="0" w:color="000000"/>
              <w:right w:val="single" w:sz="4" w:space="0" w:color="000000"/>
            </w:tcBorders>
          </w:tcPr>
          <w:p w14:paraId="230FC311" w14:textId="77777777" w:rsidR="00000000" w:rsidRDefault="00000000">
            <w:pPr>
              <w:pStyle w:val="TableParagraph"/>
              <w:kinsoku w:val="0"/>
              <w:overflowPunct w:val="0"/>
              <w:rPr>
                <w:rFonts w:ascii="Times New Roman" w:hAnsi="Times New Roman" w:cs="Times New Roman"/>
                <w:sz w:val="18"/>
                <w:szCs w:val="18"/>
              </w:rPr>
            </w:pPr>
          </w:p>
        </w:tc>
        <w:tc>
          <w:tcPr>
            <w:tcW w:w="854" w:type="dxa"/>
            <w:tcBorders>
              <w:top w:val="single" w:sz="4" w:space="0" w:color="000000"/>
              <w:left w:val="single" w:sz="4" w:space="0" w:color="000000"/>
              <w:bottom w:val="single" w:sz="4" w:space="0" w:color="000000"/>
              <w:right w:val="single" w:sz="4" w:space="0" w:color="000000"/>
            </w:tcBorders>
          </w:tcPr>
          <w:p w14:paraId="2EBB18FA" w14:textId="77777777" w:rsidR="00000000" w:rsidRDefault="00000000">
            <w:pPr>
              <w:pStyle w:val="TableParagraph"/>
              <w:kinsoku w:val="0"/>
              <w:overflowPunct w:val="0"/>
              <w:rPr>
                <w:rFonts w:ascii="Times New Roman" w:hAnsi="Times New Roman" w:cs="Times New Roman"/>
                <w:sz w:val="18"/>
                <w:szCs w:val="18"/>
              </w:rPr>
            </w:pPr>
          </w:p>
        </w:tc>
        <w:tc>
          <w:tcPr>
            <w:tcW w:w="3105" w:type="dxa"/>
            <w:tcBorders>
              <w:top w:val="single" w:sz="4" w:space="0" w:color="000000"/>
              <w:left w:val="single" w:sz="4" w:space="0" w:color="000000"/>
              <w:bottom w:val="single" w:sz="4" w:space="0" w:color="000000"/>
              <w:right w:val="single" w:sz="4" w:space="0" w:color="000000"/>
            </w:tcBorders>
          </w:tcPr>
          <w:p w14:paraId="5AB9F254" w14:textId="77777777" w:rsidR="00000000" w:rsidRDefault="00000000">
            <w:pPr>
              <w:pStyle w:val="TableParagraph"/>
              <w:kinsoku w:val="0"/>
              <w:overflowPunct w:val="0"/>
              <w:rPr>
                <w:rFonts w:ascii="Times New Roman" w:hAnsi="Times New Roman" w:cs="Times New Roman"/>
                <w:sz w:val="18"/>
                <w:szCs w:val="18"/>
              </w:rPr>
            </w:pPr>
          </w:p>
        </w:tc>
      </w:tr>
      <w:tr w:rsidR="00000000" w14:paraId="14AC82B9" w14:textId="77777777">
        <w:tblPrEx>
          <w:tblCellMar>
            <w:top w:w="0" w:type="dxa"/>
            <w:left w:w="0" w:type="dxa"/>
            <w:bottom w:w="0" w:type="dxa"/>
            <w:right w:w="0" w:type="dxa"/>
          </w:tblCellMar>
        </w:tblPrEx>
        <w:trPr>
          <w:trHeight w:val="570"/>
        </w:trPr>
        <w:tc>
          <w:tcPr>
            <w:tcW w:w="6060" w:type="dxa"/>
            <w:tcBorders>
              <w:top w:val="single" w:sz="4" w:space="0" w:color="000000"/>
              <w:left w:val="single" w:sz="4" w:space="0" w:color="000000"/>
              <w:bottom w:val="single" w:sz="4" w:space="0" w:color="000000"/>
              <w:right w:val="single" w:sz="4" w:space="0" w:color="000000"/>
            </w:tcBorders>
          </w:tcPr>
          <w:p w14:paraId="4F69DB26" w14:textId="77777777" w:rsidR="00000000" w:rsidRDefault="00000000">
            <w:pPr>
              <w:pStyle w:val="TableParagraph"/>
              <w:kinsoku w:val="0"/>
              <w:overflowPunct w:val="0"/>
              <w:spacing w:before="3" w:line="252" w:lineRule="auto"/>
              <w:ind w:left="534" w:hanging="315"/>
              <w:rPr>
                <w:rFonts w:ascii="Gill Sans MT" w:hAnsi="Gill Sans MT" w:cs="Gill Sans MT"/>
                <w:w w:val="115"/>
                <w:sz w:val="18"/>
                <w:szCs w:val="18"/>
              </w:rPr>
            </w:pPr>
            <w:r>
              <w:rPr>
                <w:rFonts w:ascii="Gill Sans MT" w:hAnsi="Gill Sans MT" w:cs="Gill Sans MT"/>
                <w:w w:val="110"/>
                <w:sz w:val="18"/>
                <w:szCs w:val="18"/>
              </w:rPr>
              <w:t>16.</w:t>
            </w:r>
            <w:r>
              <w:rPr>
                <w:rFonts w:ascii="Gill Sans MT" w:hAnsi="Gill Sans MT" w:cs="Gill Sans MT"/>
                <w:spacing w:val="-3"/>
                <w:w w:val="110"/>
                <w:sz w:val="18"/>
                <w:szCs w:val="18"/>
              </w:rPr>
              <w:t xml:space="preserve"> </w:t>
            </w:r>
            <w:r>
              <w:rPr>
                <w:rFonts w:ascii="Gill Sans MT" w:hAnsi="Gill Sans MT" w:cs="Gill Sans MT"/>
                <w:w w:val="110"/>
                <w:sz w:val="18"/>
                <w:szCs w:val="18"/>
              </w:rPr>
              <w:t>Portrays</w:t>
            </w:r>
            <w:r>
              <w:rPr>
                <w:rFonts w:ascii="Gill Sans MT" w:hAnsi="Gill Sans MT" w:cs="Gill Sans MT"/>
                <w:spacing w:val="-3"/>
                <w:w w:val="110"/>
                <w:sz w:val="18"/>
                <w:szCs w:val="18"/>
              </w:rPr>
              <w:t xml:space="preserve"> </w:t>
            </w:r>
            <w:r>
              <w:rPr>
                <w:rFonts w:ascii="Gill Sans MT" w:hAnsi="Gill Sans MT" w:cs="Gill Sans MT"/>
                <w:w w:val="110"/>
                <w:sz w:val="18"/>
                <w:szCs w:val="18"/>
              </w:rPr>
              <w:t>a</w:t>
            </w:r>
            <w:r>
              <w:rPr>
                <w:rFonts w:ascii="Gill Sans MT" w:hAnsi="Gill Sans MT" w:cs="Gill Sans MT"/>
                <w:spacing w:val="-3"/>
                <w:w w:val="110"/>
                <w:sz w:val="18"/>
                <w:szCs w:val="18"/>
              </w:rPr>
              <w:t xml:space="preserve"> </w:t>
            </w:r>
            <w:r>
              <w:rPr>
                <w:rFonts w:ascii="Gill Sans MT" w:hAnsi="Gill Sans MT" w:cs="Gill Sans MT"/>
                <w:w w:val="110"/>
                <w:sz w:val="18"/>
                <w:szCs w:val="18"/>
              </w:rPr>
              <w:t>professional</w:t>
            </w:r>
            <w:r>
              <w:rPr>
                <w:rFonts w:ascii="Gill Sans MT" w:hAnsi="Gill Sans MT" w:cs="Gill Sans MT"/>
                <w:spacing w:val="-5"/>
                <w:w w:val="110"/>
                <w:sz w:val="18"/>
                <w:szCs w:val="18"/>
              </w:rPr>
              <w:t xml:space="preserve"> </w:t>
            </w:r>
            <w:r>
              <w:rPr>
                <w:rFonts w:ascii="Gill Sans MT" w:hAnsi="Gill Sans MT" w:cs="Gill Sans MT"/>
                <w:w w:val="110"/>
                <w:sz w:val="18"/>
                <w:szCs w:val="18"/>
              </w:rPr>
              <w:t>image</w:t>
            </w:r>
            <w:r>
              <w:rPr>
                <w:rFonts w:ascii="Gill Sans MT" w:hAnsi="Gill Sans MT" w:cs="Gill Sans MT"/>
                <w:spacing w:val="-3"/>
                <w:w w:val="110"/>
                <w:sz w:val="18"/>
                <w:szCs w:val="18"/>
              </w:rPr>
              <w:t xml:space="preserve"> </w:t>
            </w:r>
            <w:r>
              <w:rPr>
                <w:rFonts w:ascii="Gill Sans MT" w:hAnsi="Gill Sans MT" w:cs="Gill Sans MT"/>
                <w:w w:val="110"/>
                <w:sz w:val="18"/>
                <w:szCs w:val="18"/>
              </w:rPr>
              <w:t>consistent</w:t>
            </w:r>
            <w:r>
              <w:rPr>
                <w:rFonts w:ascii="Gill Sans MT" w:hAnsi="Gill Sans MT" w:cs="Gill Sans MT"/>
                <w:spacing w:val="-5"/>
                <w:w w:val="110"/>
                <w:sz w:val="18"/>
                <w:szCs w:val="18"/>
              </w:rPr>
              <w:t xml:space="preserve"> </w:t>
            </w:r>
            <w:r>
              <w:rPr>
                <w:rFonts w:ascii="Gill Sans MT" w:hAnsi="Gill Sans MT" w:cs="Gill Sans MT"/>
                <w:w w:val="110"/>
                <w:sz w:val="18"/>
                <w:szCs w:val="18"/>
              </w:rPr>
              <w:t>with</w:t>
            </w:r>
            <w:r>
              <w:rPr>
                <w:rFonts w:ascii="Gill Sans MT" w:hAnsi="Gill Sans MT" w:cs="Gill Sans MT"/>
                <w:spacing w:val="-5"/>
                <w:w w:val="110"/>
                <w:sz w:val="18"/>
                <w:szCs w:val="18"/>
              </w:rPr>
              <w:t xml:space="preserve"> </w:t>
            </w:r>
            <w:r>
              <w:rPr>
                <w:rFonts w:ascii="Gill Sans MT" w:hAnsi="Gill Sans MT" w:cs="Gill Sans MT"/>
                <w:w w:val="110"/>
                <w:sz w:val="18"/>
                <w:szCs w:val="18"/>
              </w:rPr>
              <w:t>school</w:t>
            </w:r>
            <w:r>
              <w:rPr>
                <w:rFonts w:ascii="Gill Sans MT" w:hAnsi="Gill Sans MT" w:cs="Gill Sans MT"/>
                <w:spacing w:val="-5"/>
                <w:w w:val="110"/>
                <w:sz w:val="18"/>
                <w:szCs w:val="18"/>
              </w:rPr>
              <w:t xml:space="preserve"> </w:t>
            </w:r>
            <w:r>
              <w:rPr>
                <w:rFonts w:ascii="Gill Sans MT" w:hAnsi="Gill Sans MT" w:cs="Gill Sans MT"/>
                <w:w w:val="110"/>
                <w:sz w:val="18"/>
                <w:szCs w:val="18"/>
              </w:rPr>
              <w:t xml:space="preserve">rules, </w:t>
            </w:r>
            <w:r>
              <w:rPr>
                <w:rFonts w:ascii="Gill Sans MT" w:hAnsi="Gill Sans MT" w:cs="Gill Sans MT"/>
                <w:w w:val="115"/>
                <w:sz w:val="18"/>
                <w:szCs w:val="18"/>
              </w:rPr>
              <w:t>regulations</w:t>
            </w:r>
            <w:r>
              <w:rPr>
                <w:rFonts w:ascii="Gill Sans MT" w:hAnsi="Gill Sans MT" w:cs="Gill Sans MT"/>
                <w:spacing w:val="-8"/>
                <w:w w:val="115"/>
                <w:sz w:val="18"/>
                <w:szCs w:val="18"/>
              </w:rPr>
              <w:t xml:space="preserve"> </w:t>
            </w:r>
            <w:r>
              <w:rPr>
                <w:rFonts w:ascii="Gill Sans MT" w:hAnsi="Gill Sans MT" w:cs="Gill Sans MT"/>
                <w:w w:val="115"/>
                <w:sz w:val="18"/>
                <w:szCs w:val="18"/>
              </w:rPr>
              <w:t>and</w:t>
            </w:r>
            <w:r>
              <w:rPr>
                <w:rFonts w:ascii="Gill Sans MT" w:hAnsi="Gill Sans MT" w:cs="Gill Sans MT"/>
                <w:spacing w:val="-7"/>
                <w:w w:val="115"/>
                <w:sz w:val="18"/>
                <w:szCs w:val="18"/>
              </w:rPr>
              <w:t xml:space="preserve"> </w:t>
            </w:r>
            <w:r>
              <w:rPr>
                <w:rFonts w:ascii="Gill Sans MT" w:hAnsi="Gill Sans MT" w:cs="Gill Sans MT"/>
                <w:w w:val="115"/>
                <w:sz w:val="18"/>
                <w:szCs w:val="18"/>
              </w:rPr>
              <w:t>standards,</w:t>
            </w:r>
            <w:r>
              <w:rPr>
                <w:rFonts w:ascii="Gill Sans MT" w:hAnsi="Gill Sans MT" w:cs="Gill Sans MT"/>
                <w:spacing w:val="-8"/>
                <w:w w:val="115"/>
                <w:sz w:val="18"/>
                <w:szCs w:val="18"/>
              </w:rPr>
              <w:t xml:space="preserve"> </w:t>
            </w:r>
            <w:r>
              <w:rPr>
                <w:rFonts w:ascii="Gill Sans MT" w:hAnsi="Gill Sans MT" w:cs="Gill Sans MT"/>
                <w:w w:val="115"/>
                <w:sz w:val="18"/>
                <w:szCs w:val="18"/>
              </w:rPr>
              <w:t>including</w:t>
            </w:r>
            <w:r>
              <w:rPr>
                <w:rFonts w:ascii="Gill Sans MT" w:hAnsi="Gill Sans MT" w:cs="Gill Sans MT"/>
                <w:spacing w:val="-6"/>
                <w:w w:val="115"/>
                <w:sz w:val="18"/>
                <w:szCs w:val="18"/>
              </w:rPr>
              <w:t xml:space="preserve"> </w:t>
            </w:r>
            <w:r>
              <w:rPr>
                <w:rFonts w:ascii="Gill Sans MT" w:hAnsi="Gill Sans MT" w:cs="Gill Sans MT"/>
                <w:w w:val="115"/>
                <w:sz w:val="18"/>
                <w:szCs w:val="18"/>
              </w:rPr>
              <w:t>attire</w:t>
            </w:r>
            <w:r>
              <w:rPr>
                <w:rFonts w:ascii="Gill Sans MT" w:hAnsi="Gill Sans MT" w:cs="Gill Sans MT"/>
                <w:spacing w:val="-5"/>
                <w:w w:val="115"/>
                <w:sz w:val="18"/>
                <w:szCs w:val="18"/>
              </w:rPr>
              <w:t xml:space="preserve"> </w:t>
            </w:r>
            <w:r>
              <w:rPr>
                <w:rFonts w:ascii="Gill Sans MT" w:hAnsi="Gill Sans MT" w:cs="Gill Sans MT"/>
                <w:w w:val="115"/>
                <w:sz w:val="18"/>
                <w:szCs w:val="18"/>
              </w:rPr>
              <w:t>and</w:t>
            </w:r>
            <w:r>
              <w:rPr>
                <w:rFonts w:ascii="Gill Sans MT" w:hAnsi="Gill Sans MT" w:cs="Gill Sans MT"/>
                <w:spacing w:val="-7"/>
                <w:w w:val="115"/>
                <w:sz w:val="18"/>
                <w:szCs w:val="18"/>
              </w:rPr>
              <w:t xml:space="preserve"> </w:t>
            </w:r>
            <w:r>
              <w:rPr>
                <w:rFonts w:ascii="Gill Sans MT" w:hAnsi="Gill Sans MT" w:cs="Gill Sans MT"/>
                <w:w w:val="115"/>
                <w:sz w:val="18"/>
                <w:szCs w:val="18"/>
              </w:rPr>
              <w:t>grooming</w:t>
            </w:r>
          </w:p>
        </w:tc>
        <w:tc>
          <w:tcPr>
            <w:tcW w:w="914" w:type="dxa"/>
            <w:tcBorders>
              <w:top w:val="single" w:sz="4" w:space="0" w:color="000000"/>
              <w:left w:val="single" w:sz="4" w:space="0" w:color="000000"/>
              <w:bottom w:val="single" w:sz="4" w:space="0" w:color="000000"/>
              <w:right w:val="single" w:sz="4" w:space="0" w:color="000000"/>
            </w:tcBorders>
          </w:tcPr>
          <w:p w14:paraId="2B09127A" w14:textId="77777777" w:rsidR="00000000" w:rsidRDefault="00000000">
            <w:pPr>
              <w:pStyle w:val="TableParagraph"/>
              <w:kinsoku w:val="0"/>
              <w:overflowPunct w:val="0"/>
              <w:rPr>
                <w:rFonts w:ascii="Times New Roman" w:hAnsi="Times New Roman" w:cs="Times New Roman"/>
                <w:sz w:val="18"/>
                <w:szCs w:val="18"/>
              </w:rPr>
            </w:pPr>
          </w:p>
        </w:tc>
        <w:tc>
          <w:tcPr>
            <w:tcW w:w="854" w:type="dxa"/>
            <w:tcBorders>
              <w:top w:val="single" w:sz="4" w:space="0" w:color="000000"/>
              <w:left w:val="single" w:sz="4" w:space="0" w:color="000000"/>
              <w:bottom w:val="single" w:sz="4" w:space="0" w:color="000000"/>
              <w:right w:val="single" w:sz="4" w:space="0" w:color="000000"/>
            </w:tcBorders>
          </w:tcPr>
          <w:p w14:paraId="1616ABB6" w14:textId="77777777" w:rsidR="00000000" w:rsidRDefault="00000000">
            <w:pPr>
              <w:pStyle w:val="TableParagraph"/>
              <w:kinsoku w:val="0"/>
              <w:overflowPunct w:val="0"/>
              <w:rPr>
                <w:rFonts w:ascii="Times New Roman" w:hAnsi="Times New Roman" w:cs="Times New Roman"/>
                <w:sz w:val="18"/>
                <w:szCs w:val="18"/>
              </w:rPr>
            </w:pPr>
          </w:p>
        </w:tc>
        <w:tc>
          <w:tcPr>
            <w:tcW w:w="3105" w:type="dxa"/>
            <w:tcBorders>
              <w:top w:val="single" w:sz="4" w:space="0" w:color="000000"/>
              <w:left w:val="single" w:sz="4" w:space="0" w:color="000000"/>
              <w:bottom w:val="single" w:sz="4" w:space="0" w:color="000000"/>
              <w:right w:val="single" w:sz="4" w:space="0" w:color="000000"/>
            </w:tcBorders>
          </w:tcPr>
          <w:p w14:paraId="7EC63357" w14:textId="77777777" w:rsidR="00000000" w:rsidRDefault="00000000">
            <w:pPr>
              <w:pStyle w:val="TableParagraph"/>
              <w:kinsoku w:val="0"/>
              <w:overflowPunct w:val="0"/>
              <w:rPr>
                <w:rFonts w:ascii="Times New Roman" w:hAnsi="Times New Roman" w:cs="Times New Roman"/>
                <w:sz w:val="18"/>
                <w:szCs w:val="18"/>
              </w:rPr>
            </w:pPr>
          </w:p>
        </w:tc>
      </w:tr>
      <w:tr w:rsidR="00000000" w14:paraId="12AFBD9A" w14:textId="77777777">
        <w:tblPrEx>
          <w:tblCellMar>
            <w:top w:w="0" w:type="dxa"/>
            <w:left w:w="0" w:type="dxa"/>
            <w:bottom w:w="0" w:type="dxa"/>
            <w:right w:w="0" w:type="dxa"/>
          </w:tblCellMar>
        </w:tblPrEx>
        <w:trPr>
          <w:trHeight w:val="467"/>
        </w:trPr>
        <w:tc>
          <w:tcPr>
            <w:tcW w:w="6060" w:type="dxa"/>
            <w:tcBorders>
              <w:top w:val="single" w:sz="4" w:space="0" w:color="000000"/>
              <w:left w:val="single" w:sz="4" w:space="0" w:color="000000"/>
              <w:bottom w:val="single" w:sz="4" w:space="0" w:color="000000"/>
              <w:right w:val="single" w:sz="4" w:space="0" w:color="000000"/>
            </w:tcBorders>
          </w:tcPr>
          <w:p w14:paraId="391FBF43" w14:textId="77777777" w:rsidR="00000000" w:rsidRDefault="00000000">
            <w:pPr>
              <w:pStyle w:val="TableParagraph"/>
              <w:kinsoku w:val="0"/>
              <w:overflowPunct w:val="0"/>
              <w:spacing w:before="3"/>
              <w:ind w:left="220"/>
              <w:rPr>
                <w:rFonts w:ascii="Gill Sans MT" w:hAnsi="Gill Sans MT" w:cs="Gill Sans MT"/>
                <w:spacing w:val="-2"/>
                <w:w w:val="110"/>
                <w:sz w:val="18"/>
                <w:szCs w:val="18"/>
              </w:rPr>
            </w:pPr>
            <w:r>
              <w:rPr>
                <w:rFonts w:ascii="Gill Sans MT" w:hAnsi="Gill Sans MT" w:cs="Gill Sans MT"/>
                <w:w w:val="110"/>
                <w:sz w:val="18"/>
                <w:szCs w:val="18"/>
              </w:rPr>
              <w:t>17.</w:t>
            </w:r>
            <w:r>
              <w:rPr>
                <w:rFonts w:ascii="Gill Sans MT" w:hAnsi="Gill Sans MT" w:cs="Gill Sans MT"/>
                <w:spacing w:val="1"/>
                <w:w w:val="110"/>
                <w:sz w:val="18"/>
                <w:szCs w:val="18"/>
              </w:rPr>
              <w:t xml:space="preserve"> </w:t>
            </w:r>
            <w:r>
              <w:rPr>
                <w:rFonts w:ascii="Gill Sans MT" w:hAnsi="Gill Sans MT" w:cs="Gill Sans MT"/>
                <w:w w:val="110"/>
                <w:sz w:val="18"/>
                <w:szCs w:val="18"/>
              </w:rPr>
              <w:t>Handles</w:t>
            </w:r>
            <w:r>
              <w:rPr>
                <w:rFonts w:ascii="Gill Sans MT" w:hAnsi="Gill Sans MT" w:cs="Gill Sans MT"/>
                <w:spacing w:val="1"/>
                <w:w w:val="110"/>
                <w:sz w:val="18"/>
                <w:szCs w:val="18"/>
              </w:rPr>
              <w:t xml:space="preserve"> </w:t>
            </w:r>
            <w:r>
              <w:rPr>
                <w:rFonts w:ascii="Gill Sans MT" w:hAnsi="Gill Sans MT" w:cs="Gill Sans MT"/>
                <w:w w:val="110"/>
                <w:sz w:val="18"/>
                <w:szCs w:val="18"/>
              </w:rPr>
              <w:t>all</w:t>
            </w:r>
            <w:r>
              <w:rPr>
                <w:rFonts w:ascii="Gill Sans MT" w:hAnsi="Gill Sans MT" w:cs="Gill Sans MT"/>
                <w:spacing w:val="-2"/>
                <w:w w:val="110"/>
                <w:sz w:val="18"/>
                <w:szCs w:val="18"/>
              </w:rPr>
              <w:t xml:space="preserve"> </w:t>
            </w:r>
            <w:r>
              <w:rPr>
                <w:rFonts w:ascii="Gill Sans MT" w:hAnsi="Gill Sans MT" w:cs="Gill Sans MT"/>
                <w:w w:val="110"/>
                <w:sz w:val="18"/>
                <w:szCs w:val="18"/>
              </w:rPr>
              <w:t>professional</w:t>
            </w:r>
            <w:r>
              <w:rPr>
                <w:rFonts w:ascii="Gill Sans MT" w:hAnsi="Gill Sans MT" w:cs="Gill Sans MT"/>
                <w:spacing w:val="-1"/>
                <w:w w:val="110"/>
                <w:sz w:val="18"/>
                <w:szCs w:val="18"/>
              </w:rPr>
              <w:t xml:space="preserve"> </w:t>
            </w:r>
            <w:r>
              <w:rPr>
                <w:rFonts w:ascii="Gill Sans MT" w:hAnsi="Gill Sans MT" w:cs="Gill Sans MT"/>
                <w:w w:val="110"/>
                <w:sz w:val="18"/>
                <w:szCs w:val="18"/>
              </w:rPr>
              <w:t>responsibilities</w:t>
            </w:r>
            <w:r>
              <w:rPr>
                <w:rFonts w:ascii="Gill Sans MT" w:hAnsi="Gill Sans MT" w:cs="Gill Sans MT"/>
                <w:spacing w:val="1"/>
                <w:w w:val="110"/>
                <w:sz w:val="18"/>
                <w:szCs w:val="18"/>
              </w:rPr>
              <w:t xml:space="preserve"> </w:t>
            </w:r>
            <w:r>
              <w:rPr>
                <w:rFonts w:ascii="Gill Sans MT" w:hAnsi="Gill Sans MT" w:cs="Gill Sans MT"/>
                <w:w w:val="110"/>
                <w:sz w:val="18"/>
                <w:szCs w:val="18"/>
              </w:rPr>
              <w:t>in</w:t>
            </w:r>
            <w:r>
              <w:rPr>
                <w:rFonts w:ascii="Gill Sans MT" w:hAnsi="Gill Sans MT" w:cs="Gill Sans MT"/>
                <w:spacing w:val="-1"/>
                <w:w w:val="110"/>
                <w:sz w:val="18"/>
                <w:szCs w:val="18"/>
              </w:rPr>
              <w:t xml:space="preserve"> </w:t>
            </w:r>
            <w:r>
              <w:rPr>
                <w:rFonts w:ascii="Gill Sans MT" w:hAnsi="Gill Sans MT" w:cs="Gill Sans MT"/>
                <w:w w:val="110"/>
                <w:sz w:val="18"/>
                <w:szCs w:val="18"/>
              </w:rPr>
              <w:t>an</w:t>
            </w:r>
            <w:r>
              <w:rPr>
                <w:rFonts w:ascii="Gill Sans MT" w:hAnsi="Gill Sans MT" w:cs="Gill Sans MT"/>
                <w:spacing w:val="-1"/>
                <w:w w:val="110"/>
                <w:sz w:val="18"/>
                <w:szCs w:val="18"/>
              </w:rPr>
              <w:t xml:space="preserve"> </w:t>
            </w:r>
            <w:r>
              <w:rPr>
                <w:rFonts w:ascii="Gill Sans MT" w:hAnsi="Gill Sans MT" w:cs="Gill Sans MT"/>
                <w:w w:val="110"/>
                <w:sz w:val="18"/>
                <w:szCs w:val="18"/>
              </w:rPr>
              <w:t>ethical</w:t>
            </w:r>
            <w:r>
              <w:rPr>
                <w:rFonts w:ascii="Gill Sans MT" w:hAnsi="Gill Sans MT" w:cs="Gill Sans MT"/>
                <w:spacing w:val="-2"/>
                <w:w w:val="110"/>
                <w:sz w:val="18"/>
                <w:szCs w:val="18"/>
              </w:rPr>
              <w:t xml:space="preserve"> manner</w:t>
            </w:r>
          </w:p>
        </w:tc>
        <w:tc>
          <w:tcPr>
            <w:tcW w:w="914" w:type="dxa"/>
            <w:tcBorders>
              <w:top w:val="single" w:sz="4" w:space="0" w:color="000000"/>
              <w:left w:val="single" w:sz="4" w:space="0" w:color="000000"/>
              <w:bottom w:val="single" w:sz="4" w:space="0" w:color="000000"/>
              <w:right w:val="single" w:sz="4" w:space="0" w:color="000000"/>
            </w:tcBorders>
          </w:tcPr>
          <w:p w14:paraId="11F92ED5" w14:textId="77777777" w:rsidR="00000000" w:rsidRDefault="00000000">
            <w:pPr>
              <w:pStyle w:val="TableParagraph"/>
              <w:kinsoku w:val="0"/>
              <w:overflowPunct w:val="0"/>
              <w:rPr>
                <w:rFonts w:ascii="Times New Roman" w:hAnsi="Times New Roman" w:cs="Times New Roman"/>
                <w:sz w:val="18"/>
                <w:szCs w:val="18"/>
              </w:rPr>
            </w:pPr>
          </w:p>
        </w:tc>
        <w:tc>
          <w:tcPr>
            <w:tcW w:w="854" w:type="dxa"/>
            <w:tcBorders>
              <w:top w:val="single" w:sz="4" w:space="0" w:color="000000"/>
              <w:left w:val="single" w:sz="4" w:space="0" w:color="000000"/>
              <w:bottom w:val="single" w:sz="4" w:space="0" w:color="000000"/>
              <w:right w:val="single" w:sz="4" w:space="0" w:color="000000"/>
            </w:tcBorders>
          </w:tcPr>
          <w:p w14:paraId="1F864B6A" w14:textId="77777777" w:rsidR="00000000" w:rsidRDefault="00000000">
            <w:pPr>
              <w:pStyle w:val="TableParagraph"/>
              <w:kinsoku w:val="0"/>
              <w:overflowPunct w:val="0"/>
              <w:rPr>
                <w:rFonts w:ascii="Times New Roman" w:hAnsi="Times New Roman" w:cs="Times New Roman"/>
                <w:sz w:val="18"/>
                <w:szCs w:val="18"/>
              </w:rPr>
            </w:pPr>
          </w:p>
        </w:tc>
        <w:tc>
          <w:tcPr>
            <w:tcW w:w="3105" w:type="dxa"/>
            <w:tcBorders>
              <w:top w:val="single" w:sz="4" w:space="0" w:color="000000"/>
              <w:left w:val="single" w:sz="4" w:space="0" w:color="000000"/>
              <w:bottom w:val="single" w:sz="4" w:space="0" w:color="000000"/>
              <w:right w:val="single" w:sz="4" w:space="0" w:color="000000"/>
            </w:tcBorders>
          </w:tcPr>
          <w:p w14:paraId="7E07F786" w14:textId="77777777" w:rsidR="00000000" w:rsidRDefault="00000000">
            <w:pPr>
              <w:pStyle w:val="TableParagraph"/>
              <w:kinsoku w:val="0"/>
              <w:overflowPunct w:val="0"/>
              <w:rPr>
                <w:rFonts w:ascii="Times New Roman" w:hAnsi="Times New Roman" w:cs="Times New Roman"/>
                <w:sz w:val="18"/>
                <w:szCs w:val="18"/>
              </w:rPr>
            </w:pPr>
          </w:p>
        </w:tc>
      </w:tr>
    </w:tbl>
    <w:p w14:paraId="7B098267" w14:textId="77777777" w:rsidR="00000000" w:rsidRDefault="00000000">
      <w:pPr>
        <w:pStyle w:val="BodyText"/>
        <w:kinsoku w:val="0"/>
        <w:overflowPunct w:val="0"/>
        <w:spacing w:before="7"/>
        <w:ind w:left="940"/>
        <w:rPr>
          <w:rFonts w:ascii="Calibri" w:hAnsi="Calibri" w:cs="Calibri"/>
          <w:spacing w:val="-2"/>
          <w:sz w:val="22"/>
          <w:szCs w:val="22"/>
        </w:rPr>
      </w:pPr>
      <w:r>
        <w:rPr>
          <w:rFonts w:ascii="Calibri" w:hAnsi="Calibri" w:cs="Calibri"/>
          <w:spacing w:val="-2"/>
          <w:sz w:val="22"/>
          <w:szCs w:val="22"/>
        </w:rPr>
        <w:t>Comments:</w:t>
      </w:r>
    </w:p>
    <w:p w14:paraId="36DC91DE" w14:textId="77777777" w:rsidR="00000000" w:rsidRDefault="00000000">
      <w:pPr>
        <w:pStyle w:val="BodyText"/>
        <w:kinsoku w:val="0"/>
        <w:overflowPunct w:val="0"/>
        <w:spacing w:before="7"/>
        <w:ind w:left="940"/>
        <w:rPr>
          <w:rFonts w:ascii="Calibri" w:hAnsi="Calibri" w:cs="Calibri"/>
          <w:spacing w:val="-2"/>
          <w:sz w:val="22"/>
          <w:szCs w:val="22"/>
        </w:rPr>
        <w:sectPr w:rsidR="00000000">
          <w:pgSz w:w="12240" w:h="15840"/>
          <w:pgMar w:top="1360" w:right="60" w:bottom="1200" w:left="500" w:header="0" w:footer="1014" w:gutter="0"/>
          <w:cols w:space="720"/>
          <w:noEndnote/>
        </w:sectPr>
      </w:pPr>
    </w:p>
    <w:p w14:paraId="46D4D36E" w14:textId="77777777" w:rsidR="00000000" w:rsidRDefault="00000000">
      <w:pPr>
        <w:pStyle w:val="BodyText"/>
        <w:kinsoku w:val="0"/>
        <w:overflowPunct w:val="0"/>
        <w:spacing w:before="80" w:after="22"/>
        <w:ind w:left="940"/>
        <w:rPr>
          <w:b/>
          <w:bCs/>
          <w:color w:val="4471C4"/>
          <w:spacing w:val="-4"/>
        </w:rPr>
      </w:pPr>
      <w:r>
        <w:rPr>
          <w:b/>
          <w:bCs/>
          <w:color w:val="4471C4"/>
        </w:rPr>
        <w:lastRenderedPageBreak/>
        <w:t>Appendix</w:t>
      </w:r>
      <w:r>
        <w:rPr>
          <w:b/>
          <w:bCs/>
          <w:color w:val="4471C4"/>
          <w:spacing w:val="-4"/>
        </w:rPr>
        <w:t xml:space="preserve"> </w:t>
      </w:r>
      <w:r>
        <w:rPr>
          <w:b/>
          <w:bCs/>
          <w:color w:val="4471C4"/>
        </w:rPr>
        <w:t>E,</w:t>
      </w:r>
      <w:r>
        <w:rPr>
          <w:b/>
          <w:bCs/>
          <w:color w:val="4471C4"/>
          <w:spacing w:val="-2"/>
        </w:rPr>
        <w:t xml:space="preserve"> </w:t>
      </w:r>
      <w:r>
        <w:rPr>
          <w:b/>
          <w:bCs/>
          <w:color w:val="4471C4"/>
        </w:rPr>
        <w:t>Midterm</w:t>
      </w:r>
      <w:r>
        <w:rPr>
          <w:b/>
          <w:bCs/>
          <w:color w:val="4471C4"/>
          <w:spacing w:val="-8"/>
        </w:rPr>
        <w:t xml:space="preserve"> </w:t>
      </w:r>
      <w:r>
        <w:rPr>
          <w:b/>
          <w:bCs/>
          <w:color w:val="4471C4"/>
        </w:rPr>
        <w:t>and</w:t>
      </w:r>
      <w:r>
        <w:rPr>
          <w:b/>
          <w:bCs/>
          <w:color w:val="4471C4"/>
          <w:spacing w:val="-2"/>
        </w:rPr>
        <w:t xml:space="preserve"> </w:t>
      </w:r>
      <w:r>
        <w:rPr>
          <w:b/>
          <w:bCs/>
          <w:color w:val="4471C4"/>
        </w:rPr>
        <w:t>Final</w:t>
      </w:r>
      <w:r>
        <w:rPr>
          <w:b/>
          <w:bCs/>
          <w:color w:val="4471C4"/>
          <w:spacing w:val="-5"/>
        </w:rPr>
        <w:t xml:space="preserve"> </w:t>
      </w:r>
      <w:r>
        <w:rPr>
          <w:b/>
          <w:bCs/>
          <w:color w:val="4471C4"/>
        </w:rPr>
        <w:t>Evaluation</w:t>
      </w:r>
      <w:r>
        <w:rPr>
          <w:b/>
          <w:bCs/>
          <w:color w:val="4471C4"/>
          <w:spacing w:val="-5"/>
        </w:rPr>
        <w:t xml:space="preserve"> </w:t>
      </w:r>
      <w:r>
        <w:rPr>
          <w:b/>
          <w:bCs/>
          <w:color w:val="4471C4"/>
          <w:spacing w:val="-4"/>
        </w:rPr>
        <w:t>Form</w:t>
      </w:r>
    </w:p>
    <w:tbl>
      <w:tblPr>
        <w:tblW w:w="0" w:type="auto"/>
        <w:tblInd w:w="1151" w:type="dxa"/>
        <w:tblLayout w:type="fixed"/>
        <w:tblCellMar>
          <w:left w:w="0" w:type="dxa"/>
          <w:right w:w="0" w:type="dxa"/>
        </w:tblCellMar>
        <w:tblLook w:val="0000" w:firstRow="0" w:lastRow="0" w:firstColumn="0" w:lastColumn="0" w:noHBand="0" w:noVBand="0"/>
      </w:tblPr>
      <w:tblGrid>
        <w:gridCol w:w="3493"/>
        <w:gridCol w:w="5282"/>
        <w:gridCol w:w="869"/>
        <w:gridCol w:w="766"/>
      </w:tblGrid>
      <w:tr w:rsidR="00000000" w14:paraId="798E736D" w14:textId="77777777">
        <w:tblPrEx>
          <w:tblCellMar>
            <w:top w:w="0" w:type="dxa"/>
            <w:left w:w="0" w:type="dxa"/>
            <w:bottom w:w="0" w:type="dxa"/>
            <w:right w:w="0" w:type="dxa"/>
          </w:tblCellMar>
        </w:tblPrEx>
        <w:trPr>
          <w:trHeight w:val="462"/>
        </w:trPr>
        <w:tc>
          <w:tcPr>
            <w:tcW w:w="10410" w:type="dxa"/>
            <w:gridSpan w:val="4"/>
            <w:tcBorders>
              <w:top w:val="single" w:sz="8" w:space="0" w:color="000000"/>
              <w:left w:val="single" w:sz="8" w:space="0" w:color="000000"/>
              <w:bottom w:val="single" w:sz="8" w:space="0" w:color="000000"/>
              <w:right w:val="single" w:sz="8" w:space="0" w:color="000000"/>
            </w:tcBorders>
            <w:shd w:val="clear" w:color="auto" w:fill="D9D9D9"/>
          </w:tcPr>
          <w:p w14:paraId="6DBFFE5F" w14:textId="77777777" w:rsidR="00000000" w:rsidRDefault="00000000">
            <w:pPr>
              <w:pStyle w:val="TableParagraph"/>
              <w:tabs>
                <w:tab w:val="left" w:pos="1357"/>
                <w:tab w:val="left" w:pos="1907"/>
                <w:tab w:val="left" w:pos="3457"/>
                <w:tab w:val="left" w:pos="8137"/>
              </w:tabs>
              <w:kinsoku w:val="0"/>
              <w:overflowPunct w:val="0"/>
              <w:spacing w:line="255" w:lineRule="exact"/>
              <w:ind w:left="107"/>
              <w:rPr>
                <w:spacing w:val="-2"/>
                <w:sz w:val="22"/>
                <w:szCs w:val="22"/>
              </w:rPr>
            </w:pPr>
            <w:r>
              <w:rPr>
                <w:b/>
                <w:bCs/>
                <w:sz w:val="22"/>
                <w:szCs w:val="22"/>
              </w:rPr>
              <w:t>Check</w:t>
            </w:r>
            <w:r>
              <w:rPr>
                <w:b/>
                <w:bCs/>
                <w:spacing w:val="-6"/>
                <w:sz w:val="22"/>
                <w:szCs w:val="22"/>
              </w:rPr>
              <w:t xml:space="preserve"> </w:t>
            </w:r>
            <w:r>
              <w:rPr>
                <w:b/>
                <w:bCs/>
                <w:spacing w:val="-4"/>
                <w:sz w:val="22"/>
                <w:szCs w:val="22"/>
              </w:rPr>
              <w:t>one:</w:t>
            </w:r>
            <w:r>
              <w:rPr>
                <w:b/>
                <w:bCs/>
                <w:sz w:val="22"/>
                <w:szCs w:val="22"/>
              </w:rPr>
              <w:tab/>
            </w:r>
            <w:r>
              <w:rPr>
                <w:b/>
                <w:bCs/>
                <w:sz w:val="22"/>
                <w:szCs w:val="22"/>
                <w:u w:val="single"/>
              </w:rPr>
              <w:tab/>
            </w:r>
            <w:r>
              <w:rPr>
                <w:sz w:val="22"/>
                <w:szCs w:val="22"/>
              </w:rPr>
              <w:t>Candidate</w:t>
            </w:r>
            <w:r>
              <w:rPr>
                <w:spacing w:val="50"/>
                <w:sz w:val="22"/>
                <w:szCs w:val="22"/>
              </w:rPr>
              <w:t xml:space="preserve"> </w:t>
            </w:r>
            <w:r>
              <w:rPr>
                <w:rFonts w:ascii="Times New Roman" w:hAnsi="Times New Roman" w:cs="Times New Roman"/>
                <w:sz w:val="22"/>
                <w:szCs w:val="22"/>
                <w:u w:val="single"/>
              </w:rPr>
              <w:tab/>
            </w:r>
            <w:r>
              <w:rPr>
                <w:sz w:val="22"/>
                <w:szCs w:val="22"/>
              </w:rPr>
              <w:t>Coopera�ng Teacher/Intern Support Provider</w:t>
            </w:r>
            <w:r>
              <w:rPr>
                <w:spacing w:val="50"/>
                <w:sz w:val="22"/>
                <w:szCs w:val="22"/>
              </w:rPr>
              <w:t xml:space="preserve"> </w:t>
            </w:r>
            <w:r>
              <w:rPr>
                <w:rFonts w:ascii="Times New Roman" w:hAnsi="Times New Roman" w:cs="Times New Roman"/>
                <w:sz w:val="22"/>
                <w:szCs w:val="22"/>
                <w:u w:val="single"/>
              </w:rPr>
              <w:tab/>
            </w:r>
            <w:r>
              <w:rPr>
                <w:sz w:val="22"/>
                <w:szCs w:val="22"/>
              </w:rPr>
              <w:t>NDNU</w:t>
            </w:r>
            <w:r>
              <w:rPr>
                <w:spacing w:val="-4"/>
                <w:sz w:val="22"/>
                <w:szCs w:val="22"/>
              </w:rPr>
              <w:t xml:space="preserve"> </w:t>
            </w:r>
            <w:r>
              <w:rPr>
                <w:spacing w:val="-2"/>
                <w:sz w:val="22"/>
                <w:szCs w:val="22"/>
              </w:rPr>
              <w:t>Supervisor</w:t>
            </w:r>
          </w:p>
        </w:tc>
      </w:tr>
      <w:tr w:rsidR="00000000" w14:paraId="36A9C7CF" w14:textId="77777777">
        <w:tblPrEx>
          <w:tblCellMar>
            <w:top w:w="0" w:type="dxa"/>
            <w:left w:w="0" w:type="dxa"/>
            <w:bottom w:w="0" w:type="dxa"/>
            <w:right w:w="0" w:type="dxa"/>
          </w:tblCellMar>
        </w:tblPrEx>
        <w:trPr>
          <w:trHeight w:val="462"/>
        </w:trPr>
        <w:tc>
          <w:tcPr>
            <w:tcW w:w="10410" w:type="dxa"/>
            <w:gridSpan w:val="4"/>
            <w:tcBorders>
              <w:top w:val="single" w:sz="8" w:space="0" w:color="000000"/>
              <w:left w:val="single" w:sz="8" w:space="0" w:color="000000"/>
              <w:bottom w:val="single" w:sz="8" w:space="0" w:color="000000"/>
              <w:right w:val="single" w:sz="8" w:space="0" w:color="000000"/>
            </w:tcBorders>
            <w:shd w:val="clear" w:color="auto" w:fill="D9D9D9"/>
          </w:tcPr>
          <w:p w14:paraId="68EF129C" w14:textId="77777777" w:rsidR="00000000" w:rsidRDefault="00000000">
            <w:pPr>
              <w:pStyle w:val="TableParagraph"/>
              <w:kinsoku w:val="0"/>
              <w:overflowPunct w:val="0"/>
              <w:spacing w:line="255" w:lineRule="exact"/>
              <w:ind w:left="107"/>
              <w:rPr>
                <w:b/>
                <w:bCs/>
                <w:spacing w:val="-4"/>
                <w:sz w:val="22"/>
                <w:szCs w:val="22"/>
              </w:rPr>
            </w:pPr>
            <w:r>
              <w:rPr>
                <w:b/>
                <w:bCs/>
                <w:sz w:val="22"/>
                <w:szCs w:val="22"/>
              </w:rPr>
              <w:t>Candidate</w:t>
            </w:r>
            <w:r>
              <w:rPr>
                <w:b/>
                <w:bCs/>
                <w:spacing w:val="-13"/>
                <w:sz w:val="22"/>
                <w:szCs w:val="22"/>
              </w:rPr>
              <w:t xml:space="preserve"> </w:t>
            </w:r>
            <w:r>
              <w:rPr>
                <w:b/>
                <w:bCs/>
                <w:spacing w:val="-4"/>
                <w:sz w:val="22"/>
                <w:szCs w:val="22"/>
              </w:rPr>
              <w:t>Name:</w:t>
            </w:r>
          </w:p>
        </w:tc>
      </w:tr>
      <w:tr w:rsidR="00000000" w14:paraId="380BC1EB" w14:textId="77777777">
        <w:tblPrEx>
          <w:tblCellMar>
            <w:top w:w="0" w:type="dxa"/>
            <w:left w:w="0" w:type="dxa"/>
            <w:bottom w:w="0" w:type="dxa"/>
            <w:right w:w="0" w:type="dxa"/>
          </w:tblCellMar>
        </w:tblPrEx>
        <w:trPr>
          <w:trHeight w:val="462"/>
        </w:trPr>
        <w:tc>
          <w:tcPr>
            <w:tcW w:w="10410" w:type="dxa"/>
            <w:gridSpan w:val="4"/>
            <w:tcBorders>
              <w:top w:val="single" w:sz="8" w:space="0" w:color="000000"/>
              <w:left w:val="single" w:sz="8" w:space="0" w:color="000000"/>
              <w:bottom w:val="single" w:sz="8" w:space="0" w:color="000000"/>
              <w:right w:val="single" w:sz="8" w:space="0" w:color="000000"/>
            </w:tcBorders>
            <w:shd w:val="clear" w:color="auto" w:fill="D9D9D9"/>
          </w:tcPr>
          <w:p w14:paraId="2A632193" w14:textId="77777777" w:rsidR="00000000" w:rsidRDefault="00000000">
            <w:pPr>
              <w:pStyle w:val="TableParagraph"/>
              <w:tabs>
                <w:tab w:val="left" w:pos="1026"/>
                <w:tab w:val="left" w:pos="1818"/>
              </w:tabs>
              <w:kinsoku w:val="0"/>
              <w:overflowPunct w:val="0"/>
              <w:spacing w:line="255" w:lineRule="exact"/>
              <w:ind w:left="107"/>
              <w:rPr>
                <w:rFonts w:ascii="Times New Roman" w:hAnsi="Times New Roman" w:cs="Times New Roman"/>
                <w:spacing w:val="80"/>
                <w:sz w:val="22"/>
                <w:szCs w:val="22"/>
              </w:rPr>
            </w:pPr>
            <w:r>
              <w:rPr>
                <w:b/>
                <w:bCs/>
                <w:sz w:val="22"/>
                <w:szCs w:val="22"/>
              </w:rPr>
              <w:t>Date:</w:t>
            </w:r>
            <w:r>
              <w:rPr>
                <w:b/>
                <w:bCs/>
                <w:spacing w:val="47"/>
                <w:sz w:val="22"/>
                <w:szCs w:val="22"/>
              </w:rPr>
              <w:t xml:space="preserve"> </w:t>
            </w:r>
            <w:r>
              <w:rPr>
                <w:rFonts w:ascii="Times New Roman" w:hAnsi="Times New Roman" w:cs="Times New Roman"/>
                <w:sz w:val="22"/>
                <w:szCs w:val="22"/>
                <w:u w:val="single"/>
              </w:rPr>
              <w:tab/>
            </w:r>
            <w:r>
              <w:rPr>
                <w:sz w:val="22"/>
                <w:szCs w:val="22"/>
              </w:rPr>
              <w:t xml:space="preserve">Fall </w:t>
            </w:r>
            <w:r>
              <w:rPr>
                <w:rFonts w:ascii="Times New Roman" w:hAnsi="Times New Roman" w:cs="Times New Roman"/>
                <w:sz w:val="22"/>
                <w:szCs w:val="22"/>
                <w:u w:val="single"/>
              </w:rPr>
              <w:tab/>
            </w:r>
            <w:r>
              <w:rPr>
                <w:sz w:val="22"/>
                <w:szCs w:val="22"/>
              </w:rPr>
              <w:t>Spring</w:t>
            </w:r>
            <w:r>
              <w:rPr>
                <w:spacing w:val="40"/>
                <w:sz w:val="22"/>
                <w:szCs w:val="22"/>
              </w:rPr>
              <w:t xml:space="preserve"> </w:t>
            </w:r>
            <w:r>
              <w:rPr>
                <w:spacing w:val="-7"/>
                <w:sz w:val="22"/>
                <w:szCs w:val="22"/>
              </w:rPr>
              <w:t>20</w:t>
            </w:r>
            <w:r>
              <w:rPr>
                <w:rFonts w:ascii="Times New Roman" w:hAnsi="Times New Roman" w:cs="Times New Roman"/>
                <w:spacing w:val="80"/>
                <w:sz w:val="22"/>
                <w:szCs w:val="22"/>
                <w:u w:val="single"/>
              </w:rPr>
              <w:t xml:space="preserve"> </w:t>
            </w:r>
          </w:p>
        </w:tc>
      </w:tr>
      <w:tr w:rsidR="00000000" w14:paraId="4C8376E2" w14:textId="77777777">
        <w:tblPrEx>
          <w:tblCellMar>
            <w:top w:w="0" w:type="dxa"/>
            <w:left w:w="0" w:type="dxa"/>
            <w:bottom w:w="0" w:type="dxa"/>
            <w:right w:w="0" w:type="dxa"/>
          </w:tblCellMar>
        </w:tblPrEx>
        <w:trPr>
          <w:trHeight w:val="460"/>
        </w:trPr>
        <w:tc>
          <w:tcPr>
            <w:tcW w:w="10410" w:type="dxa"/>
            <w:gridSpan w:val="4"/>
            <w:tcBorders>
              <w:top w:val="single" w:sz="8" w:space="0" w:color="000000"/>
              <w:left w:val="single" w:sz="8" w:space="0" w:color="000000"/>
              <w:bottom w:val="single" w:sz="8" w:space="0" w:color="000000"/>
              <w:right w:val="single" w:sz="8" w:space="0" w:color="000000"/>
            </w:tcBorders>
            <w:shd w:val="clear" w:color="auto" w:fill="D9D9D9"/>
          </w:tcPr>
          <w:p w14:paraId="361B3315" w14:textId="77777777" w:rsidR="00000000" w:rsidRDefault="00000000">
            <w:pPr>
              <w:pStyle w:val="TableParagraph"/>
              <w:kinsoku w:val="0"/>
              <w:overflowPunct w:val="0"/>
              <w:spacing w:line="255" w:lineRule="exact"/>
              <w:ind w:left="107"/>
              <w:rPr>
                <w:b/>
                <w:bCs/>
                <w:spacing w:val="-2"/>
                <w:sz w:val="22"/>
                <w:szCs w:val="22"/>
              </w:rPr>
            </w:pPr>
            <w:r>
              <w:rPr>
                <w:b/>
                <w:bCs/>
                <w:sz w:val="22"/>
                <w:szCs w:val="22"/>
              </w:rPr>
              <w:t>Placement</w:t>
            </w:r>
            <w:r>
              <w:rPr>
                <w:b/>
                <w:bCs/>
                <w:spacing w:val="-10"/>
                <w:sz w:val="22"/>
                <w:szCs w:val="22"/>
              </w:rPr>
              <w:t xml:space="preserve"> </w:t>
            </w:r>
            <w:r>
              <w:rPr>
                <w:b/>
                <w:bCs/>
                <w:sz w:val="22"/>
                <w:szCs w:val="22"/>
              </w:rPr>
              <w:t>(school</w:t>
            </w:r>
            <w:r>
              <w:rPr>
                <w:b/>
                <w:bCs/>
                <w:spacing w:val="-8"/>
                <w:sz w:val="22"/>
                <w:szCs w:val="22"/>
              </w:rPr>
              <w:t xml:space="preserve"> </w:t>
            </w:r>
            <w:r>
              <w:rPr>
                <w:b/>
                <w:bCs/>
                <w:sz w:val="22"/>
                <w:szCs w:val="22"/>
              </w:rPr>
              <w:t>name,</w:t>
            </w:r>
            <w:r>
              <w:rPr>
                <w:b/>
                <w:bCs/>
                <w:spacing w:val="-10"/>
                <w:sz w:val="22"/>
                <w:szCs w:val="22"/>
              </w:rPr>
              <w:t xml:space="preserve"> </w:t>
            </w:r>
            <w:r>
              <w:rPr>
                <w:b/>
                <w:bCs/>
                <w:sz w:val="22"/>
                <w:szCs w:val="22"/>
              </w:rPr>
              <w:t>grade/subject</w:t>
            </w:r>
            <w:r>
              <w:rPr>
                <w:b/>
                <w:bCs/>
                <w:spacing w:val="-8"/>
                <w:sz w:val="22"/>
                <w:szCs w:val="22"/>
              </w:rPr>
              <w:t xml:space="preserve"> </w:t>
            </w:r>
            <w:r>
              <w:rPr>
                <w:b/>
                <w:bCs/>
                <w:sz w:val="22"/>
                <w:szCs w:val="22"/>
              </w:rPr>
              <w:t>as</w:t>
            </w:r>
            <w:r>
              <w:rPr>
                <w:b/>
                <w:bCs/>
                <w:spacing w:val="-7"/>
                <w:sz w:val="22"/>
                <w:szCs w:val="22"/>
              </w:rPr>
              <w:t xml:space="preserve"> </w:t>
            </w:r>
            <w:r>
              <w:rPr>
                <w:b/>
                <w:bCs/>
                <w:spacing w:val="-2"/>
                <w:sz w:val="22"/>
                <w:szCs w:val="22"/>
              </w:rPr>
              <w:t>applicable):</w:t>
            </w:r>
          </w:p>
        </w:tc>
      </w:tr>
      <w:tr w:rsidR="00000000" w14:paraId="7D6889D5" w14:textId="77777777">
        <w:tblPrEx>
          <w:tblCellMar>
            <w:top w:w="0" w:type="dxa"/>
            <w:left w:w="0" w:type="dxa"/>
            <w:bottom w:w="0" w:type="dxa"/>
            <w:right w:w="0" w:type="dxa"/>
          </w:tblCellMar>
        </w:tblPrEx>
        <w:trPr>
          <w:trHeight w:val="2814"/>
        </w:trPr>
        <w:tc>
          <w:tcPr>
            <w:tcW w:w="10410" w:type="dxa"/>
            <w:gridSpan w:val="4"/>
            <w:tcBorders>
              <w:top w:val="single" w:sz="8" w:space="0" w:color="000000"/>
              <w:left w:val="single" w:sz="8" w:space="0" w:color="000000"/>
              <w:bottom w:val="single" w:sz="8" w:space="0" w:color="000000"/>
              <w:right w:val="single" w:sz="8" w:space="0" w:color="000000"/>
            </w:tcBorders>
            <w:shd w:val="clear" w:color="auto" w:fill="FBE4CD"/>
          </w:tcPr>
          <w:p w14:paraId="6A74962A" w14:textId="77777777" w:rsidR="00000000" w:rsidRDefault="00000000">
            <w:pPr>
              <w:pStyle w:val="TableParagraph"/>
              <w:kinsoku w:val="0"/>
              <w:overflowPunct w:val="0"/>
              <w:spacing w:line="258" w:lineRule="exact"/>
              <w:ind w:left="107"/>
              <w:rPr>
                <w:b/>
                <w:bCs/>
                <w:spacing w:val="-2"/>
                <w:sz w:val="22"/>
                <w:szCs w:val="22"/>
              </w:rPr>
            </w:pPr>
            <w:r>
              <w:rPr>
                <w:b/>
                <w:bCs/>
                <w:sz w:val="22"/>
                <w:szCs w:val="22"/>
              </w:rPr>
              <w:t>Criterion</w:t>
            </w:r>
            <w:r>
              <w:rPr>
                <w:b/>
                <w:bCs/>
                <w:spacing w:val="-10"/>
                <w:sz w:val="22"/>
                <w:szCs w:val="22"/>
              </w:rPr>
              <w:t xml:space="preserve"> </w:t>
            </w:r>
            <w:r>
              <w:rPr>
                <w:b/>
                <w:bCs/>
                <w:sz w:val="22"/>
                <w:szCs w:val="22"/>
              </w:rPr>
              <w:t>for</w:t>
            </w:r>
            <w:r>
              <w:rPr>
                <w:b/>
                <w:bCs/>
                <w:spacing w:val="-5"/>
                <w:sz w:val="22"/>
                <w:szCs w:val="22"/>
              </w:rPr>
              <w:t xml:space="preserve"> </w:t>
            </w:r>
            <w:r>
              <w:rPr>
                <w:b/>
                <w:bCs/>
                <w:spacing w:val="-2"/>
                <w:sz w:val="22"/>
                <w:szCs w:val="22"/>
              </w:rPr>
              <w:t>Evalua�on:</w:t>
            </w:r>
          </w:p>
          <w:p w14:paraId="15B1AFD6" w14:textId="77777777" w:rsidR="00000000" w:rsidRDefault="00000000">
            <w:pPr>
              <w:pStyle w:val="TableParagraph"/>
              <w:kinsoku w:val="0"/>
              <w:overflowPunct w:val="0"/>
              <w:spacing w:before="142"/>
              <w:ind w:left="107"/>
              <w:rPr>
                <w:spacing w:val="-2"/>
                <w:sz w:val="22"/>
                <w:szCs w:val="22"/>
              </w:rPr>
            </w:pPr>
            <w:r>
              <w:rPr>
                <w:sz w:val="22"/>
                <w:szCs w:val="22"/>
              </w:rPr>
              <w:t>N/O</w:t>
            </w:r>
            <w:r>
              <w:rPr>
                <w:spacing w:val="-3"/>
                <w:sz w:val="22"/>
                <w:szCs w:val="22"/>
              </w:rPr>
              <w:t xml:space="preserve"> </w:t>
            </w:r>
            <w:r>
              <w:rPr>
                <w:sz w:val="22"/>
                <w:szCs w:val="22"/>
              </w:rPr>
              <w:t>=</w:t>
            </w:r>
            <w:r>
              <w:rPr>
                <w:spacing w:val="-5"/>
                <w:sz w:val="22"/>
                <w:szCs w:val="22"/>
              </w:rPr>
              <w:t xml:space="preserve"> </w:t>
            </w:r>
            <w:r>
              <w:rPr>
                <w:sz w:val="22"/>
                <w:szCs w:val="22"/>
              </w:rPr>
              <w:t>NOT</w:t>
            </w:r>
            <w:r>
              <w:rPr>
                <w:spacing w:val="-2"/>
                <w:sz w:val="22"/>
                <w:szCs w:val="22"/>
              </w:rPr>
              <w:t xml:space="preserve"> OBSERVED</w:t>
            </w:r>
          </w:p>
          <w:p w14:paraId="5CB371C4" w14:textId="77777777" w:rsidR="00000000" w:rsidRDefault="00000000">
            <w:pPr>
              <w:pStyle w:val="TableParagraph"/>
              <w:kinsoku w:val="0"/>
              <w:overflowPunct w:val="0"/>
              <w:spacing w:before="156" w:line="225" w:lineRule="auto"/>
              <w:ind w:left="107"/>
              <w:rPr>
                <w:spacing w:val="-2"/>
                <w:sz w:val="22"/>
                <w:szCs w:val="22"/>
              </w:rPr>
            </w:pPr>
            <w:r>
              <w:rPr>
                <w:sz w:val="22"/>
                <w:szCs w:val="22"/>
              </w:rPr>
              <w:t>1</w:t>
            </w:r>
            <w:r>
              <w:rPr>
                <w:spacing w:val="-13"/>
                <w:sz w:val="22"/>
                <w:szCs w:val="22"/>
              </w:rPr>
              <w:t xml:space="preserve"> </w:t>
            </w:r>
            <w:r>
              <w:rPr>
                <w:sz w:val="22"/>
                <w:szCs w:val="22"/>
              </w:rPr>
              <w:t>=</w:t>
            </w:r>
            <w:r>
              <w:rPr>
                <w:spacing w:val="-12"/>
                <w:sz w:val="22"/>
                <w:szCs w:val="22"/>
              </w:rPr>
              <w:t xml:space="preserve"> </w:t>
            </w:r>
            <w:r>
              <w:rPr>
                <w:sz w:val="22"/>
                <w:szCs w:val="22"/>
              </w:rPr>
              <w:t>BEGINNING;</w:t>
            </w:r>
            <w:r>
              <w:rPr>
                <w:spacing w:val="-13"/>
                <w:sz w:val="22"/>
                <w:szCs w:val="22"/>
              </w:rPr>
              <w:t xml:space="preserve"> </w:t>
            </w:r>
            <w:r>
              <w:rPr>
                <w:sz w:val="22"/>
                <w:szCs w:val="22"/>
              </w:rPr>
              <w:t>Evidence</w:t>
            </w:r>
            <w:r>
              <w:rPr>
                <w:spacing w:val="-11"/>
                <w:sz w:val="22"/>
                <w:szCs w:val="22"/>
              </w:rPr>
              <w:t xml:space="preserve"> </w:t>
            </w:r>
            <w:r>
              <w:rPr>
                <w:sz w:val="22"/>
                <w:szCs w:val="22"/>
              </w:rPr>
              <w:t>is</w:t>
            </w:r>
            <w:r>
              <w:rPr>
                <w:spacing w:val="-12"/>
                <w:sz w:val="22"/>
                <w:szCs w:val="22"/>
              </w:rPr>
              <w:t xml:space="preserve"> </w:t>
            </w:r>
            <w:r>
              <w:rPr>
                <w:sz w:val="22"/>
                <w:szCs w:val="22"/>
              </w:rPr>
              <w:t>lacking</w:t>
            </w:r>
            <w:r>
              <w:rPr>
                <w:spacing w:val="-12"/>
                <w:sz w:val="22"/>
                <w:szCs w:val="22"/>
              </w:rPr>
              <w:t xml:space="preserve"> </w:t>
            </w:r>
            <w:r>
              <w:rPr>
                <w:sz w:val="22"/>
                <w:szCs w:val="22"/>
              </w:rPr>
              <w:t>in</w:t>
            </w:r>
            <w:r>
              <w:rPr>
                <w:spacing w:val="-13"/>
                <w:sz w:val="22"/>
                <w:szCs w:val="22"/>
              </w:rPr>
              <w:t xml:space="preserve"> </w:t>
            </w:r>
            <w:r>
              <w:rPr>
                <w:sz w:val="22"/>
                <w:szCs w:val="22"/>
              </w:rPr>
              <w:t>knowledge,</w:t>
            </w:r>
            <w:r>
              <w:rPr>
                <w:spacing w:val="-11"/>
                <w:sz w:val="22"/>
                <w:szCs w:val="22"/>
              </w:rPr>
              <w:t xml:space="preserve"> </w:t>
            </w:r>
            <w:r>
              <w:rPr>
                <w:sz w:val="22"/>
                <w:szCs w:val="22"/>
              </w:rPr>
              <w:t>skills</w:t>
            </w:r>
            <w:r>
              <w:rPr>
                <w:spacing w:val="-13"/>
                <w:sz w:val="22"/>
                <w:szCs w:val="22"/>
              </w:rPr>
              <w:t xml:space="preserve"> </w:t>
            </w:r>
            <w:r>
              <w:rPr>
                <w:sz w:val="22"/>
                <w:szCs w:val="22"/>
              </w:rPr>
              <w:t>and</w:t>
            </w:r>
            <w:r>
              <w:rPr>
                <w:spacing w:val="-12"/>
                <w:sz w:val="22"/>
                <w:szCs w:val="22"/>
              </w:rPr>
              <w:t xml:space="preserve"> </w:t>
            </w:r>
            <w:r>
              <w:rPr>
                <w:sz w:val="22"/>
                <w:szCs w:val="22"/>
              </w:rPr>
              <w:t>abili�es</w:t>
            </w:r>
            <w:r>
              <w:rPr>
                <w:spacing w:val="-12"/>
                <w:sz w:val="22"/>
                <w:szCs w:val="22"/>
              </w:rPr>
              <w:t xml:space="preserve"> </w:t>
            </w:r>
            <w:r>
              <w:rPr>
                <w:sz w:val="22"/>
                <w:szCs w:val="22"/>
              </w:rPr>
              <w:t>established</w:t>
            </w:r>
            <w:r>
              <w:rPr>
                <w:spacing w:val="-12"/>
                <w:sz w:val="22"/>
                <w:szCs w:val="22"/>
              </w:rPr>
              <w:t xml:space="preserve"> </w:t>
            </w:r>
            <w:r>
              <w:rPr>
                <w:sz w:val="22"/>
                <w:szCs w:val="22"/>
              </w:rPr>
              <w:t>in</w:t>
            </w:r>
            <w:r>
              <w:rPr>
                <w:spacing w:val="-13"/>
                <w:sz w:val="22"/>
                <w:szCs w:val="22"/>
              </w:rPr>
              <w:t xml:space="preserve"> </w:t>
            </w:r>
            <w:r>
              <w:rPr>
                <w:sz w:val="22"/>
                <w:szCs w:val="22"/>
              </w:rPr>
              <w:t>the</w:t>
            </w:r>
            <w:r>
              <w:rPr>
                <w:spacing w:val="-10"/>
                <w:sz w:val="22"/>
                <w:szCs w:val="22"/>
              </w:rPr>
              <w:t xml:space="preserve"> </w:t>
            </w:r>
            <w:r>
              <w:rPr>
                <w:sz w:val="22"/>
                <w:szCs w:val="22"/>
              </w:rPr>
              <w:t>Teaching</w:t>
            </w:r>
            <w:r>
              <w:rPr>
                <w:spacing w:val="-13"/>
                <w:sz w:val="22"/>
                <w:szCs w:val="22"/>
              </w:rPr>
              <w:t xml:space="preserve"> </w:t>
            </w:r>
            <w:r>
              <w:rPr>
                <w:sz w:val="22"/>
                <w:szCs w:val="22"/>
              </w:rPr>
              <w:t xml:space="preserve">Performance </w:t>
            </w:r>
            <w:r>
              <w:rPr>
                <w:spacing w:val="-2"/>
                <w:sz w:val="22"/>
                <w:szCs w:val="22"/>
              </w:rPr>
              <w:t>Expecta�ons</w:t>
            </w:r>
          </w:p>
          <w:p w14:paraId="6B2061EA" w14:textId="77777777" w:rsidR="00000000" w:rsidRDefault="00000000">
            <w:pPr>
              <w:pStyle w:val="TableParagraph"/>
              <w:kinsoku w:val="0"/>
              <w:overflowPunct w:val="0"/>
              <w:spacing w:before="158" w:line="225" w:lineRule="auto"/>
              <w:ind w:left="107"/>
              <w:rPr>
                <w:sz w:val="22"/>
                <w:szCs w:val="22"/>
              </w:rPr>
            </w:pPr>
            <w:r>
              <w:rPr>
                <w:sz w:val="22"/>
                <w:szCs w:val="22"/>
              </w:rPr>
              <w:t>2</w:t>
            </w:r>
            <w:r>
              <w:rPr>
                <w:spacing w:val="-12"/>
                <w:sz w:val="22"/>
                <w:szCs w:val="22"/>
              </w:rPr>
              <w:t xml:space="preserve"> </w:t>
            </w:r>
            <w:r>
              <w:rPr>
                <w:sz w:val="22"/>
                <w:szCs w:val="22"/>
              </w:rPr>
              <w:t>=</w:t>
            </w:r>
            <w:r>
              <w:rPr>
                <w:spacing w:val="-12"/>
                <w:sz w:val="22"/>
                <w:szCs w:val="22"/>
              </w:rPr>
              <w:t xml:space="preserve"> </w:t>
            </w:r>
            <w:r>
              <w:rPr>
                <w:sz w:val="22"/>
                <w:szCs w:val="22"/>
              </w:rPr>
              <w:t>EMERGING;</w:t>
            </w:r>
            <w:r>
              <w:rPr>
                <w:spacing w:val="-11"/>
                <w:sz w:val="22"/>
                <w:szCs w:val="22"/>
              </w:rPr>
              <w:t xml:space="preserve"> </w:t>
            </w:r>
            <w:r>
              <w:rPr>
                <w:sz w:val="22"/>
                <w:szCs w:val="22"/>
              </w:rPr>
              <w:t>Showing</w:t>
            </w:r>
            <w:r>
              <w:rPr>
                <w:spacing w:val="-12"/>
                <w:sz w:val="22"/>
                <w:szCs w:val="22"/>
              </w:rPr>
              <w:t xml:space="preserve"> </w:t>
            </w:r>
            <w:r>
              <w:rPr>
                <w:sz w:val="22"/>
                <w:szCs w:val="22"/>
              </w:rPr>
              <w:t>some</w:t>
            </w:r>
            <w:r>
              <w:rPr>
                <w:spacing w:val="-11"/>
                <w:sz w:val="22"/>
                <w:szCs w:val="22"/>
              </w:rPr>
              <w:t xml:space="preserve"> </w:t>
            </w:r>
            <w:r>
              <w:rPr>
                <w:sz w:val="22"/>
                <w:szCs w:val="22"/>
              </w:rPr>
              <w:t>evidence</w:t>
            </w:r>
            <w:r>
              <w:rPr>
                <w:spacing w:val="-11"/>
                <w:sz w:val="22"/>
                <w:szCs w:val="22"/>
              </w:rPr>
              <w:t xml:space="preserve"> </w:t>
            </w:r>
            <w:r>
              <w:rPr>
                <w:sz w:val="22"/>
                <w:szCs w:val="22"/>
              </w:rPr>
              <w:t>of</w:t>
            </w:r>
            <w:r>
              <w:rPr>
                <w:spacing w:val="-13"/>
                <w:sz w:val="22"/>
                <w:szCs w:val="22"/>
              </w:rPr>
              <w:t xml:space="preserve"> </w:t>
            </w:r>
            <w:r>
              <w:rPr>
                <w:sz w:val="22"/>
                <w:szCs w:val="22"/>
              </w:rPr>
              <w:t>knowledge,</w:t>
            </w:r>
            <w:r>
              <w:rPr>
                <w:spacing w:val="-12"/>
                <w:sz w:val="22"/>
                <w:szCs w:val="22"/>
              </w:rPr>
              <w:t xml:space="preserve"> </w:t>
            </w:r>
            <w:r>
              <w:rPr>
                <w:sz w:val="22"/>
                <w:szCs w:val="22"/>
              </w:rPr>
              <w:t>skills</w:t>
            </w:r>
            <w:r>
              <w:rPr>
                <w:spacing w:val="-11"/>
                <w:sz w:val="22"/>
                <w:szCs w:val="22"/>
              </w:rPr>
              <w:t xml:space="preserve"> </w:t>
            </w:r>
            <w:r>
              <w:rPr>
                <w:sz w:val="22"/>
                <w:szCs w:val="22"/>
              </w:rPr>
              <w:t>and</w:t>
            </w:r>
            <w:r>
              <w:rPr>
                <w:spacing w:val="-12"/>
                <w:sz w:val="22"/>
                <w:szCs w:val="22"/>
              </w:rPr>
              <w:t xml:space="preserve"> </w:t>
            </w:r>
            <w:r>
              <w:rPr>
                <w:sz w:val="22"/>
                <w:szCs w:val="22"/>
              </w:rPr>
              <w:t>abili�es</w:t>
            </w:r>
            <w:r>
              <w:rPr>
                <w:spacing w:val="-13"/>
                <w:sz w:val="22"/>
                <w:szCs w:val="22"/>
              </w:rPr>
              <w:t xml:space="preserve"> </w:t>
            </w:r>
            <w:r>
              <w:rPr>
                <w:sz w:val="22"/>
                <w:szCs w:val="22"/>
              </w:rPr>
              <w:t>established</w:t>
            </w:r>
            <w:r>
              <w:rPr>
                <w:spacing w:val="-12"/>
                <w:sz w:val="22"/>
                <w:szCs w:val="22"/>
              </w:rPr>
              <w:t xml:space="preserve"> </w:t>
            </w:r>
            <w:r>
              <w:rPr>
                <w:sz w:val="22"/>
                <w:szCs w:val="22"/>
              </w:rPr>
              <w:t>in</w:t>
            </w:r>
            <w:r>
              <w:rPr>
                <w:spacing w:val="-12"/>
                <w:sz w:val="22"/>
                <w:szCs w:val="22"/>
              </w:rPr>
              <w:t xml:space="preserve"> </w:t>
            </w:r>
            <w:r>
              <w:rPr>
                <w:sz w:val="22"/>
                <w:szCs w:val="22"/>
              </w:rPr>
              <w:t>the</w:t>
            </w:r>
            <w:r>
              <w:rPr>
                <w:spacing w:val="-13"/>
                <w:sz w:val="22"/>
                <w:szCs w:val="22"/>
              </w:rPr>
              <w:t xml:space="preserve"> </w:t>
            </w:r>
            <w:r>
              <w:rPr>
                <w:sz w:val="22"/>
                <w:szCs w:val="22"/>
              </w:rPr>
              <w:t>Teaching</w:t>
            </w:r>
            <w:r>
              <w:rPr>
                <w:spacing w:val="-12"/>
                <w:sz w:val="22"/>
                <w:szCs w:val="22"/>
              </w:rPr>
              <w:t xml:space="preserve"> </w:t>
            </w:r>
            <w:r>
              <w:rPr>
                <w:sz w:val="22"/>
                <w:szCs w:val="22"/>
              </w:rPr>
              <w:t>Performance Expecta�ons; more is needed to become a successful 1</w:t>
            </w:r>
            <w:r>
              <w:rPr>
                <w:sz w:val="22"/>
                <w:szCs w:val="22"/>
                <w:vertAlign w:val="superscript"/>
              </w:rPr>
              <w:t>st</w:t>
            </w:r>
            <w:r>
              <w:rPr>
                <w:sz w:val="22"/>
                <w:szCs w:val="22"/>
              </w:rPr>
              <w:t xml:space="preserve"> year teacher.</w:t>
            </w:r>
          </w:p>
          <w:p w14:paraId="5459358F" w14:textId="77777777" w:rsidR="00000000" w:rsidRDefault="00000000">
            <w:pPr>
              <w:pStyle w:val="TableParagraph"/>
              <w:kinsoku w:val="0"/>
              <w:overflowPunct w:val="0"/>
              <w:spacing w:before="160" w:line="225" w:lineRule="auto"/>
              <w:ind w:left="107"/>
              <w:rPr>
                <w:sz w:val="22"/>
                <w:szCs w:val="22"/>
              </w:rPr>
            </w:pPr>
            <w:r>
              <w:rPr>
                <w:sz w:val="22"/>
                <w:szCs w:val="22"/>
              </w:rPr>
              <w:t>3</w:t>
            </w:r>
            <w:r>
              <w:rPr>
                <w:spacing w:val="-13"/>
                <w:sz w:val="22"/>
                <w:szCs w:val="22"/>
              </w:rPr>
              <w:t xml:space="preserve"> </w:t>
            </w:r>
            <w:r>
              <w:rPr>
                <w:sz w:val="22"/>
                <w:szCs w:val="22"/>
              </w:rPr>
              <w:t>=</w:t>
            </w:r>
            <w:r>
              <w:rPr>
                <w:spacing w:val="-12"/>
                <w:sz w:val="22"/>
                <w:szCs w:val="22"/>
              </w:rPr>
              <w:t xml:space="preserve"> </w:t>
            </w:r>
            <w:r>
              <w:rPr>
                <w:sz w:val="22"/>
                <w:szCs w:val="22"/>
              </w:rPr>
              <w:t>APPLYING;</w:t>
            </w:r>
            <w:r>
              <w:rPr>
                <w:spacing w:val="-13"/>
                <w:sz w:val="22"/>
                <w:szCs w:val="22"/>
              </w:rPr>
              <w:t xml:space="preserve"> </w:t>
            </w:r>
            <w:r>
              <w:rPr>
                <w:sz w:val="22"/>
                <w:szCs w:val="22"/>
              </w:rPr>
              <w:t>Suﬃcient</w:t>
            </w:r>
            <w:r>
              <w:rPr>
                <w:spacing w:val="-12"/>
                <w:sz w:val="22"/>
                <w:szCs w:val="22"/>
              </w:rPr>
              <w:t xml:space="preserve"> </w:t>
            </w:r>
            <w:r>
              <w:rPr>
                <w:sz w:val="22"/>
                <w:szCs w:val="22"/>
              </w:rPr>
              <w:t>evidence</w:t>
            </w:r>
            <w:r>
              <w:rPr>
                <w:spacing w:val="-13"/>
                <w:sz w:val="22"/>
                <w:szCs w:val="22"/>
              </w:rPr>
              <w:t xml:space="preserve"> </w:t>
            </w:r>
            <w:r>
              <w:rPr>
                <w:sz w:val="22"/>
                <w:szCs w:val="22"/>
              </w:rPr>
              <w:t>of</w:t>
            </w:r>
            <w:r>
              <w:rPr>
                <w:spacing w:val="-12"/>
                <w:sz w:val="22"/>
                <w:szCs w:val="22"/>
              </w:rPr>
              <w:t xml:space="preserve"> </w:t>
            </w:r>
            <w:r>
              <w:rPr>
                <w:sz w:val="22"/>
                <w:szCs w:val="22"/>
              </w:rPr>
              <w:t>knowledge,</w:t>
            </w:r>
            <w:r>
              <w:rPr>
                <w:spacing w:val="-13"/>
                <w:sz w:val="22"/>
                <w:szCs w:val="22"/>
              </w:rPr>
              <w:t xml:space="preserve"> </w:t>
            </w:r>
            <w:r>
              <w:rPr>
                <w:sz w:val="22"/>
                <w:szCs w:val="22"/>
              </w:rPr>
              <w:t>skills</w:t>
            </w:r>
            <w:r>
              <w:rPr>
                <w:spacing w:val="-12"/>
                <w:sz w:val="22"/>
                <w:szCs w:val="22"/>
              </w:rPr>
              <w:t xml:space="preserve"> </w:t>
            </w:r>
            <w:r>
              <w:rPr>
                <w:sz w:val="22"/>
                <w:szCs w:val="22"/>
              </w:rPr>
              <w:t>and</w:t>
            </w:r>
            <w:r>
              <w:rPr>
                <w:spacing w:val="-12"/>
                <w:sz w:val="22"/>
                <w:szCs w:val="22"/>
              </w:rPr>
              <w:t xml:space="preserve"> </w:t>
            </w:r>
            <w:r>
              <w:rPr>
                <w:sz w:val="22"/>
                <w:szCs w:val="22"/>
              </w:rPr>
              <w:t>abili�es</w:t>
            </w:r>
            <w:r>
              <w:rPr>
                <w:spacing w:val="-13"/>
                <w:sz w:val="22"/>
                <w:szCs w:val="22"/>
              </w:rPr>
              <w:t xml:space="preserve"> </w:t>
            </w:r>
            <w:r>
              <w:rPr>
                <w:sz w:val="22"/>
                <w:szCs w:val="22"/>
              </w:rPr>
              <w:t>established</w:t>
            </w:r>
            <w:r>
              <w:rPr>
                <w:spacing w:val="-12"/>
                <w:sz w:val="22"/>
                <w:szCs w:val="22"/>
              </w:rPr>
              <w:t xml:space="preserve"> </w:t>
            </w:r>
            <w:r>
              <w:rPr>
                <w:sz w:val="22"/>
                <w:szCs w:val="22"/>
              </w:rPr>
              <w:t>in</w:t>
            </w:r>
            <w:r>
              <w:rPr>
                <w:spacing w:val="-13"/>
                <w:sz w:val="22"/>
                <w:szCs w:val="22"/>
              </w:rPr>
              <w:t xml:space="preserve"> </w:t>
            </w:r>
            <w:r>
              <w:rPr>
                <w:sz w:val="22"/>
                <w:szCs w:val="22"/>
              </w:rPr>
              <w:t>the</w:t>
            </w:r>
            <w:r>
              <w:rPr>
                <w:spacing w:val="-12"/>
                <w:sz w:val="22"/>
                <w:szCs w:val="22"/>
              </w:rPr>
              <w:t xml:space="preserve"> </w:t>
            </w:r>
            <w:r>
              <w:rPr>
                <w:sz w:val="22"/>
                <w:szCs w:val="22"/>
              </w:rPr>
              <w:t>Teaching</w:t>
            </w:r>
            <w:r>
              <w:rPr>
                <w:spacing w:val="-13"/>
                <w:sz w:val="22"/>
                <w:szCs w:val="22"/>
              </w:rPr>
              <w:t xml:space="preserve"> </w:t>
            </w:r>
            <w:r>
              <w:rPr>
                <w:sz w:val="22"/>
                <w:szCs w:val="22"/>
              </w:rPr>
              <w:t>Performance Expecta�ons; ready to assume the role of a 1</w:t>
            </w:r>
            <w:r>
              <w:rPr>
                <w:sz w:val="22"/>
                <w:szCs w:val="22"/>
                <w:vertAlign w:val="superscript"/>
              </w:rPr>
              <w:t>st</w:t>
            </w:r>
            <w:r>
              <w:rPr>
                <w:sz w:val="22"/>
                <w:szCs w:val="22"/>
              </w:rPr>
              <w:t xml:space="preserve"> year teacher.</w:t>
            </w:r>
          </w:p>
        </w:tc>
      </w:tr>
      <w:tr w:rsidR="00000000" w14:paraId="3B32843A" w14:textId="77777777">
        <w:tblPrEx>
          <w:tblCellMar>
            <w:top w:w="0" w:type="dxa"/>
            <w:left w:w="0" w:type="dxa"/>
            <w:bottom w:w="0" w:type="dxa"/>
            <w:right w:w="0" w:type="dxa"/>
          </w:tblCellMar>
        </w:tblPrEx>
        <w:trPr>
          <w:trHeight w:val="2471"/>
        </w:trPr>
        <w:tc>
          <w:tcPr>
            <w:tcW w:w="3493" w:type="dxa"/>
            <w:tcBorders>
              <w:top w:val="single" w:sz="8" w:space="0" w:color="000000"/>
              <w:left w:val="single" w:sz="8" w:space="0" w:color="000000"/>
              <w:bottom w:val="single" w:sz="8" w:space="0" w:color="000000"/>
              <w:right w:val="none" w:sz="6" w:space="0" w:color="auto"/>
            </w:tcBorders>
          </w:tcPr>
          <w:p w14:paraId="2E7CBD3F" w14:textId="77777777" w:rsidR="00000000" w:rsidRDefault="00000000">
            <w:pPr>
              <w:pStyle w:val="TableParagraph"/>
              <w:kinsoku w:val="0"/>
              <w:overflowPunct w:val="0"/>
              <w:spacing w:line="258" w:lineRule="exact"/>
              <w:ind w:left="107"/>
              <w:rPr>
                <w:b/>
                <w:bCs/>
                <w:spacing w:val="-2"/>
                <w:sz w:val="22"/>
                <w:szCs w:val="22"/>
              </w:rPr>
            </w:pPr>
            <w:r>
              <w:rPr>
                <w:b/>
                <w:bCs/>
                <w:sz w:val="22"/>
                <w:szCs w:val="22"/>
              </w:rPr>
              <w:t>Midterm</w:t>
            </w:r>
            <w:r>
              <w:rPr>
                <w:b/>
                <w:bCs/>
                <w:spacing w:val="-6"/>
                <w:sz w:val="22"/>
                <w:szCs w:val="22"/>
              </w:rPr>
              <w:t xml:space="preserve"> </w:t>
            </w:r>
            <w:r>
              <w:rPr>
                <w:b/>
                <w:bCs/>
                <w:spacing w:val="-2"/>
                <w:sz w:val="22"/>
                <w:szCs w:val="22"/>
              </w:rPr>
              <w:t>Signatures*:</w:t>
            </w:r>
          </w:p>
          <w:p w14:paraId="0274DFF3" w14:textId="77777777" w:rsidR="00000000" w:rsidRDefault="00000000">
            <w:pPr>
              <w:pStyle w:val="TableParagraph"/>
              <w:kinsoku w:val="0"/>
              <w:overflowPunct w:val="0"/>
              <w:rPr>
                <w:rFonts w:ascii="Arial" w:hAnsi="Arial" w:cs="Arial"/>
                <w:b/>
                <w:bCs/>
                <w:sz w:val="22"/>
                <w:szCs w:val="22"/>
              </w:rPr>
            </w:pPr>
          </w:p>
          <w:p w14:paraId="58C01A62" w14:textId="77777777" w:rsidR="00000000" w:rsidRDefault="00000000">
            <w:pPr>
              <w:pStyle w:val="TableParagraph"/>
              <w:kinsoku w:val="0"/>
              <w:overflowPunct w:val="0"/>
              <w:spacing w:before="2"/>
              <w:rPr>
                <w:rFonts w:ascii="Arial" w:hAnsi="Arial" w:cs="Arial"/>
                <w:b/>
                <w:bCs/>
                <w:sz w:val="26"/>
                <w:szCs w:val="26"/>
              </w:rPr>
            </w:pPr>
          </w:p>
          <w:p w14:paraId="5CC108C7" w14:textId="77777777" w:rsidR="00000000" w:rsidRDefault="00C16B53">
            <w:pPr>
              <w:pStyle w:val="TableParagraph"/>
              <w:kinsoku w:val="0"/>
              <w:overflowPunct w:val="0"/>
              <w:ind w:left="107"/>
              <w:rPr>
                <w:spacing w:val="-2"/>
                <w:sz w:val="22"/>
                <w:szCs w:val="22"/>
              </w:rPr>
            </w:pPr>
            <w:r>
              <w:rPr>
                <w:noProof/>
              </w:rPr>
              <mc:AlternateContent>
                <mc:Choice Requires="wpg">
                  <w:drawing>
                    <wp:anchor distT="0" distB="0" distL="114300" distR="114300" simplePos="0" relativeHeight="251656192" behindDoc="1" locked="0" layoutInCell="1" allowOverlap="1" wp14:anchorId="53EDE462" wp14:editId="685F574B">
                      <wp:simplePos x="0" y="0"/>
                      <wp:positionH relativeFrom="column">
                        <wp:posOffset>68580</wp:posOffset>
                      </wp:positionH>
                      <wp:positionV relativeFrom="paragraph">
                        <wp:posOffset>-113030</wp:posOffset>
                      </wp:positionV>
                      <wp:extent cx="2923540" cy="12700"/>
                      <wp:effectExtent l="0" t="0" r="0" b="0"/>
                      <wp:wrapNone/>
                      <wp:docPr id="934207505"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3540" cy="12700"/>
                                <a:chOff x="108" y="-178"/>
                                <a:chExt cx="4604" cy="20"/>
                              </a:xfrm>
                            </wpg:grpSpPr>
                            <wps:wsp>
                              <wps:cNvPr id="751363049" name="Freeform 8"/>
                              <wps:cNvSpPr>
                                <a:spLocks/>
                              </wps:cNvSpPr>
                              <wps:spPr bwMode="auto">
                                <a:xfrm>
                                  <a:off x="108" y="-171"/>
                                  <a:ext cx="4604" cy="1"/>
                                </a:xfrm>
                                <a:custGeom>
                                  <a:avLst/>
                                  <a:gdLst>
                                    <a:gd name="T0" fmla="*/ 0 w 4604"/>
                                    <a:gd name="T1" fmla="*/ 0 h 1"/>
                                    <a:gd name="T2" fmla="*/ 4603 w 4604"/>
                                    <a:gd name="T3" fmla="*/ 0 h 1"/>
                                  </a:gdLst>
                                  <a:ahLst/>
                                  <a:cxnLst>
                                    <a:cxn ang="0">
                                      <a:pos x="T0" y="T1"/>
                                    </a:cxn>
                                    <a:cxn ang="0">
                                      <a:pos x="T2" y="T3"/>
                                    </a:cxn>
                                  </a:cxnLst>
                                  <a:rect l="0" t="0" r="r" b="b"/>
                                  <a:pathLst>
                                    <a:path w="4604" h="1">
                                      <a:moveTo>
                                        <a:pt x="0" y="0"/>
                                      </a:moveTo>
                                      <a:lnTo>
                                        <a:pt x="4603" y="0"/>
                                      </a:lnTo>
                                    </a:path>
                                  </a:pathLst>
                                </a:custGeom>
                                <a:noFill/>
                                <a:ln w="91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16903A" id="Group 7" o:spid="_x0000_s1026" style="position:absolute;margin-left:5.4pt;margin-top:-8.9pt;width:230.2pt;height:1pt;z-index:-251660288" coordorigin="108,-178" coordsize="4604,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">
                      <v:shape id="Freeform 8" o:spid="_x0000_s1027" style="position:absolute;left:108;top:-171;width:4604;height:1;visibility:visible;mso-wrap-style:square;v-text-anchor:top" coordsize="4604,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" path="m,l4603,e" filled="f" strokeweight=".25289mm">
                        <v:path arrowok="t" o:connecttype="custom" o:connectlocs="0,0;4603,0" o:connectangles="0,0"/>
                      </v:shape>
                    </v:group>
                  </w:pict>
                </mc:Fallback>
              </mc:AlternateContent>
            </w:r>
            <w:r w:rsidR="00000000">
              <w:rPr>
                <w:sz w:val="22"/>
                <w:szCs w:val="22"/>
              </w:rPr>
              <w:t>Candidate</w:t>
            </w:r>
            <w:r w:rsidR="00000000">
              <w:rPr>
                <w:spacing w:val="-10"/>
                <w:sz w:val="22"/>
                <w:szCs w:val="22"/>
              </w:rPr>
              <w:t xml:space="preserve"> </w:t>
            </w:r>
            <w:r w:rsidR="00000000">
              <w:rPr>
                <w:spacing w:val="-2"/>
                <w:sz w:val="22"/>
                <w:szCs w:val="22"/>
              </w:rPr>
              <w:t>Signature</w:t>
            </w:r>
          </w:p>
          <w:p w14:paraId="747AAFB4" w14:textId="77777777" w:rsidR="00000000" w:rsidRDefault="00000000">
            <w:pPr>
              <w:pStyle w:val="TableParagraph"/>
              <w:kinsoku w:val="0"/>
              <w:overflowPunct w:val="0"/>
              <w:rPr>
                <w:rFonts w:ascii="Arial" w:hAnsi="Arial" w:cs="Arial"/>
                <w:b/>
                <w:bCs/>
                <w:sz w:val="22"/>
                <w:szCs w:val="22"/>
              </w:rPr>
            </w:pPr>
          </w:p>
          <w:p w14:paraId="21B37E6F" w14:textId="77777777" w:rsidR="00000000" w:rsidRDefault="00000000">
            <w:pPr>
              <w:pStyle w:val="TableParagraph"/>
              <w:kinsoku w:val="0"/>
              <w:overflowPunct w:val="0"/>
              <w:spacing w:before="3"/>
              <w:rPr>
                <w:rFonts w:ascii="Arial" w:hAnsi="Arial" w:cs="Arial"/>
                <w:b/>
                <w:bCs/>
                <w:sz w:val="26"/>
                <w:szCs w:val="26"/>
              </w:rPr>
            </w:pPr>
          </w:p>
          <w:p w14:paraId="7E062D54" w14:textId="77777777" w:rsidR="00000000" w:rsidRDefault="00C16B53">
            <w:pPr>
              <w:pStyle w:val="TableParagraph"/>
              <w:kinsoku w:val="0"/>
              <w:overflowPunct w:val="0"/>
              <w:ind w:left="107"/>
              <w:rPr>
                <w:spacing w:val="-2"/>
                <w:sz w:val="22"/>
                <w:szCs w:val="22"/>
              </w:rPr>
            </w:pPr>
            <w:r>
              <w:rPr>
                <w:noProof/>
              </w:rPr>
              <mc:AlternateContent>
                <mc:Choice Requires="wpg">
                  <w:drawing>
                    <wp:anchor distT="0" distB="0" distL="114300" distR="114300" simplePos="0" relativeHeight="251658240" behindDoc="1" locked="0" layoutInCell="1" allowOverlap="1" wp14:anchorId="2CA4D454" wp14:editId="4A726C90">
                      <wp:simplePos x="0" y="0"/>
                      <wp:positionH relativeFrom="column">
                        <wp:posOffset>68580</wp:posOffset>
                      </wp:positionH>
                      <wp:positionV relativeFrom="paragraph">
                        <wp:posOffset>-113030</wp:posOffset>
                      </wp:positionV>
                      <wp:extent cx="2923540" cy="12700"/>
                      <wp:effectExtent l="0" t="0" r="0" b="0"/>
                      <wp:wrapNone/>
                      <wp:docPr id="26080727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3540" cy="12700"/>
                                <a:chOff x="108" y="-178"/>
                                <a:chExt cx="4604" cy="20"/>
                              </a:xfrm>
                            </wpg:grpSpPr>
                            <wps:wsp>
                              <wps:cNvPr id="602116082" name="Freeform 10"/>
                              <wps:cNvSpPr>
                                <a:spLocks/>
                              </wps:cNvSpPr>
                              <wps:spPr bwMode="auto">
                                <a:xfrm>
                                  <a:off x="108" y="-171"/>
                                  <a:ext cx="4604" cy="1"/>
                                </a:xfrm>
                                <a:custGeom>
                                  <a:avLst/>
                                  <a:gdLst>
                                    <a:gd name="T0" fmla="*/ 0 w 4604"/>
                                    <a:gd name="T1" fmla="*/ 0 h 1"/>
                                    <a:gd name="T2" fmla="*/ 4603 w 4604"/>
                                    <a:gd name="T3" fmla="*/ 0 h 1"/>
                                  </a:gdLst>
                                  <a:ahLst/>
                                  <a:cxnLst>
                                    <a:cxn ang="0">
                                      <a:pos x="T0" y="T1"/>
                                    </a:cxn>
                                    <a:cxn ang="0">
                                      <a:pos x="T2" y="T3"/>
                                    </a:cxn>
                                  </a:cxnLst>
                                  <a:rect l="0" t="0" r="r" b="b"/>
                                  <a:pathLst>
                                    <a:path w="4604" h="1">
                                      <a:moveTo>
                                        <a:pt x="0" y="0"/>
                                      </a:moveTo>
                                      <a:lnTo>
                                        <a:pt x="4603" y="0"/>
                                      </a:lnTo>
                                    </a:path>
                                  </a:pathLst>
                                </a:custGeom>
                                <a:noFill/>
                                <a:ln w="91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AE7748" id="Group 9" o:spid="_x0000_s1026" style="position:absolute;margin-left:5.4pt;margin-top:-8.9pt;width:230.2pt;height:1pt;z-index:-251658240" coordorigin="108,-178" coordsize="4604,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">
                      <v:shape id="Freeform 10" o:spid="_x0000_s1027" style="position:absolute;left:108;top:-171;width:4604;height:1;visibility:visible;mso-wrap-style:square;v-text-anchor:top" coordsize="4604,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" path="m,l4603,e" filled="f" strokeweight=".25289mm">
                        <v:path arrowok="t" o:connecttype="custom" o:connectlocs="0,0;4603,0" o:connectangles="0,0"/>
                      </v:shape>
                    </v:group>
                  </w:pict>
                </mc:Fallback>
              </mc:AlternateContent>
            </w:r>
            <w:r w:rsidR="00000000">
              <w:rPr>
                <w:sz w:val="22"/>
                <w:szCs w:val="22"/>
              </w:rPr>
              <w:t>NDNU</w:t>
            </w:r>
            <w:r w:rsidR="00000000">
              <w:rPr>
                <w:spacing w:val="-2"/>
                <w:sz w:val="22"/>
                <w:szCs w:val="22"/>
              </w:rPr>
              <w:t xml:space="preserve"> Supervisor</w:t>
            </w:r>
          </w:p>
        </w:tc>
        <w:tc>
          <w:tcPr>
            <w:tcW w:w="5282" w:type="dxa"/>
            <w:tcBorders>
              <w:top w:val="single" w:sz="8" w:space="0" w:color="000000"/>
              <w:left w:val="none" w:sz="6" w:space="0" w:color="auto"/>
              <w:bottom w:val="single" w:sz="8" w:space="0" w:color="000000"/>
              <w:right w:val="none" w:sz="6" w:space="0" w:color="auto"/>
            </w:tcBorders>
          </w:tcPr>
          <w:p w14:paraId="4E05FAE2" w14:textId="77777777" w:rsidR="00000000" w:rsidRDefault="00000000">
            <w:pPr>
              <w:pStyle w:val="TableParagraph"/>
              <w:kinsoku w:val="0"/>
              <w:overflowPunct w:val="0"/>
              <w:rPr>
                <w:rFonts w:ascii="Arial" w:hAnsi="Arial" w:cs="Arial"/>
                <w:b/>
                <w:bCs/>
                <w:sz w:val="22"/>
                <w:szCs w:val="22"/>
              </w:rPr>
            </w:pPr>
          </w:p>
          <w:p w14:paraId="5676843F" w14:textId="77777777" w:rsidR="00000000" w:rsidRDefault="00000000">
            <w:pPr>
              <w:pStyle w:val="TableParagraph"/>
              <w:kinsoku w:val="0"/>
              <w:overflowPunct w:val="0"/>
              <w:rPr>
                <w:rFonts w:ascii="Arial" w:hAnsi="Arial" w:cs="Arial"/>
                <w:b/>
                <w:bCs/>
                <w:sz w:val="22"/>
                <w:szCs w:val="22"/>
              </w:rPr>
            </w:pPr>
          </w:p>
          <w:p w14:paraId="1BBC3E0E" w14:textId="77777777" w:rsidR="00000000" w:rsidRDefault="00000000">
            <w:pPr>
              <w:pStyle w:val="TableParagraph"/>
              <w:kinsoku w:val="0"/>
              <w:overflowPunct w:val="0"/>
              <w:spacing w:before="7"/>
              <w:rPr>
                <w:rFonts w:ascii="Arial" w:hAnsi="Arial" w:cs="Arial"/>
                <w:b/>
                <w:bCs/>
                <w:sz w:val="26"/>
                <w:szCs w:val="26"/>
              </w:rPr>
            </w:pPr>
          </w:p>
          <w:p w14:paraId="1FA55869" w14:textId="77777777" w:rsidR="00000000" w:rsidRDefault="00C16B53">
            <w:pPr>
              <w:pStyle w:val="TableParagraph"/>
              <w:kinsoku w:val="0"/>
              <w:overflowPunct w:val="0"/>
              <w:ind w:left="913"/>
              <w:rPr>
                <w:spacing w:val="-2"/>
                <w:sz w:val="22"/>
                <w:szCs w:val="22"/>
              </w:rPr>
            </w:pPr>
            <w:r>
              <w:rPr>
                <w:noProof/>
              </w:rPr>
              <mc:AlternateContent>
                <mc:Choice Requires="wpg">
                  <w:drawing>
                    <wp:anchor distT="0" distB="0" distL="114300" distR="114300" simplePos="0" relativeHeight="251657216" behindDoc="1" locked="0" layoutInCell="1" allowOverlap="1" wp14:anchorId="22BBA62F" wp14:editId="13E312B2">
                      <wp:simplePos x="0" y="0"/>
                      <wp:positionH relativeFrom="column">
                        <wp:posOffset>1088390</wp:posOffset>
                      </wp:positionH>
                      <wp:positionV relativeFrom="paragraph">
                        <wp:posOffset>-113030</wp:posOffset>
                      </wp:positionV>
                      <wp:extent cx="3131820" cy="12700"/>
                      <wp:effectExtent l="0" t="0" r="5080" b="0"/>
                      <wp:wrapNone/>
                      <wp:docPr id="137904098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31820" cy="12700"/>
                                <a:chOff x="1714" y="-178"/>
                                <a:chExt cx="4932" cy="20"/>
                              </a:xfrm>
                            </wpg:grpSpPr>
                            <wps:wsp>
                              <wps:cNvPr id="1246778311" name="Freeform 12"/>
                              <wps:cNvSpPr>
                                <a:spLocks/>
                              </wps:cNvSpPr>
                              <wps:spPr bwMode="auto">
                                <a:xfrm>
                                  <a:off x="1714" y="-171"/>
                                  <a:ext cx="4932" cy="1"/>
                                </a:xfrm>
                                <a:custGeom>
                                  <a:avLst/>
                                  <a:gdLst>
                                    <a:gd name="T0" fmla="*/ 0 w 4932"/>
                                    <a:gd name="T1" fmla="*/ 0 h 1"/>
                                    <a:gd name="T2" fmla="*/ 4931 w 4932"/>
                                    <a:gd name="T3" fmla="*/ 0 h 1"/>
                                  </a:gdLst>
                                  <a:ahLst/>
                                  <a:cxnLst>
                                    <a:cxn ang="0">
                                      <a:pos x="T0" y="T1"/>
                                    </a:cxn>
                                    <a:cxn ang="0">
                                      <a:pos x="T2" y="T3"/>
                                    </a:cxn>
                                  </a:cxnLst>
                                  <a:rect l="0" t="0" r="r" b="b"/>
                                  <a:pathLst>
                                    <a:path w="4932" h="1">
                                      <a:moveTo>
                                        <a:pt x="0" y="0"/>
                                      </a:moveTo>
                                      <a:lnTo>
                                        <a:pt x="4931" y="0"/>
                                      </a:lnTo>
                                    </a:path>
                                  </a:pathLst>
                                </a:custGeom>
                                <a:noFill/>
                                <a:ln w="91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4AC835" id="Group 11" o:spid="_x0000_s1026" style="position:absolute;margin-left:85.7pt;margin-top:-8.9pt;width:246.6pt;height:1pt;z-index:-251659264" coordorigin="1714,-178" coordsize="4932,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">
                      <v:shape id="Freeform 12" o:spid="_x0000_s1027" style="position:absolute;left:1714;top:-171;width:4932;height:1;visibility:visible;mso-wrap-style:square;v-text-anchor:top" coordsize="4932,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" path="m,l4931,e" filled="f" strokeweight=".25289mm">
                        <v:path arrowok="t" o:connecttype="custom" o:connectlocs="0,0;4931,0" o:connectangles="0,0"/>
                      </v:shape>
                    </v:group>
                  </w:pict>
                </mc:Fallback>
              </mc:AlternateContent>
            </w:r>
            <w:r w:rsidR="00000000">
              <w:rPr>
                <w:sz w:val="22"/>
                <w:szCs w:val="22"/>
              </w:rPr>
              <w:t>Coopera�ng</w:t>
            </w:r>
            <w:r w:rsidR="00000000">
              <w:rPr>
                <w:spacing w:val="-13"/>
                <w:sz w:val="22"/>
                <w:szCs w:val="22"/>
              </w:rPr>
              <w:t xml:space="preserve"> </w:t>
            </w:r>
            <w:r w:rsidR="00000000">
              <w:rPr>
                <w:sz w:val="22"/>
                <w:szCs w:val="22"/>
              </w:rPr>
              <w:t>Teacher/Intern</w:t>
            </w:r>
            <w:r w:rsidR="00000000">
              <w:rPr>
                <w:spacing w:val="-12"/>
                <w:sz w:val="22"/>
                <w:szCs w:val="22"/>
              </w:rPr>
              <w:t xml:space="preserve"> </w:t>
            </w:r>
            <w:r w:rsidR="00000000">
              <w:rPr>
                <w:sz w:val="22"/>
                <w:szCs w:val="22"/>
              </w:rPr>
              <w:t>Support</w:t>
            </w:r>
            <w:r w:rsidR="00000000">
              <w:rPr>
                <w:spacing w:val="-12"/>
                <w:sz w:val="22"/>
                <w:szCs w:val="22"/>
              </w:rPr>
              <w:t xml:space="preserve"> </w:t>
            </w:r>
            <w:r w:rsidR="00000000">
              <w:rPr>
                <w:spacing w:val="-2"/>
                <w:sz w:val="22"/>
                <w:szCs w:val="22"/>
              </w:rPr>
              <w:t>Provider</w:t>
            </w:r>
          </w:p>
          <w:p w14:paraId="253D65E6" w14:textId="77777777" w:rsidR="00000000" w:rsidRDefault="00000000">
            <w:pPr>
              <w:pStyle w:val="TableParagraph"/>
              <w:kinsoku w:val="0"/>
              <w:overflowPunct w:val="0"/>
              <w:rPr>
                <w:rFonts w:ascii="Arial" w:hAnsi="Arial" w:cs="Arial"/>
                <w:b/>
                <w:bCs/>
                <w:sz w:val="22"/>
                <w:szCs w:val="22"/>
              </w:rPr>
            </w:pPr>
          </w:p>
          <w:p w14:paraId="3F7AF369" w14:textId="77777777" w:rsidR="00000000" w:rsidRDefault="00000000">
            <w:pPr>
              <w:pStyle w:val="TableParagraph"/>
              <w:kinsoku w:val="0"/>
              <w:overflowPunct w:val="0"/>
              <w:spacing w:before="3"/>
              <w:rPr>
                <w:rFonts w:ascii="Arial" w:hAnsi="Arial" w:cs="Arial"/>
                <w:b/>
                <w:bCs/>
                <w:sz w:val="26"/>
                <w:szCs w:val="26"/>
              </w:rPr>
            </w:pPr>
          </w:p>
          <w:p w14:paraId="6AD8C83A" w14:textId="77777777" w:rsidR="00000000" w:rsidRDefault="00C16B53">
            <w:pPr>
              <w:pStyle w:val="TableParagraph"/>
              <w:kinsoku w:val="0"/>
              <w:overflowPunct w:val="0"/>
              <w:ind w:left="918"/>
              <w:rPr>
                <w:spacing w:val="-4"/>
                <w:sz w:val="22"/>
                <w:szCs w:val="22"/>
              </w:rPr>
            </w:pPr>
            <w:r>
              <w:rPr>
                <w:noProof/>
              </w:rPr>
              <mc:AlternateContent>
                <mc:Choice Requires="wpg">
                  <w:drawing>
                    <wp:anchor distT="0" distB="0" distL="114300" distR="114300" simplePos="0" relativeHeight="251659264" behindDoc="1" locked="0" layoutInCell="1" allowOverlap="1" wp14:anchorId="0951044B" wp14:editId="041E6B9F">
                      <wp:simplePos x="0" y="0"/>
                      <wp:positionH relativeFrom="column">
                        <wp:posOffset>1088390</wp:posOffset>
                      </wp:positionH>
                      <wp:positionV relativeFrom="paragraph">
                        <wp:posOffset>-113030</wp:posOffset>
                      </wp:positionV>
                      <wp:extent cx="3131820" cy="12700"/>
                      <wp:effectExtent l="0" t="0" r="5080" b="0"/>
                      <wp:wrapNone/>
                      <wp:docPr id="463658805"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31820" cy="12700"/>
                                <a:chOff x="1714" y="-178"/>
                                <a:chExt cx="4932" cy="20"/>
                              </a:xfrm>
                            </wpg:grpSpPr>
                            <wps:wsp>
                              <wps:cNvPr id="1820739449" name="Freeform 14"/>
                              <wps:cNvSpPr>
                                <a:spLocks/>
                              </wps:cNvSpPr>
                              <wps:spPr bwMode="auto">
                                <a:xfrm>
                                  <a:off x="1714" y="-171"/>
                                  <a:ext cx="4932" cy="1"/>
                                </a:xfrm>
                                <a:custGeom>
                                  <a:avLst/>
                                  <a:gdLst>
                                    <a:gd name="T0" fmla="*/ 0 w 4932"/>
                                    <a:gd name="T1" fmla="*/ 0 h 1"/>
                                    <a:gd name="T2" fmla="*/ 4931 w 4932"/>
                                    <a:gd name="T3" fmla="*/ 0 h 1"/>
                                  </a:gdLst>
                                  <a:ahLst/>
                                  <a:cxnLst>
                                    <a:cxn ang="0">
                                      <a:pos x="T0" y="T1"/>
                                    </a:cxn>
                                    <a:cxn ang="0">
                                      <a:pos x="T2" y="T3"/>
                                    </a:cxn>
                                  </a:cxnLst>
                                  <a:rect l="0" t="0" r="r" b="b"/>
                                  <a:pathLst>
                                    <a:path w="4932" h="1">
                                      <a:moveTo>
                                        <a:pt x="0" y="0"/>
                                      </a:moveTo>
                                      <a:lnTo>
                                        <a:pt x="4931" y="0"/>
                                      </a:lnTo>
                                    </a:path>
                                  </a:pathLst>
                                </a:custGeom>
                                <a:noFill/>
                                <a:ln w="91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A2E48C" id="Group 13" o:spid="_x0000_s1026" style="position:absolute;margin-left:85.7pt;margin-top:-8.9pt;width:246.6pt;height:1pt;z-index:-251657216" coordorigin="1714,-178" coordsize="4932,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">
                      <v:shape id="Freeform 14" o:spid="_x0000_s1027" style="position:absolute;left:1714;top:-171;width:4932;height:1;visibility:visible;mso-wrap-style:square;v-text-anchor:top" coordsize="4932,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" path="m,l4931,e" filled="f" strokeweight=".25289mm">
                        <v:path arrowok="t" o:connecttype="custom" o:connectlocs="0,0;4931,0" o:connectangles="0,0"/>
                      </v:shape>
                    </v:group>
                  </w:pict>
                </mc:Fallback>
              </mc:AlternateContent>
            </w:r>
            <w:r w:rsidR="00000000">
              <w:rPr>
                <w:spacing w:val="-4"/>
                <w:sz w:val="22"/>
                <w:szCs w:val="22"/>
              </w:rPr>
              <w:t>Date</w:t>
            </w:r>
          </w:p>
        </w:tc>
        <w:tc>
          <w:tcPr>
            <w:tcW w:w="869" w:type="dxa"/>
            <w:tcBorders>
              <w:top w:val="single" w:sz="8" w:space="0" w:color="000000"/>
              <w:left w:val="none" w:sz="6" w:space="0" w:color="auto"/>
              <w:bottom w:val="single" w:sz="8" w:space="0" w:color="000000"/>
              <w:right w:val="none" w:sz="6" w:space="0" w:color="auto"/>
            </w:tcBorders>
          </w:tcPr>
          <w:p w14:paraId="1986450B" w14:textId="77777777" w:rsidR="00000000" w:rsidRDefault="00000000">
            <w:pPr>
              <w:pStyle w:val="TableParagraph"/>
              <w:kinsoku w:val="0"/>
              <w:overflowPunct w:val="0"/>
              <w:rPr>
                <w:rFonts w:ascii="Times New Roman" w:hAnsi="Times New Roman" w:cs="Times New Roman"/>
                <w:sz w:val="20"/>
                <w:szCs w:val="20"/>
              </w:rPr>
            </w:pPr>
          </w:p>
        </w:tc>
        <w:tc>
          <w:tcPr>
            <w:tcW w:w="766" w:type="dxa"/>
            <w:tcBorders>
              <w:top w:val="single" w:sz="8" w:space="0" w:color="000000"/>
              <w:left w:val="none" w:sz="6" w:space="0" w:color="auto"/>
              <w:bottom w:val="single" w:sz="8" w:space="0" w:color="000000"/>
              <w:right w:val="single" w:sz="8" w:space="0" w:color="000000"/>
            </w:tcBorders>
          </w:tcPr>
          <w:p w14:paraId="4F138718" w14:textId="77777777" w:rsidR="00000000" w:rsidRDefault="00000000">
            <w:pPr>
              <w:pStyle w:val="TableParagraph"/>
              <w:kinsoku w:val="0"/>
              <w:overflowPunct w:val="0"/>
              <w:rPr>
                <w:rFonts w:ascii="Times New Roman" w:hAnsi="Times New Roman" w:cs="Times New Roman"/>
                <w:sz w:val="20"/>
                <w:szCs w:val="20"/>
              </w:rPr>
            </w:pPr>
          </w:p>
        </w:tc>
      </w:tr>
      <w:tr w:rsidR="00000000" w14:paraId="38FADAB8" w14:textId="77777777">
        <w:tblPrEx>
          <w:tblCellMar>
            <w:top w:w="0" w:type="dxa"/>
            <w:left w:w="0" w:type="dxa"/>
            <w:bottom w:w="0" w:type="dxa"/>
            <w:right w:w="0" w:type="dxa"/>
          </w:tblCellMar>
        </w:tblPrEx>
        <w:trPr>
          <w:trHeight w:val="2447"/>
        </w:trPr>
        <w:tc>
          <w:tcPr>
            <w:tcW w:w="3493" w:type="dxa"/>
            <w:tcBorders>
              <w:top w:val="single" w:sz="8" w:space="0" w:color="000000"/>
              <w:left w:val="single" w:sz="8" w:space="0" w:color="000000"/>
              <w:bottom w:val="single" w:sz="8" w:space="0" w:color="000000"/>
              <w:right w:val="none" w:sz="6" w:space="0" w:color="auto"/>
            </w:tcBorders>
          </w:tcPr>
          <w:p w14:paraId="1C077D1D" w14:textId="77777777" w:rsidR="00000000" w:rsidRDefault="00000000">
            <w:pPr>
              <w:pStyle w:val="TableParagraph"/>
              <w:kinsoku w:val="0"/>
              <w:overflowPunct w:val="0"/>
              <w:spacing w:line="255" w:lineRule="exact"/>
              <w:ind w:left="107"/>
              <w:rPr>
                <w:b/>
                <w:bCs/>
                <w:spacing w:val="-2"/>
                <w:sz w:val="22"/>
                <w:szCs w:val="22"/>
              </w:rPr>
            </w:pPr>
            <w:r>
              <w:rPr>
                <w:b/>
                <w:bCs/>
                <w:sz w:val="22"/>
                <w:szCs w:val="22"/>
              </w:rPr>
              <w:t>Final</w:t>
            </w:r>
            <w:r>
              <w:rPr>
                <w:b/>
                <w:bCs/>
                <w:spacing w:val="-2"/>
                <w:sz w:val="22"/>
                <w:szCs w:val="22"/>
              </w:rPr>
              <w:t xml:space="preserve"> Signatures*:</w:t>
            </w:r>
          </w:p>
          <w:p w14:paraId="6657856B" w14:textId="77777777" w:rsidR="00000000" w:rsidRDefault="00000000">
            <w:pPr>
              <w:pStyle w:val="TableParagraph"/>
              <w:kinsoku w:val="0"/>
              <w:overflowPunct w:val="0"/>
              <w:rPr>
                <w:rFonts w:ascii="Arial" w:hAnsi="Arial" w:cs="Arial"/>
                <w:b/>
                <w:bCs/>
                <w:sz w:val="22"/>
                <w:szCs w:val="22"/>
              </w:rPr>
            </w:pPr>
          </w:p>
          <w:p w14:paraId="46A64970" w14:textId="77777777" w:rsidR="00000000" w:rsidRDefault="00000000">
            <w:pPr>
              <w:pStyle w:val="TableParagraph"/>
              <w:kinsoku w:val="0"/>
              <w:overflowPunct w:val="0"/>
              <w:spacing w:before="5"/>
              <w:rPr>
                <w:rFonts w:ascii="Arial" w:hAnsi="Arial" w:cs="Arial"/>
                <w:b/>
                <w:bCs/>
                <w:sz w:val="26"/>
                <w:szCs w:val="26"/>
              </w:rPr>
            </w:pPr>
          </w:p>
          <w:p w14:paraId="745C3948" w14:textId="77777777" w:rsidR="00000000" w:rsidRDefault="00C16B53">
            <w:pPr>
              <w:pStyle w:val="TableParagraph"/>
              <w:kinsoku w:val="0"/>
              <w:overflowPunct w:val="0"/>
              <w:ind w:left="107"/>
              <w:rPr>
                <w:spacing w:val="-2"/>
                <w:sz w:val="22"/>
                <w:szCs w:val="22"/>
              </w:rPr>
            </w:pPr>
            <w:r>
              <w:rPr>
                <w:noProof/>
              </w:rPr>
              <mc:AlternateContent>
                <mc:Choice Requires="wpg">
                  <w:drawing>
                    <wp:anchor distT="0" distB="0" distL="114300" distR="114300" simplePos="0" relativeHeight="251660288" behindDoc="1" locked="0" layoutInCell="1" allowOverlap="1" wp14:anchorId="1E1352FC" wp14:editId="66634511">
                      <wp:simplePos x="0" y="0"/>
                      <wp:positionH relativeFrom="column">
                        <wp:posOffset>68580</wp:posOffset>
                      </wp:positionH>
                      <wp:positionV relativeFrom="paragraph">
                        <wp:posOffset>-113030</wp:posOffset>
                      </wp:positionV>
                      <wp:extent cx="2923540" cy="12700"/>
                      <wp:effectExtent l="0" t="0" r="0" b="0"/>
                      <wp:wrapNone/>
                      <wp:docPr id="1012400267"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3540" cy="12700"/>
                                <a:chOff x="108" y="-178"/>
                                <a:chExt cx="4604" cy="20"/>
                              </a:xfrm>
                            </wpg:grpSpPr>
                            <wps:wsp>
                              <wps:cNvPr id="1920224424" name="Freeform 16"/>
                              <wps:cNvSpPr>
                                <a:spLocks/>
                              </wps:cNvSpPr>
                              <wps:spPr bwMode="auto">
                                <a:xfrm>
                                  <a:off x="108" y="-171"/>
                                  <a:ext cx="4604" cy="1"/>
                                </a:xfrm>
                                <a:custGeom>
                                  <a:avLst/>
                                  <a:gdLst>
                                    <a:gd name="T0" fmla="*/ 0 w 4604"/>
                                    <a:gd name="T1" fmla="*/ 0 h 1"/>
                                    <a:gd name="T2" fmla="*/ 4603 w 4604"/>
                                    <a:gd name="T3" fmla="*/ 0 h 1"/>
                                  </a:gdLst>
                                  <a:ahLst/>
                                  <a:cxnLst>
                                    <a:cxn ang="0">
                                      <a:pos x="T0" y="T1"/>
                                    </a:cxn>
                                    <a:cxn ang="0">
                                      <a:pos x="T2" y="T3"/>
                                    </a:cxn>
                                  </a:cxnLst>
                                  <a:rect l="0" t="0" r="r" b="b"/>
                                  <a:pathLst>
                                    <a:path w="4604" h="1">
                                      <a:moveTo>
                                        <a:pt x="0" y="0"/>
                                      </a:moveTo>
                                      <a:lnTo>
                                        <a:pt x="4603" y="0"/>
                                      </a:lnTo>
                                    </a:path>
                                  </a:pathLst>
                                </a:custGeom>
                                <a:noFill/>
                                <a:ln w="91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78A31E" id="Group 15" o:spid="_x0000_s1026" style="position:absolute;margin-left:5.4pt;margin-top:-8.9pt;width:230.2pt;height:1pt;z-index:-251656192" coordorigin="108,-178" coordsize="4604,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">
                      <v:shape id="Freeform 16" o:spid="_x0000_s1027" style="position:absolute;left:108;top:-171;width:4604;height:1;visibility:visible;mso-wrap-style:square;v-text-anchor:top" coordsize="4604,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" path="m,l4603,e" filled="f" strokeweight=".25289mm">
                        <v:path arrowok="t" o:connecttype="custom" o:connectlocs="0,0;4603,0" o:connectangles="0,0"/>
                      </v:shape>
                    </v:group>
                  </w:pict>
                </mc:Fallback>
              </mc:AlternateContent>
            </w:r>
            <w:r w:rsidR="00000000">
              <w:rPr>
                <w:sz w:val="22"/>
                <w:szCs w:val="22"/>
              </w:rPr>
              <w:t>Candidate</w:t>
            </w:r>
            <w:r w:rsidR="00000000">
              <w:rPr>
                <w:spacing w:val="-10"/>
                <w:sz w:val="22"/>
                <w:szCs w:val="22"/>
              </w:rPr>
              <w:t xml:space="preserve"> </w:t>
            </w:r>
            <w:r w:rsidR="00000000">
              <w:rPr>
                <w:spacing w:val="-2"/>
                <w:sz w:val="22"/>
                <w:szCs w:val="22"/>
              </w:rPr>
              <w:t>Signature</w:t>
            </w:r>
          </w:p>
          <w:p w14:paraId="110E7911" w14:textId="77777777" w:rsidR="00000000" w:rsidRDefault="00000000">
            <w:pPr>
              <w:pStyle w:val="TableParagraph"/>
              <w:kinsoku w:val="0"/>
              <w:overflowPunct w:val="0"/>
              <w:rPr>
                <w:rFonts w:ascii="Arial" w:hAnsi="Arial" w:cs="Arial"/>
                <w:b/>
                <w:bCs/>
                <w:sz w:val="22"/>
                <w:szCs w:val="22"/>
              </w:rPr>
            </w:pPr>
          </w:p>
          <w:p w14:paraId="73474907" w14:textId="77777777" w:rsidR="00000000" w:rsidRDefault="00000000">
            <w:pPr>
              <w:pStyle w:val="TableParagraph"/>
              <w:kinsoku w:val="0"/>
              <w:overflowPunct w:val="0"/>
              <w:spacing w:before="3"/>
              <w:rPr>
                <w:rFonts w:ascii="Arial" w:hAnsi="Arial" w:cs="Arial"/>
                <w:b/>
                <w:bCs/>
                <w:sz w:val="26"/>
                <w:szCs w:val="26"/>
              </w:rPr>
            </w:pPr>
          </w:p>
          <w:p w14:paraId="10C9992B" w14:textId="77777777" w:rsidR="00000000" w:rsidRDefault="00C16B53">
            <w:pPr>
              <w:pStyle w:val="TableParagraph"/>
              <w:kinsoku w:val="0"/>
              <w:overflowPunct w:val="0"/>
              <w:ind w:left="107"/>
              <w:rPr>
                <w:spacing w:val="-2"/>
                <w:sz w:val="22"/>
                <w:szCs w:val="22"/>
              </w:rPr>
            </w:pPr>
            <w:r>
              <w:rPr>
                <w:noProof/>
              </w:rPr>
              <mc:AlternateContent>
                <mc:Choice Requires="wpg">
                  <w:drawing>
                    <wp:anchor distT="0" distB="0" distL="114300" distR="114300" simplePos="0" relativeHeight="251662336" behindDoc="1" locked="0" layoutInCell="1" allowOverlap="1" wp14:anchorId="095D8DDF" wp14:editId="65185EAE">
                      <wp:simplePos x="0" y="0"/>
                      <wp:positionH relativeFrom="column">
                        <wp:posOffset>68580</wp:posOffset>
                      </wp:positionH>
                      <wp:positionV relativeFrom="paragraph">
                        <wp:posOffset>-113030</wp:posOffset>
                      </wp:positionV>
                      <wp:extent cx="2923540" cy="12700"/>
                      <wp:effectExtent l="0" t="0" r="0" b="0"/>
                      <wp:wrapNone/>
                      <wp:docPr id="1651779434"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3540" cy="12700"/>
                                <a:chOff x="108" y="-178"/>
                                <a:chExt cx="4604" cy="20"/>
                              </a:xfrm>
                            </wpg:grpSpPr>
                            <wps:wsp>
                              <wps:cNvPr id="1540458903" name="Freeform 18"/>
                              <wps:cNvSpPr>
                                <a:spLocks/>
                              </wps:cNvSpPr>
                              <wps:spPr bwMode="auto">
                                <a:xfrm>
                                  <a:off x="108" y="-171"/>
                                  <a:ext cx="4604" cy="1"/>
                                </a:xfrm>
                                <a:custGeom>
                                  <a:avLst/>
                                  <a:gdLst>
                                    <a:gd name="T0" fmla="*/ 0 w 4604"/>
                                    <a:gd name="T1" fmla="*/ 0 h 1"/>
                                    <a:gd name="T2" fmla="*/ 4603 w 4604"/>
                                    <a:gd name="T3" fmla="*/ 0 h 1"/>
                                  </a:gdLst>
                                  <a:ahLst/>
                                  <a:cxnLst>
                                    <a:cxn ang="0">
                                      <a:pos x="T0" y="T1"/>
                                    </a:cxn>
                                    <a:cxn ang="0">
                                      <a:pos x="T2" y="T3"/>
                                    </a:cxn>
                                  </a:cxnLst>
                                  <a:rect l="0" t="0" r="r" b="b"/>
                                  <a:pathLst>
                                    <a:path w="4604" h="1">
                                      <a:moveTo>
                                        <a:pt x="0" y="0"/>
                                      </a:moveTo>
                                      <a:lnTo>
                                        <a:pt x="4603" y="0"/>
                                      </a:lnTo>
                                    </a:path>
                                  </a:pathLst>
                                </a:custGeom>
                                <a:noFill/>
                                <a:ln w="91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17B5D1" id="Group 17" o:spid="_x0000_s1026" style="position:absolute;margin-left:5.4pt;margin-top:-8.9pt;width:230.2pt;height:1pt;z-index:-251654144" coordorigin="108,-178" coordsize="4604,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">
                      <v:shape id="Freeform 18" o:spid="_x0000_s1027" style="position:absolute;left:108;top:-171;width:4604;height:1;visibility:visible;mso-wrap-style:square;v-text-anchor:top" coordsize="4604,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" path="m,l4603,e" filled="f" strokeweight=".25289mm">
                        <v:path arrowok="t" o:connecttype="custom" o:connectlocs="0,0;4603,0" o:connectangles="0,0"/>
                      </v:shape>
                    </v:group>
                  </w:pict>
                </mc:Fallback>
              </mc:AlternateContent>
            </w:r>
            <w:r w:rsidR="00000000">
              <w:rPr>
                <w:sz w:val="22"/>
                <w:szCs w:val="22"/>
              </w:rPr>
              <w:t>NDNU</w:t>
            </w:r>
            <w:r w:rsidR="00000000">
              <w:rPr>
                <w:spacing w:val="-2"/>
                <w:sz w:val="22"/>
                <w:szCs w:val="22"/>
              </w:rPr>
              <w:t xml:space="preserve"> Supervisor</w:t>
            </w:r>
          </w:p>
          <w:p w14:paraId="2105B142" w14:textId="77777777" w:rsidR="00000000" w:rsidRDefault="00000000">
            <w:pPr>
              <w:pStyle w:val="TableParagraph"/>
              <w:kinsoku w:val="0"/>
              <w:overflowPunct w:val="0"/>
              <w:spacing w:before="141"/>
              <w:ind w:left="107"/>
              <w:rPr>
                <w:b/>
                <w:bCs/>
                <w:i/>
                <w:iCs/>
                <w:spacing w:val="-2"/>
                <w:sz w:val="20"/>
                <w:szCs w:val="20"/>
              </w:rPr>
            </w:pPr>
            <w:r>
              <w:rPr>
                <w:b/>
                <w:bCs/>
                <w:i/>
                <w:iCs/>
                <w:sz w:val="20"/>
                <w:szCs w:val="20"/>
              </w:rPr>
              <w:t>*digital</w:t>
            </w:r>
            <w:r>
              <w:rPr>
                <w:b/>
                <w:bCs/>
                <w:i/>
                <w:iCs/>
                <w:spacing w:val="-11"/>
                <w:sz w:val="20"/>
                <w:szCs w:val="20"/>
              </w:rPr>
              <w:t xml:space="preserve"> </w:t>
            </w:r>
            <w:r>
              <w:rPr>
                <w:b/>
                <w:bCs/>
                <w:i/>
                <w:iCs/>
                <w:sz w:val="20"/>
                <w:szCs w:val="20"/>
              </w:rPr>
              <w:t>signatures</w:t>
            </w:r>
            <w:r>
              <w:rPr>
                <w:b/>
                <w:bCs/>
                <w:i/>
                <w:iCs/>
                <w:spacing w:val="-9"/>
                <w:sz w:val="20"/>
                <w:szCs w:val="20"/>
              </w:rPr>
              <w:t xml:space="preserve"> </w:t>
            </w:r>
            <w:r>
              <w:rPr>
                <w:b/>
                <w:bCs/>
                <w:i/>
                <w:iCs/>
                <w:spacing w:val="-2"/>
                <w:sz w:val="20"/>
                <w:szCs w:val="20"/>
              </w:rPr>
              <w:t>acceptable</w:t>
            </w:r>
          </w:p>
        </w:tc>
        <w:tc>
          <w:tcPr>
            <w:tcW w:w="5282" w:type="dxa"/>
            <w:tcBorders>
              <w:top w:val="single" w:sz="8" w:space="0" w:color="000000"/>
              <w:left w:val="none" w:sz="6" w:space="0" w:color="auto"/>
              <w:bottom w:val="single" w:sz="8" w:space="0" w:color="000000"/>
              <w:right w:val="none" w:sz="6" w:space="0" w:color="auto"/>
            </w:tcBorders>
          </w:tcPr>
          <w:p w14:paraId="726DF203" w14:textId="77777777" w:rsidR="00000000" w:rsidRDefault="00000000">
            <w:pPr>
              <w:pStyle w:val="TableParagraph"/>
              <w:kinsoku w:val="0"/>
              <w:overflowPunct w:val="0"/>
              <w:rPr>
                <w:rFonts w:ascii="Arial" w:hAnsi="Arial" w:cs="Arial"/>
                <w:b/>
                <w:bCs/>
                <w:sz w:val="22"/>
                <w:szCs w:val="22"/>
              </w:rPr>
            </w:pPr>
          </w:p>
          <w:p w14:paraId="7EEA5067" w14:textId="77777777" w:rsidR="00000000" w:rsidRDefault="00000000">
            <w:pPr>
              <w:pStyle w:val="TableParagraph"/>
              <w:kinsoku w:val="0"/>
              <w:overflowPunct w:val="0"/>
              <w:rPr>
                <w:rFonts w:ascii="Arial" w:hAnsi="Arial" w:cs="Arial"/>
                <w:b/>
                <w:bCs/>
                <w:sz w:val="22"/>
                <w:szCs w:val="22"/>
              </w:rPr>
            </w:pPr>
          </w:p>
          <w:p w14:paraId="7E1B6E3C" w14:textId="77777777" w:rsidR="00000000" w:rsidRDefault="00000000">
            <w:pPr>
              <w:pStyle w:val="TableParagraph"/>
              <w:kinsoku w:val="0"/>
              <w:overflowPunct w:val="0"/>
              <w:spacing w:before="7"/>
              <w:rPr>
                <w:rFonts w:ascii="Arial" w:hAnsi="Arial" w:cs="Arial"/>
                <w:b/>
                <w:bCs/>
                <w:sz w:val="26"/>
                <w:szCs w:val="26"/>
              </w:rPr>
            </w:pPr>
          </w:p>
          <w:p w14:paraId="7D60E682" w14:textId="77777777" w:rsidR="00000000" w:rsidRDefault="00C16B53">
            <w:pPr>
              <w:pStyle w:val="TableParagraph"/>
              <w:kinsoku w:val="0"/>
              <w:overflowPunct w:val="0"/>
              <w:ind w:left="911"/>
              <w:rPr>
                <w:spacing w:val="-2"/>
                <w:sz w:val="22"/>
                <w:szCs w:val="22"/>
              </w:rPr>
            </w:pPr>
            <w:r>
              <w:rPr>
                <w:noProof/>
              </w:rPr>
              <mc:AlternateContent>
                <mc:Choice Requires="wpg">
                  <w:drawing>
                    <wp:anchor distT="0" distB="0" distL="114300" distR="114300" simplePos="0" relativeHeight="251661312" behindDoc="1" locked="0" layoutInCell="1" allowOverlap="1" wp14:anchorId="72F51BAA" wp14:editId="40333C86">
                      <wp:simplePos x="0" y="0"/>
                      <wp:positionH relativeFrom="column">
                        <wp:posOffset>1088390</wp:posOffset>
                      </wp:positionH>
                      <wp:positionV relativeFrom="paragraph">
                        <wp:posOffset>-113030</wp:posOffset>
                      </wp:positionV>
                      <wp:extent cx="2991485" cy="12700"/>
                      <wp:effectExtent l="0" t="0" r="5715" b="0"/>
                      <wp:wrapNone/>
                      <wp:docPr id="253795746"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1485" cy="12700"/>
                                <a:chOff x="1714" y="-178"/>
                                <a:chExt cx="4711" cy="20"/>
                              </a:xfrm>
                            </wpg:grpSpPr>
                            <wps:wsp>
                              <wps:cNvPr id="312409532" name="Freeform 20"/>
                              <wps:cNvSpPr>
                                <a:spLocks/>
                              </wps:cNvSpPr>
                              <wps:spPr bwMode="auto">
                                <a:xfrm>
                                  <a:off x="1714" y="-171"/>
                                  <a:ext cx="4711" cy="1"/>
                                </a:xfrm>
                                <a:custGeom>
                                  <a:avLst/>
                                  <a:gdLst>
                                    <a:gd name="T0" fmla="*/ 0 w 4711"/>
                                    <a:gd name="T1" fmla="*/ 0 h 1"/>
                                    <a:gd name="T2" fmla="*/ 4710 w 4711"/>
                                    <a:gd name="T3" fmla="*/ 0 h 1"/>
                                  </a:gdLst>
                                  <a:ahLst/>
                                  <a:cxnLst>
                                    <a:cxn ang="0">
                                      <a:pos x="T0" y="T1"/>
                                    </a:cxn>
                                    <a:cxn ang="0">
                                      <a:pos x="T2" y="T3"/>
                                    </a:cxn>
                                  </a:cxnLst>
                                  <a:rect l="0" t="0" r="r" b="b"/>
                                  <a:pathLst>
                                    <a:path w="4711" h="1">
                                      <a:moveTo>
                                        <a:pt x="0" y="0"/>
                                      </a:moveTo>
                                      <a:lnTo>
                                        <a:pt x="4710" y="0"/>
                                      </a:lnTo>
                                    </a:path>
                                  </a:pathLst>
                                </a:custGeom>
                                <a:noFill/>
                                <a:ln w="91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3B2407" id="Group 19" o:spid="_x0000_s1026" style="position:absolute;margin-left:85.7pt;margin-top:-8.9pt;width:235.55pt;height:1pt;z-index:-251655168" coordorigin="1714,-178" coordsize="4711,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">
                      <v:shape id="Freeform 20" o:spid="_x0000_s1027" style="position:absolute;left:1714;top:-171;width:4711;height:1;visibility:visible;mso-wrap-style:square;v-text-anchor:top" coordsize="4711,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" path="m,l4710,e" filled="f" strokeweight=".25289mm">
                        <v:path arrowok="t" o:connecttype="custom" o:connectlocs="0,0;4710,0" o:connectangles="0,0"/>
                      </v:shape>
                    </v:group>
                  </w:pict>
                </mc:Fallback>
              </mc:AlternateContent>
            </w:r>
            <w:r w:rsidR="00000000">
              <w:rPr>
                <w:spacing w:val="-2"/>
                <w:sz w:val="22"/>
                <w:szCs w:val="22"/>
              </w:rPr>
              <w:t>Master</w:t>
            </w:r>
            <w:r w:rsidR="00000000">
              <w:rPr>
                <w:sz w:val="22"/>
                <w:szCs w:val="22"/>
              </w:rPr>
              <w:t xml:space="preserve"> </w:t>
            </w:r>
            <w:r w:rsidR="00000000">
              <w:rPr>
                <w:spacing w:val="-2"/>
                <w:sz w:val="22"/>
                <w:szCs w:val="22"/>
              </w:rPr>
              <w:t>Teacher/Site</w:t>
            </w:r>
            <w:r w:rsidR="00000000">
              <w:rPr>
                <w:spacing w:val="2"/>
                <w:sz w:val="22"/>
                <w:szCs w:val="22"/>
              </w:rPr>
              <w:t xml:space="preserve"> </w:t>
            </w:r>
            <w:r w:rsidR="00000000">
              <w:rPr>
                <w:spacing w:val="-2"/>
                <w:sz w:val="22"/>
                <w:szCs w:val="22"/>
              </w:rPr>
              <w:t>Support</w:t>
            </w:r>
            <w:r w:rsidR="00000000">
              <w:rPr>
                <w:spacing w:val="2"/>
                <w:sz w:val="22"/>
                <w:szCs w:val="22"/>
              </w:rPr>
              <w:t xml:space="preserve"> </w:t>
            </w:r>
            <w:r w:rsidR="00000000">
              <w:rPr>
                <w:spacing w:val="-2"/>
                <w:sz w:val="22"/>
                <w:szCs w:val="22"/>
              </w:rPr>
              <w:t>Provider</w:t>
            </w:r>
          </w:p>
          <w:p w14:paraId="09780D07" w14:textId="77777777" w:rsidR="00000000" w:rsidRDefault="00000000">
            <w:pPr>
              <w:pStyle w:val="TableParagraph"/>
              <w:kinsoku w:val="0"/>
              <w:overflowPunct w:val="0"/>
              <w:rPr>
                <w:rFonts w:ascii="Arial" w:hAnsi="Arial" w:cs="Arial"/>
                <w:b/>
                <w:bCs/>
                <w:sz w:val="22"/>
                <w:szCs w:val="22"/>
              </w:rPr>
            </w:pPr>
          </w:p>
          <w:p w14:paraId="5D988C80" w14:textId="77777777" w:rsidR="00000000" w:rsidRDefault="00000000">
            <w:pPr>
              <w:pStyle w:val="TableParagraph"/>
              <w:kinsoku w:val="0"/>
              <w:overflowPunct w:val="0"/>
              <w:spacing w:before="3"/>
              <w:rPr>
                <w:rFonts w:ascii="Arial" w:hAnsi="Arial" w:cs="Arial"/>
                <w:b/>
                <w:bCs/>
                <w:sz w:val="26"/>
                <w:szCs w:val="26"/>
              </w:rPr>
            </w:pPr>
          </w:p>
          <w:p w14:paraId="4052E4DD" w14:textId="77777777" w:rsidR="00000000" w:rsidRDefault="00C16B53">
            <w:pPr>
              <w:pStyle w:val="TableParagraph"/>
              <w:kinsoku w:val="0"/>
              <w:overflowPunct w:val="0"/>
              <w:ind w:left="918"/>
              <w:rPr>
                <w:spacing w:val="-4"/>
                <w:sz w:val="22"/>
                <w:szCs w:val="22"/>
              </w:rPr>
            </w:pPr>
            <w:r>
              <w:rPr>
                <w:noProof/>
              </w:rPr>
              <mc:AlternateContent>
                <mc:Choice Requires="wpg">
                  <w:drawing>
                    <wp:anchor distT="0" distB="0" distL="114300" distR="114300" simplePos="0" relativeHeight="251663360" behindDoc="1" locked="0" layoutInCell="1" allowOverlap="1" wp14:anchorId="08A5AC96" wp14:editId="56DAAA0B">
                      <wp:simplePos x="0" y="0"/>
                      <wp:positionH relativeFrom="column">
                        <wp:posOffset>1088390</wp:posOffset>
                      </wp:positionH>
                      <wp:positionV relativeFrom="paragraph">
                        <wp:posOffset>-113030</wp:posOffset>
                      </wp:positionV>
                      <wp:extent cx="2991485" cy="12700"/>
                      <wp:effectExtent l="0" t="0" r="5715" b="0"/>
                      <wp:wrapNone/>
                      <wp:docPr id="1576978276"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1485" cy="12700"/>
                                <a:chOff x="1714" y="-178"/>
                                <a:chExt cx="4711" cy="20"/>
                              </a:xfrm>
                            </wpg:grpSpPr>
                            <wps:wsp>
                              <wps:cNvPr id="2077874916" name="Freeform 22"/>
                              <wps:cNvSpPr>
                                <a:spLocks/>
                              </wps:cNvSpPr>
                              <wps:spPr bwMode="auto">
                                <a:xfrm>
                                  <a:off x="1714" y="-171"/>
                                  <a:ext cx="4711" cy="1"/>
                                </a:xfrm>
                                <a:custGeom>
                                  <a:avLst/>
                                  <a:gdLst>
                                    <a:gd name="T0" fmla="*/ 0 w 4711"/>
                                    <a:gd name="T1" fmla="*/ 0 h 1"/>
                                    <a:gd name="T2" fmla="*/ 4710 w 4711"/>
                                    <a:gd name="T3" fmla="*/ 0 h 1"/>
                                  </a:gdLst>
                                  <a:ahLst/>
                                  <a:cxnLst>
                                    <a:cxn ang="0">
                                      <a:pos x="T0" y="T1"/>
                                    </a:cxn>
                                    <a:cxn ang="0">
                                      <a:pos x="T2" y="T3"/>
                                    </a:cxn>
                                  </a:cxnLst>
                                  <a:rect l="0" t="0" r="r" b="b"/>
                                  <a:pathLst>
                                    <a:path w="4711" h="1">
                                      <a:moveTo>
                                        <a:pt x="0" y="0"/>
                                      </a:moveTo>
                                      <a:lnTo>
                                        <a:pt x="4710" y="0"/>
                                      </a:lnTo>
                                    </a:path>
                                  </a:pathLst>
                                </a:custGeom>
                                <a:noFill/>
                                <a:ln w="91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461909" id="Group 21" o:spid="_x0000_s1026" style="position:absolute;margin-left:85.7pt;margin-top:-8.9pt;width:235.55pt;height:1pt;z-index:-251653120" coordorigin="1714,-178" coordsize="4711,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">
                      <v:shape id="Freeform 22" o:spid="_x0000_s1027" style="position:absolute;left:1714;top:-171;width:4711;height:1;visibility:visible;mso-wrap-style:square;v-text-anchor:top" coordsize="4711,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" path="m,l4710,e" filled="f" strokeweight=".25289mm">
                        <v:path arrowok="t" o:connecttype="custom" o:connectlocs="0,0;4710,0" o:connectangles="0,0"/>
                      </v:shape>
                    </v:group>
                  </w:pict>
                </mc:Fallback>
              </mc:AlternateContent>
            </w:r>
            <w:r w:rsidR="00000000">
              <w:rPr>
                <w:spacing w:val="-4"/>
                <w:sz w:val="22"/>
                <w:szCs w:val="22"/>
              </w:rPr>
              <w:t>Date</w:t>
            </w:r>
          </w:p>
        </w:tc>
        <w:tc>
          <w:tcPr>
            <w:tcW w:w="869" w:type="dxa"/>
            <w:tcBorders>
              <w:top w:val="single" w:sz="8" w:space="0" w:color="000000"/>
              <w:left w:val="none" w:sz="6" w:space="0" w:color="auto"/>
              <w:bottom w:val="single" w:sz="8" w:space="0" w:color="000000"/>
              <w:right w:val="none" w:sz="6" w:space="0" w:color="auto"/>
            </w:tcBorders>
          </w:tcPr>
          <w:p w14:paraId="4722CE5F" w14:textId="77777777" w:rsidR="00000000" w:rsidRDefault="00000000">
            <w:pPr>
              <w:pStyle w:val="TableParagraph"/>
              <w:kinsoku w:val="0"/>
              <w:overflowPunct w:val="0"/>
              <w:rPr>
                <w:rFonts w:ascii="Times New Roman" w:hAnsi="Times New Roman" w:cs="Times New Roman"/>
                <w:sz w:val="20"/>
                <w:szCs w:val="20"/>
              </w:rPr>
            </w:pPr>
          </w:p>
        </w:tc>
        <w:tc>
          <w:tcPr>
            <w:tcW w:w="766" w:type="dxa"/>
            <w:tcBorders>
              <w:top w:val="single" w:sz="8" w:space="0" w:color="000000"/>
              <w:left w:val="none" w:sz="6" w:space="0" w:color="auto"/>
              <w:bottom w:val="single" w:sz="8" w:space="0" w:color="000000"/>
              <w:right w:val="single" w:sz="8" w:space="0" w:color="000000"/>
            </w:tcBorders>
          </w:tcPr>
          <w:p w14:paraId="1D53F56B" w14:textId="77777777" w:rsidR="00000000" w:rsidRDefault="00000000">
            <w:pPr>
              <w:pStyle w:val="TableParagraph"/>
              <w:kinsoku w:val="0"/>
              <w:overflowPunct w:val="0"/>
              <w:rPr>
                <w:rFonts w:ascii="Times New Roman" w:hAnsi="Times New Roman" w:cs="Times New Roman"/>
                <w:sz w:val="20"/>
                <w:szCs w:val="20"/>
              </w:rPr>
            </w:pPr>
          </w:p>
        </w:tc>
      </w:tr>
      <w:tr w:rsidR="00000000" w14:paraId="203645D3" w14:textId="77777777">
        <w:tblPrEx>
          <w:tblCellMar>
            <w:top w:w="0" w:type="dxa"/>
            <w:left w:w="0" w:type="dxa"/>
            <w:bottom w:w="0" w:type="dxa"/>
            <w:right w:w="0" w:type="dxa"/>
          </w:tblCellMar>
        </w:tblPrEx>
        <w:trPr>
          <w:trHeight w:val="1057"/>
        </w:trPr>
        <w:tc>
          <w:tcPr>
            <w:tcW w:w="10410" w:type="dxa"/>
            <w:gridSpan w:val="4"/>
            <w:tcBorders>
              <w:top w:val="single" w:sz="8" w:space="0" w:color="000000"/>
              <w:left w:val="single" w:sz="8" w:space="0" w:color="000000"/>
              <w:bottom w:val="single" w:sz="8" w:space="0" w:color="000000"/>
              <w:right w:val="single" w:sz="8" w:space="0" w:color="000000"/>
            </w:tcBorders>
            <w:shd w:val="clear" w:color="auto" w:fill="FBE4CD"/>
          </w:tcPr>
          <w:p w14:paraId="0AA59E50" w14:textId="77777777" w:rsidR="00000000" w:rsidRDefault="00000000">
            <w:pPr>
              <w:pStyle w:val="TableParagraph"/>
              <w:kinsoku w:val="0"/>
              <w:overflowPunct w:val="0"/>
              <w:spacing w:before="99"/>
              <w:ind w:left="2907" w:right="2890"/>
              <w:jc w:val="center"/>
              <w:rPr>
                <w:b/>
                <w:bCs/>
                <w:spacing w:val="-10"/>
                <w:sz w:val="22"/>
                <w:szCs w:val="22"/>
              </w:rPr>
            </w:pPr>
            <w:r>
              <w:rPr>
                <w:b/>
                <w:bCs/>
                <w:sz w:val="22"/>
                <w:szCs w:val="22"/>
              </w:rPr>
              <w:t>TPE</w:t>
            </w:r>
            <w:r>
              <w:rPr>
                <w:b/>
                <w:bCs/>
                <w:spacing w:val="-1"/>
                <w:sz w:val="22"/>
                <w:szCs w:val="22"/>
              </w:rPr>
              <w:t xml:space="preserve"> </w:t>
            </w:r>
            <w:r>
              <w:rPr>
                <w:b/>
                <w:bCs/>
                <w:spacing w:val="-10"/>
                <w:sz w:val="22"/>
                <w:szCs w:val="22"/>
              </w:rPr>
              <w:t>1</w:t>
            </w:r>
          </w:p>
          <w:p w14:paraId="0EB711E5" w14:textId="77777777" w:rsidR="00000000" w:rsidRDefault="00000000">
            <w:pPr>
              <w:pStyle w:val="TableParagraph"/>
              <w:kinsoku w:val="0"/>
              <w:overflowPunct w:val="0"/>
              <w:spacing w:before="161"/>
              <w:ind w:left="2907" w:right="2890"/>
              <w:jc w:val="center"/>
              <w:rPr>
                <w:b/>
                <w:bCs/>
                <w:spacing w:val="-2"/>
                <w:sz w:val="22"/>
                <w:szCs w:val="22"/>
              </w:rPr>
            </w:pPr>
            <w:r>
              <w:rPr>
                <w:b/>
                <w:bCs/>
                <w:sz w:val="22"/>
                <w:szCs w:val="22"/>
              </w:rPr>
              <w:t>Engaging</w:t>
            </w:r>
            <w:r>
              <w:rPr>
                <w:b/>
                <w:bCs/>
                <w:spacing w:val="-1"/>
                <w:sz w:val="22"/>
                <w:szCs w:val="22"/>
              </w:rPr>
              <w:t xml:space="preserve"> </w:t>
            </w:r>
            <w:r>
              <w:rPr>
                <w:b/>
                <w:bCs/>
                <w:sz w:val="22"/>
                <w:szCs w:val="22"/>
              </w:rPr>
              <w:t>and Suppor�ng</w:t>
            </w:r>
            <w:r>
              <w:rPr>
                <w:b/>
                <w:bCs/>
                <w:spacing w:val="2"/>
                <w:sz w:val="22"/>
                <w:szCs w:val="22"/>
              </w:rPr>
              <w:t xml:space="preserve"> </w:t>
            </w:r>
            <w:r>
              <w:rPr>
                <w:b/>
                <w:bCs/>
                <w:sz w:val="22"/>
                <w:szCs w:val="22"/>
              </w:rPr>
              <w:t>All</w:t>
            </w:r>
            <w:r>
              <w:rPr>
                <w:b/>
                <w:bCs/>
                <w:spacing w:val="2"/>
                <w:sz w:val="22"/>
                <w:szCs w:val="22"/>
              </w:rPr>
              <w:t xml:space="preserve"> </w:t>
            </w:r>
            <w:r>
              <w:rPr>
                <w:b/>
                <w:bCs/>
                <w:sz w:val="22"/>
                <w:szCs w:val="22"/>
              </w:rPr>
              <w:t>Students</w:t>
            </w:r>
            <w:r>
              <w:rPr>
                <w:b/>
                <w:bCs/>
                <w:spacing w:val="-1"/>
                <w:sz w:val="22"/>
                <w:szCs w:val="22"/>
              </w:rPr>
              <w:t xml:space="preserve"> </w:t>
            </w:r>
            <w:r>
              <w:rPr>
                <w:b/>
                <w:bCs/>
                <w:sz w:val="22"/>
                <w:szCs w:val="22"/>
              </w:rPr>
              <w:t xml:space="preserve">in </w:t>
            </w:r>
            <w:r>
              <w:rPr>
                <w:b/>
                <w:bCs/>
                <w:spacing w:val="-2"/>
                <w:sz w:val="22"/>
                <w:szCs w:val="22"/>
              </w:rPr>
              <w:t>Learning</w:t>
            </w:r>
          </w:p>
        </w:tc>
      </w:tr>
      <w:tr w:rsidR="00000000" w14:paraId="4FAEB9BF" w14:textId="77777777">
        <w:tblPrEx>
          <w:tblCellMar>
            <w:top w:w="0" w:type="dxa"/>
            <w:left w:w="0" w:type="dxa"/>
            <w:bottom w:w="0" w:type="dxa"/>
            <w:right w:w="0" w:type="dxa"/>
          </w:tblCellMar>
        </w:tblPrEx>
        <w:trPr>
          <w:trHeight w:val="1105"/>
        </w:trPr>
        <w:tc>
          <w:tcPr>
            <w:tcW w:w="8775" w:type="dxa"/>
            <w:gridSpan w:val="2"/>
            <w:tcBorders>
              <w:top w:val="single" w:sz="8" w:space="0" w:color="000000"/>
              <w:left w:val="single" w:sz="8" w:space="0" w:color="000000"/>
              <w:bottom w:val="single" w:sz="8" w:space="0" w:color="000000"/>
              <w:right w:val="single" w:sz="8" w:space="0" w:color="000000"/>
            </w:tcBorders>
          </w:tcPr>
          <w:p w14:paraId="5D217C01" w14:textId="77777777" w:rsidR="00000000" w:rsidRDefault="00000000">
            <w:pPr>
              <w:pStyle w:val="TableParagraph"/>
              <w:kinsoku w:val="0"/>
              <w:overflowPunct w:val="0"/>
              <w:spacing w:before="99"/>
              <w:ind w:left="2150" w:right="2136"/>
              <w:jc w:val="center"/>
              <w:rPr>
                <w:b/>
                <w:bCs/>
                <w:color w:val="1A1823"/>
                <w:spacing w:val="-2"/>
                <w:sz w:val="20"/>
                <w:szCs w:val="20"/>
              </w:rPr>
            </w:pPr>
            <w:r>
              <w:rPr>
                <w:b/>
                <w:bCs/>
                <w:color w:val="1A1823"/>
                <w:sz w:val="20"/>
                <w:szCs w:val="20"/>
              </w:rPr>
              <w:t>Not</w:t>
            </w:r>
            <w:r>
              <w:rPr>
                <w:b/>
                <w:bCs/>
                <w:color w:val="1A1823"/>
                <w:spacing w:val="-2"/>
                <w:sz w:val="20"/>
                <w:szCs w:val="20"/>
              </w:rPr>
              <w:t xml:space="preserve"> </w:t>
            </w:r>
            <w:r>
              <w:rPr>
                <w:b/>
                <w:bCs/>
                <w:color w:val="1A1823"/>
                <w:sz w:val="20"/>
                <w:szCs w:val="20"/>
              </w:rPr>
              <w:t>Observed</w:t>
            </w:r>
            <w:r>
              <w:rPr>
                <w:b/>
                <w:bCs/>
                <w:color w:val="1A1823"/>
                <w:spacing w:val="63"/>
                <w:w w:val="150"/>
                <w:sz w:val="20"/>
                <w:szCs w:val="20"/>
              </w:rPr>
              <w:t xml:space="preserve"> </w:t>
            </w:r>
            <w:r>
              <w:rPr>
                <w:b/>
                <w:bCs/>
                <w:color w:val="1A1823"/>
                <w:sz w:val="20"/>
                <w:szCs w:val="20"/>
              </w:rPr>
              <w:t>-</w:t>
            </w:r>
            <w:r>
              <w:rPr>
                <w:b/>
                <w:bCs/>
                <w:color w:val="1A1823"/>
                <w:spacing w:val="62"/>
                <w:w w:val="150"/>
                <w:sz w:val="20"/>
                <w:szCs w:val="20"/>
              </w:rPr>
              <w:t xml:space="preserve"> </w:t>
            </w:r>
            <w:r>
              <w:rPr>
                <w:b/>
                <w:bCs/>
                <w:color w:val="1A1823"/>
                <w:sz w:val="20"/>
                <w:szCs w:val="20"/>
              </w:rPr>
              <w:t>Beginning</w:t>
            </w:r>
            <w:r>
              <w:rPr>
                <w:b/>
                <w:bCs/>
                <w:color w:val="1A1823"/>
                <w:spacing w:val="63"/>
                <w:w w:val="150"/>
                <w:sz w:val="20"/>
                <w:szCs w:val="20"/>
              </w:rPr>
              <w:t xml:space="preserve"> </w:t>
            </w:r>
            <w:r>
              <w:rPr>
                <w:b/>
                <w:bCs/>
                <w:color w:val="1A1823"/>
                <w:sz w:val="20"/>
                <w:szCs w:val="20"/>
              </w:rPr>
              <w:t>-</w:t>
            </w:r>
            <w:r>
              <w:rPr>
                <w:b/>
                <w:bCs/>
                <w:color w:val="1A1823"/>
                <w:spacing w:val="62"/>
                <w:w w:val="150"/>
                <w:sz w:val="20"/>
                <w:szCs w:val="20"/>
              </w:rPr>
              <w:t xml:space="preserve"> </w:t>
            </w:r>
            <w:r>
              <w:rPr>
                <w:b/>
                <w:bCs/>
                <w:color w:val="1A1823"/>
                <w:sz w:val="20"/>
                <w:szCs w:val="20"/>
              </w:rPr>
              <w:t>Emerging</w:t>
            </w:r>
            <w:r>
              <w:rPr>
                <w:b/>
                <w:bCs/>
                <w:color w:val="1A1823"/>
                <w:spacing w:val="62"/>
                <w:w w:val="150"/>
                <w:sz w:val="20"/>
                <w:szCs w:val="20"/>
              </w:rPr>
              <w:t xml:space="preserve"> </w:t>
            </w:r>
            <w:r>
              <w:rPr>
                <w:b/>
                <w:bCs/>
                <w:color w:val="1A1823"/>
                <w:sz w:val="20"/>
                <w:szCs w:val="20"/>
              </w:rPr>
              <w:t>-</w:t>
            </w:r>
            <w:r>
              <w:rPr>
                <w:b/>
                <w:bCs/>
                <w:color w:val="1A1823"/>
                <w:spacing w:val="62"/>
                <w:w w:val="150"/>
                <w:sz w:val="20"/>
                <w:szCs w:val="20"/>
              </w:rPr>
              <w:t xml:space="preserve"> </w:t>
            </w:r>
            <w:r>
              <w:rPr>
                <w:b/>
                <w:bCs/>
                <w:color w:val="1A1823"/>
                <w:spacing w:val="-2"/>
                <w:sz w:val="20"/>
                <w:szCs w:val="20"/>
              </w:rPr>
              <w:t>Applying</w:t>
            </w:r>
          </w:p>
          <w:p w14:paraId="689F0FB9" w14:textId="77777777" w:rsidR="00000000" w:rsidRDefault="00000000">
            <w:pPr>
              <w:pStyle w:val="TableParagraph"/>
              <w:tabs>
                <w:tab w:val="left" w:pos="4105"/>
                <w:tab w:val="left" w:pos="5336"/>
                <w:tab w:val="right" w:pos="6417"/>
              </w:tabs>
              <w:kinsoku w:val="0"/>
              <w:overflowPunct w:val="0"/>
              <w:spacing w:before="181"/>
              <w:ind w:left="2767"/>
              <w:rPr>
                <w:b/>
                <w:bCs/>
                <w:spacing w:val="-10"/>
                <w:sz w:val="18"/>
                <w:szCs w:val="18"/>
              </w:rPr>
            </w:pPr>
            <w:r>
              <w:rPr>
                <w:b/>
                <w:bCs/>
                <w:spacing w:val="-5"/>
                <w:sz w:val="18"/>
                <w:szCs w:val="18"/>
              </w:rPr>
              <w:t>N/O</w:t>
            </w:r>
            <w:r>
              <w:rPr>
                <w:b/>
                <w:bCs/>
                <w:sz w:val="18"/>
                <w:szCs w:val="18"/>
              </w:rPr>
              <w:tab/>
            </w:r>
            <w:r>
              <w:rPr>
                <w:b/>
                <w:bCs/>
                <w:spacing w:val="-10"/>
                <w:sz w:val="18"/>
                <w:szCs w:val="18"/>
              </w:rPr>
              <w:t>1</w:t>
            </w:r>
            <w:r>
              <w:rPr>
                <w:b/>
                <w:bCs/>
                <w:sz w:val="18"/>
                <w:szCs w:val="18"/>
              </w:rPr>
              <w:tab/>
            </w:r>
            <w:r>
              <w:rPr>
                <w:b/>
                <w:bCs/>
                <w:spacing w:val="-10"/>
                <w:sz w:val="18"/>
                <w:szCs w:val="18"/>
              </w:rPr>
              <w:t>2</w:t>
            </w:r>
            <w:r>
              <w:rPr>
                <w:b/>
                <w:bCs/>
                <w:sz w:val="18"/>
                <w:szCs w:val="18"/>
              </w:rPr>
              <w:tab/>
            </w:r>
            <w:r>
              <w:rPr>
                <w:b/>
                <w:bCs/>
                <w:spacing w:val="-10"/>
                <w:sz w:val="18"/>
                <w:szCs w:val="18"/>
              </w:rPr>
              <w:t>3</w:t>
            </w:r>
          </w:p>
        </w:tc>
        <w:tc>
          <w:tcPr>
            <w:tcW w:w="869" w:type="dxa"/>
            <w:tcBorders>
              <w:top w:val="single" w:sz="8" w:space="0" w:color="000000"/>
              <w:left w:val="single" w:sz="8" w:space="0" w:color="000000"/>
              <w:bottom w:val="single" w:sz="8" w:space="0" w:color="000000"/>
              <w:right w:val="single" w:sz="8" w:space="0" w:color="000000"/>
            </w:tcBorders>
          </w:tcPr>
          <w:p w14:paraId="392B127C" w14:textId="77777777" w:rsidR="00000000" w:rsidRDefault="00000000">
            <w:pPr>
              <w:pStyle w:val="TableParagraph"/>
              <w:kinsoku w:val="0"/>
              <w:overflowPunct w:val="0"/>
              <w:spacing w:before="99"/>
              <w:ind w:left="301"/>
              <w:rPr>
                <w:b/>
                <w:bCs/>
                <w:spacing w:val="-5"/>
                <w:sz w:val="16"/>
                <w:szCs w:val="16"/>
              </w:rPr>
            </w:pPr>
            <w:r>
              <w:rPr>
                <w:b/>
                <w:bCs/>
                <w:spacing w:val="-5"/>
                <w:sz w:val="16"/>
                <w:szCs w:val="16"/>
              </w:rPr>
              <w:t>Mid</w:t>
            </w:r>
          </w:p>
          <w:p w14:paraId="4470F690" w14:textId="77777777" w:rsidR="00000000" w:rsidRDefault="00000000">
            <w:pPr>
              <w:pStyle w:val="TableParagraph"/>
              <w:kinsoku w:val="0"/>
              <w:overflowPunct w:val="0"/>
              <w:spacing w:before="10"/>
              <w:rPr>
                <w:rFonts w:ascii="Arial" w:hAnsi="Arial" w:cs="Arial"/>
                <w:b/>
                <w:bCs/>
                <w:sz w:val="13"/>
                <w:szCs w:val="13"/>
              </w:rPr>
            </w:pPr>
          </w:p>
          <w:p w14:paraId="3CAFD225" w14:textId="77777777" w:rsidR="00000000" w:rsidRDefault="00000000">
            <w:pPr>
              <w:pStyle w:val="TableParagraph"/>
              <w:kinsoku w:val="0"/>
              <w:overflowPunct w:val="0"/>
              <w:ind w:left="253" w:right="229" w:firstLine="12"/>
              <w:rPr>
                <w:b/>
                <w:bCs/>
                <w:spacing w:val="-4"/>
                <w:sz w:val="16"/>
                <w:szCs w:val="16"/>
              </w:rPr>
            </w:pPr>
            <w:r>
              <w:rPr>
                <w:b/>
                <w:bCs/>
                <w:spacing w:val="-4"/>
                <w:sz w:val="16"/>
                <w:szCs w:val="16"/>
              </w:rPr>
              <w:t>Term</w:t>
            </w:r>
            <w:r>
              <w:rPr>
                <w:b/>
                <w:bCs/>
                <w:spacing w:val="40"/>
                <w:sz w:val="16"/>
                <w:szCs w:val="16"/>
              </w:rPr>
              <w:t xml:space="preserve"> </w:t>
            </w:r>
            <w:r>
              <w:rPr>
                <w:b/>
                <w:bCs/>
                <w:spacing w:val="-4"/>
                <w:sz w:val="16"/>
                <w:szCs w:val="16"/>
              </w:rPr>
              <w:t>Score</w:t>
            </w:r>
          </w:p>
        </w:tc>
        <w:tc>
          <w:tcPr>
            <w:tcW w:w="766" w:type="dxa"/>
            <w:tcBorders>
              <w:top w:val="single" w:sz="8" w:space="0" w:color="000000"/>
              <w:left w:val="single" w:sz="8" w:space="0" w:color="000000"/>
              <w:bottom w:val="single" w:sz="8" w:space="0" w:color="000000"/>
              <w:right w:val="single" w:sz="8" w:space="0" w:color="000000"/>
            </w:tcBorders>
          </w:tcPr>
          <w:p w14:paraId="401DBB7E" w14:textId="77777777" w:rsidR="00000000" w:rsidRDefault="00000000">
            <w:pPr>
              <w:pStyle w:val="TableParagraph"/>
              <w:kinsoku w:val="0"/>
              <w:overflowPunct w:val="0"/>
              <w:spacing w:before="99"/>
              <w:ind w:left="200" w:right="179" w:firstLine="21"/>
              <w:rPr>
                <w:b/>
                <w:bCs/>
                <w:spacing w:val="-4"/>
                <w:sz w:val="16"/>
                <w:szCs w:val="16"/>
              </w:rPr>
            </w:pPr>
            <w:r>
              <w:rPr>
                <w:b/>
                <w:bCs/>
                <w:spacing w:val="-2"/>
                <w:sz w:val="16"/>
                <w:szCs w:val="16"/>
              </w:rPr>
              <w:t>Final</w:t>
            </w:r>
            <w:r>
              <w:rPr>
                <w:b/>
                <w:bCs/>
                <w:spacing w:val="40"/>
                <w:sz w:val="16"/>
                <w:szCs w:val="16"/>
              </w:rPr>
              <w:t xml:space="preserve"> </w:t>
            </w:r>
            <w:r>
              <w:rPr>
                <w:b/>
                <w:bCs/>
                <w:spacing w:val="-4"/>
                <w:sz w:val="16"/>
                <w:szCs w:val="16"/>
              </w:rPr>
              <w:t>Score</w:t>
            </w:r>
          </w:p>
        </w:tc>
      </w:tr>
      <w:tr w:rsidR="00000000" w14:paraId="39A0F90F" w14:textId="77777777">
        <w:tblPrEx>
          <w:tblCellMar>
            <w:top w:w="0" w:type="dxa"/>
            <w:left w:w="0" w:type="dxa"/>
            <w:bottom w:w="0" w:type="dxa"/>
            <w:right w:w="0" w:type="dxa"/>
          </w:tblCellMar>
        </w:tblPrEx>
        <w:trPr>
          <w:trHeight w:val="462"/>
        </w:trPr>
        <w:tc>
          <w:tcPr>
            <w:tcW w:w="10410" w:type="dxa"/>
            <w:gridSpan w:val="4"/>
            <w:tcBorders>
              <w:top w:val="single" w:sz="8" w:space="0" w:color="000000"/>
              <w:left w:val="single" w:sz="8" w:space="0" w:color="000000"/>
              <w:bottom w:val="single" w:sz="8" w:space="0" w:color="000000"/>
              <w:right w:val="single" w:sz="8" w:space="0" w:color="000000"/>
            </w:tcBorders>
          </w:tcPr>
          <w:p w14:paraId="7D18C094" w14:textId="77777777" w:rsidR="00000000" w:rsidRDefault="00000000">
            <w:pPr>
              <w:pStyle w:val="TableParagraph"/>
              <w:kinsoku w:val="0"/>
              <w:overflowPunct w:val="0"/>
              <w:spacing w:line="265" w:lineRule="exact"/>
              <w:ind w:left="222"/>
              <w:rPr>
                <w:b/>
                <w:bCs/>
                <w:spacing w:val="-2"/>
                <w:sz w:val="22"/>
                <w:szCs w:val="22"/>
              </w:rPr>
            </w:pPr>
            <w:r>
              <w:rPr>
                <w:b/>
                <w:bCs/>
                <w:sz w:val="22"/>
                <w:szCs w:val="22"/>
              </w:rPr>
              <w:t>Apply</w:t>
            </w:r>
            <w:r>
              <w:rPr>
                <w:b/>
                <w:bCs/>
                <w:spacing w:val="-6"/>
                <w:sz w:val="22"/>
                <w:szCs w:val="22"/>
              </w:rPr>
              <w:t xml:space="preserve"> </w:t>
            </w:r>
            <w:r>
              <w:rPr>
                <w:b/>
                <w:bCs/>
                <w:sz w:val="22"/>
                <w:szCs w:val="22"/>
              </w:rPr>
              <w:t>knowledge</w:t>
            </w:r>
            <w:r>
              <w:rPr>
                <w:b/>
                <w:bCs/>
                <w:spacing w:val="-8"/>
                <w:sz w:val="22"/>
                <w:szCs w:val="22"/>
              </w:rPr>
              <w:t xml:space="preserve"> </w:t>
            </w:r>
            <w:r>
              <w:rPr>
                <w:b/>
                <w:bCs/>
                <w:sz w:val="22"/>
                <w:szCs w:val="22"/>
              </w:rPr>
              <w:t>of</w:t>
            </w:r>
            <w:r>
              <w:rPr>
                <w:b/>
                <w:bCs/>
                <w:spacing w:val="-5"/>
                <w:sz w:val="22"/>
                <w:szCs w:val="22"/>
              </w:rPr>
              <w:t xml:space="preserve"> </w:t>
            </w:r>
            <w:r>
              <w:rPr>
                <w:b/>
                <w:bCs/>
                <w:sz w:val="22"/>
                <w:szCs w:val="22"/>
              </w:rPr>
              <w:t>students</w:t>
            </w:r>
            <w:r>
              <w:rPr>
                <w:b/>
                <w:bCs/>
                <w:spacing w:val="-6"/>
                <w:sz w:val="22"/>
                <w:szCs w:val="22"/>
              </w:rPr>
              <w:t xml:space="preserve"> </w:t>
            </w:r>
            <w:r>
              <w:rPr>
                <w:b/>
                <w:bCs/>
                <w:sz w:val="22"/>
                <w:szCs w:val="22"/>
              </w:rPr>
              <w:t>to</w:t>
            </w:r>
            <w:r>
              <w:rPr>
                <w:b/>
                <w:bCs/>
                <w:spacing w:val="-6"/>
                <w:sz w:val="22"/>
                <w:szCs w:val="22"/>
              </w:rPr>
              <w:t xml:space="preserve"> </w:t>
            </w:r>
            <w:r>
              <w:rPr>
                <w:b/>
                <w:bCs/>
                <w:sz w:val="22"/>
                <w:szCs w:val="22"/>
              </w:rPr>
              <w:t>engage</w:t>
            </w:r>
            <w:r>
              <w:rPr>
                <w:b/>
                <w:bCs/>
                <w:spacing w:val="-5"/>
                <w:sz w:val="22"/>
                <w:szCs w:val="22"/>
              </w:rPr>
              <w:t xml:space="preserve"> </w:t>
            </w:r>
            <w:r>
              <w:rPr>
                <w:b/>
                <w:bCs/>
                <w:sz w:val="22"/>
                <w:szCs w:val="22"/>
              </w:rPr>
              <w:t>them</w:t>
            </w:r>
            <w:r>
              <w:rPr>
                <w:b/>
                <w:bCs/>
                <w:spacing w:val="-7"/>
                <w:sz w:val="22"/>
                <w:szCs w:val="22"/>
              </w:rPr>
              <w:t xml:space="preserve"> </w:t>
            </w:r>
            <w:r>
              <w:rPr>
                <w:b/>
                <w:bCs/>
                <w:sz w:val="22"/>
                <w:szCs w:val="22"/>
              </w:rPr>
              <w:t>in</w:t>
            </w:r>
            <w:r>
              <w:rPr>
                <w:b/>
                <w:bCs/>
                <w:spacing w:val="-6"/>
                <w:sz w:val="22"/>
                <w:szCs w:val="22"/>
              </w:rPr>
              <w:t xml:space="preserve"> </w:t>
            </w:r>
            <w:r>
              <w:rPr>
                <w:b/>
                <w:bCs/>
                <w:sz w:val="22"/>
                <w:szCs w:val="22"/>
              </w:rPr>
              <w:t>learning</w:t>
            </w:r>
            <w:r>
              <w:rPr>
                <w:b/>
                <w:bCs/>
                <w:spacing w:val="-3"/>
                <w:sz w:val="22"/>
                <w:szCs w:val="22"/>
              </w:rPr>
              <w:t xml:space="preserve"> </w:t>
            </w:r>
            <w:r>
              <w:rPr>
                <w:b/>
                <w:bCs/>
                <w:spacing w:val="-2"/>
                <w:sz w:val="22"/>
                <w:szCs w:val="22"/>
              </w:rPr>
              <w:t>including:</w:t>
            </w:r>
          </w:p>
        </w:tc>
      </w:tr>
    </w:tbl>
    <w:p w14:paraId="6F7F81B3" w14:textId="77777777" w:rsidR="00000000" w:rsidRDefault="00000000">
      <w:pPr>
        <w:rPr>
          <w:b/>
          <w:bCs/>
          <w:color w:val="4471C4"/>
          <w:spacing w:val="-4"/>
          <w:sz w:val="24"/>
          <w:szCs w:val="24"/>
        </w:rPr>
        <w:sectPr w:rsidR="00000000">
          <w:pgSz w:w="12240" w:h="15840"/>
          <w:pgMar w:top="1360" w:right="60" w:bottom="1200" w:left="500" w:header="0" w:footer="1014" w:gutter="0"/>
          <w:cols w:space="720"/>
          <w:noEndnote/>
        </w:sectPr>
      </w:pPr>
    </w:p>
    <w:tbl>
      <w:tblPr>
        <w:tblW w:w="0" w:type="auto"/>
        <w:tblInd w:w="1151" w:type="dxa"/>
        <w:tblLayout w:type="fixed"/>
        <w:tblCellMar>
          <w:left w:w="0" w:type="dxa"/>
          <w:right w:w="0" w:type="dxa"/>
        </w:tblCellMar>
        <w:tblLook w:val="0000" w:firstRow="0" w:lastRow="0" w:firstColumn="0" w:lastColumn="0" w:noHBand="0" w:noVBand="0"/>
      </w:tblPr>
      <w:tblGrid>
        <w:gridCol w:w="8774"/>
        <w:gridCol w:w="868"/>
        <w:gridCol w:w="765"/>
      </w:tblGrid>
      <w:tr w:rsidR="00000000" w14:paraId="7E69E91E" w14:textId="77777777">
        <w:tblPrEx>
          <w:tblCellMar>
            <w:top w:w="0" w:type="dxa"/>
            <w:left w:w="0" w:type="dxa"/>
            <w:bottom w:w="0" w:type="dxa"/>
            <w:right w:w="0" w:type="dxa"/>
          </w:tblCellMar>
        </w:tblPrEx>
        <w:trPr>
          <w:trHeight w:val="661"/>
        </w:trPr>
        <w:tc>
          <w:tcPr>
            <w:tcW w:w="8774" w:type="dxa"/>
            <w:tcBorders>
              <w:top w:val="single" w:sz="8" w:space="0" w:color="000000"/>
              <w:left w:val="single" w:sz="8" w:space="0" w:color="000000"/>
              <w:bottom w:val="single" w:sz="8" w:space="0" w:color="000000"/>
              <w:right w:val="single" w:sz="8" w:space="0" w:color="000000"/>
            </w:tcBorders>
          </w:tcPr>
          <w:p w14:paraId="099F9449" w14:textId="77777777" w:rsidR="00000000" w:rsidRDefault="00000000">
            <w:pPr>
              <w:pStyle w:val="TableParagraph"/>
              <w:numPr>
                <w:ilvl w:val="0"/>
                <w:numId w:val="88"/>
              </w:numPr>
              <w:tabs>
                <w:tab w:val="left" w:pos="563"/>
              </w:tabs>
              <w:kinsoku w:val="0"/>
              <w:overflowPunct w:val="0"/>
              <w:spacing w:before="107"/>
              <w:ind w:left="218" w:firstLine="0"/>
              <w:rPr>
                <w:spacing w:val="-2"/>
                <w:sz w:val="22"/>
                <w:szCs w:val="22"/>
              </w:rPr>
            </w:pPr>
            <w:r>
              <w:rPr>
                <w:sz w:val="22"/>
                <w:szCs w:val="22"/>
              </w:rPr>
              <w:lastRenderedPageBreak/>
              <w:t>Prior</w:t>
            </w:r>
            <w:r>
              <w:rPr>
                <w:spacing w:val="-7"/>
                <w:sz w:val="22"/>
                <w:szCs w:val="22"/>
              </w:rPr>
              <w:t xml:space="preserve"> </w:t>
            </w:r>
            <w:r>
              <w:rPr>
                <w:sz w:val="22"/>
                <w:szCs w:val="22"/>
              </w:rPr>
              <w:t>experiences,</w:t>
            </w:r>
            <w:r>
              <w:rPr>
                <w:spacing w:val="-5"/>
                <w:sz w:val="22"/>
                <w:szCs w:val="22"/>
              </w:rPr>
              <w:t xml:space="preserve"> </w:t>
            </w:r>
            <w:r>
              <w:rPr>
                <w:sz w:val="22"/>
                <w:szCs w:val="22"/>
              </w:rPr>
              <w:t>interests,</w:t>
            </w:r>
            <w:r>
              <w:rPr>
                <w:spacing w:val="-5"/>
                <w:sz w:val="22"/>
                <w:szCs w:val="22"/>
              </w:rPr>
              <w:t xml:space="preserve"> </w:t>
            </w:r>
            <w:r>
              <w:rPr>
                <w:sz w:val="22"/>
                <w:szCs w:val="22"/>
              </w:rPr>
              <w:t>and</w:t>
            </w:r>
            <w:r>
              <w:rPr>
                <w:spacing w:val="-6"/>
                <w:sz w:val="22"/>
                <w:szCs w:val="22"/>
              </w:rPr>
              <w:t xml:space="preserve"> </w:t>
            </w:r>
            <w:r>
              <w:rPr>
                <w:sz w:val="22"/>
                <w:szCs w:val="22"/>
              </w:rPr>
              <w:t>social-emo�onal</w:t>
            </w:r>
            <w:r>
              <w:rPr>
                <w:spacing w:val="-6"/>
                <w:sz w:val="22"/>
                <w:szCs w:val="22"/>
              </w:rPr>
              <w:t xml:space="preserve"> </w:t>
            </w:r>
            <w:r>
              <w:rPr>
                <w:sz w:val="22"/>
                <w:szCs w:val="22"/>
              </w:rPr>
              <w:t>learning</w:t>
            </w:r>
            <w:r>
              <w:rPr>
                <w:spacing w:val="-5"/>
                <w:sz w:val="22"/>
                <w:szCs w:val="22"/>
              </w:rPr>
              <w:t xml:space="preserve"> </w:t>
            </w:r>
            <w:r>
              <w:rPr>
                <w:spacing w:val="-2"/>
                <w:sz w:val="22"/>
                <w:szCs w:val="22"/>
              </w:rPr>
              <w:t>needs,</w:t>
            </w:r>
          </w:p>
        </w:tc>
        <w:tc>
          <w:tcPr>
            <w:tcW w:w="868" w:type="dxa"/>
            <w:tcBorders>
              <w:top w:val="single" w:sz="8" w:space="0" w:color="000000"/>
              <w:left w:val="single" w:sz="8" w:space="0" w:color="000000"/>
              <w:bottom w:val="single" w:sz="8" w:space="0" w:color="000000"/>
              <w:right w:val="single" w:sz="8" w:space="0" w:color="000000"/>
            </w:tcBorders>
          </w:tcPr>
          <w:p w14:paraId="4A086958" w14:textId="77777777" w:rsidR="00000000" w:rsidRDefault="00000000">
            <w:pPr>
              <w:pStyle w:val="TableParagraph"/>
              <w:kinsoku w:val="0"/>
              <w:overflowPunct w:val="0"/>
              <w:rPr>
                <w:rFonts w:ascii="Times New Roman" w:hAnsi="Times New Roman" w:cs="Times New Roman"/>
                <w:sz w:val="22"/>
                <w:szCs w:val="22"/>
              </w:rPr>
            </w:pPr>
          </w:p>
        </w:tc>
        <w:tc>
          <w:tcPr>
            <w:tcW w:w="765" w:type="dxa"/>
            <w:tcBorders>
              <w:top w:val="single" w:sz="8" w:space="0" w:color="000000"/>
              <w:left w:val="single" w:sz="8" w:space="0" w:color="000000"/>
              <w:bottom w:val="single" w:sz="8" w:space="0" w:color="000000"/>
              <w:right w:val="single" w:sz="8" w:space="0" w:color="000000"/>
            </w:tcBorders>
          </w:tcPr>
          <w:p w14:paraId="3FBE30FB" w14:textId="77777777" w:rsidR="00000000" w:rsidRDefault="00000000">
            <w:pPr>
              <w:pStyle w:val="TableParagraph"/>
              <w:kinsoku w:val="0"/>
              <w:overflowPunct w:val="0"/>
              <w:rPr>
                <w:rFonts w:ascii="Times New Roman" w:hAnsi="Times New Roman" w:cs="Times New Roman"/>
                <w:sz w:val="22"/>
                <w:szCs w:val="22"/>
              </w:rPr>
            </w:pPr>
          </w:p>
        </w:tc>
      </w:tr>
      <w:tr w:rsidR="00000000" w14:paraId="1E14E2EE" w14:textId="77777777">
        <w:tblPrEx>
          <w:tblCellMar>
            <w:top w:w="0" w:type="dxa"/>
            <w:left w:w="0" w:type="dxa"/>
            <w:bottom w:w="0" w:type="dxa"/>
            <w:right w:w="0" w:type="dxa"/>
          </w:tblCellMar>
        </w:tblPrEx>
        <w:trPr>
          <w:trHeight w:val="659"/>
        </w:trPr>
        <w:tc>
          <w:tcPr>
            <w:tcW w:w="8774" w:type="dxa"/>
            <w:tcBorders>
              <w:top w:val="single" w:sz="8" w:space="0" w:color="000000"/>
              <w:left w:val="single" w:sz="8" w:space="0" w:color="000000"/>
              <w:bottom w:val="single" w:sz="6" w:space="0" w:color="000000"/>
              <w:right w:val="single" w:sz="8" w:space="0" w:color="000000"/>
            </w:tcBorders>
          </w:tcPr>
          <w:p w14:paraId="40211F3B" w14:textId="77777777" w:rsidR="00000000" w:rsidRDefault="00000000">
            <w:pPr>
              <w:pStyle w:val="TableParagraph"/>
              <w:numPr>
                <w:ilvl w:val="0"/>
                <w:numId w:val="87"/>
              </w:numPr>
              <w:tabs>
                <w:tab w:val="left" w:pos="563"/>
              </w:tabs>
              <w:kinsoku w:val="0"/>
              <w:overflowPunct w:val="0"/>
              <w:spacing w:before="107"/>
              <w:ind w:hanging="343"/>
              <w:rPr>
                <w:spacing w:val="-2"/>
                <w:sz w:val="22"/>
                <w:szCs w:val="22"/>
              </w:rPr>
            </w:pPr>
            <w:r>
              <w:rPr>
                <w:sz w:val="22"/>
                <w:szCs w:val="22"/>
              </w:rPr>
              <w:t>Their</w:t>
            </w:r>
            <w:r>
              <w:rPr>
                <w:spacing w:val="-8"/>
                <w:sz w:val="22"/>
                <w:szCs w:val="22"/>
              </w:rPr>
              <w:t xml:space="preserve"> </w:t>
            </w:r>
            <w:r>
              <w:rPr>
                <w:sz w:val="22"/>
                <w:szCs w:val="22"/>
              </w:rPr>
              <w:t>funds</w:t>
            </w:r>
            <w:r>
              <w:rPr>
                <w:spacing w:val="-6"/>
                <w:sz w:val="22"/>
                <w:szCs w:val="22"/>
              </w:rPr>
              <w:t xml:space="preserve"> </w:t>
            </w:r>
            <w:r>
              <w:rPr>
                <w:sz w:val="22"/>
                <w:szCs w:val="22"/>
              </w:rPr>
              <w:t>of</w:t>
            </w:r>
            <w:r>
              <w:rPr>
                <w:spacing w:val="-7"/>
                <w:sz w:val="22"/>
                <w:szCs w:val="22"/>
              </w:rPr>
              <w:t xml:space="preserve"> </w:t>
            </w:r>
            <w:r>
              <w:rPr>
                <w:sz w:val="22"/>
                <w:szCs w:val="22"/>
              </w:rPr>
              <w:t>knowledge</w:t>
            </w:r>
            <w:r>
              <w:rPr>
                <w:spacing w:val="-5"/>
                <w:sz w:val="22"/>
                <w:szCs w:val="22"/>
              </w:rPr>
              <w:t xml:space="preserve"> </w:t>
            </w:r>
            <w:r>
              <w:rPr>
                <w:sz w:val="22"/>
                <w:szCs w:val="22"/>
              </w:rPr>
              <w:t>and</w:t>
            </w:r>
            <w:r>
              <w:rPr>
                <w:spacing w:val="-6"/>
                <w:sz w:val="22"/>
                <w:szCs w:val="22"/>
              </w:rPr>
              <w:t xml:space="preserve"> </w:t>
            </w:r>
            <w:r>
              <w:rPr>
                <w:sz w:val="22"/>
                <w:szCs w:val="22"/>
              </w:rPr>
              <w:t>cultural,</w:t>
            </w:r>
            <w:r>
              <w:rPr>
                <w:spacing w:val="-6"/>
                <w:sz w:val="22"/>
                <w:szCs w:val="22"/>
              </w:rPr>
              <w:t xml:space="preserve"> </w:t>
            </w:r>
            <w:r>
              <w:rPr>
                <w:sz w:val="22"/>
                <w:szCs w:val="22"/>
              </w:rPr>
              <w:t>language</w:t>
            </w:r>
            <w:r>
              <w:rPr>
                <w:spacing w:val="-5"/>
                <w:sz w:val="22"/>
                <w:szCs w:val="22"/>
              </w:rPr>
              <w:t xml:space="preserve"> </w:t>
            </w:r>
            <w:r>
              <w:rPr>
                <w:sz w:val="22"/>
                <w:szCs w:val="22"/>
              </w:rPr>
              <w:t>and</w:t>
            </w:r>
            <w:r>
              <w:rPr>
                <w:spacing w:val="-8"/>
                <w:sz w:val="22"/>
                <w:szCs w:val="22"/>
              </w:rPr>
              <w:t xml:space="preserve"> </w:t>
            </w:r>
            <w:r>
              <w:rPr>
                <w:sz w:val="22"/>
                <w:szCs w:val="22"/>
              </w:rPr>
              <w:t>socioeconomic</w:t>
            </w:r>
            <w:r>
              <w:rPr>
                <w:spacing w:val="-5"/>
                <w:sz w:val="22"/>
                <w:szCs w:val="22"/>
              </w:rPr>
              <w:t xml:space="preserve"> </w:t>
            </w:r>
            <w:r>
              <w:rPr>
                <w:spacing w:val="-2"/>
                <w:sz w:val="22"/>
                <w:szCs w:val="22"/>
              </w:rPr>
              <w:t>backgrounds</w:t>
            </w:r>
          </w:p>
        </w:tc>
        <w:tc>
          <w:tcPr>
            <w:tcW w:w="868" w:type="dxa"/>
            <w:tcBorders>
              <w:top w:val="single" w:sz="8" w:space="0" w:color="000000"/>
              <w:left w:val="single" w:sz="8" w:space="0" w:color="000000"/>
              <w:bottom w:val="single" w:sz="8" w:space="0" w:color="000000"/>
              <w:right w:val="single" w:sz="8" w:space="0" w:color="000000"/>
            </w:tcBorders>
          </w:tcPr>
          <w:p w14:paraId="51B7F386" w14:textId="77777777" w:rsidR="00000000" w:rsidRDefault="00000000">
            <w:pPr>
              <w:pStyle w:val="TableParagraph"/>
              <w:kinsoku w:val="0"/>
              <w:overflowPunct w:val="0"/>
              <w:rPr>
                <w:rFonts w:ascii="Times New Roman" w:hAnsi="Times New Roman" w:cs="Times New Roman"/>
                <w:sz w:val="22"/>
                <w:szCs w:val="22"/>
              </w:rPr>
            </w:pPr>
          </w:p>
        </w:tc>
        <w:tc>
          <w:tcPr>
            <w:tcW w:w="765" w:type="dxa"/>
            <w:tcBorders>
              <w:top w:val="single" w:sz="8" w:space="0" w:color="000000"/>
              <w:left w:val="single" w:sz="8" w:space="0" w:color="000000"/>
              <w:bottom w:val="single" w:sz="8" w:space="0" w:color="000000"/>
              <w:right w:val="single" w:sz="8" w:space="0" w:color="000000"/>
            </w:tcBorders>
          </w:tcPr>
          <w:p w14:paraId="19063466" w14:textId="77777777" w:rsidR="00000000" w:rsidRDefault="00000000">
            <w:pPr>
              <w:pStyle w:val="TableParagraph"/>
              <w:kinsoku w:val="0"/>
              <w:overflowPunct w:val="0"/>
              <w:rPr>
                <w:rFonts w:ascii="Times New Roman" w:hAnsi="Times New Roman" w:cs="Times New Roman"/>
                <w:sz w:val="22"/>
                <w:szCs w:val="22"/>
              </w:rPr>
            </w:pPr>
          </w:p>
        </w:tc>
      </w:tr>
      <w:tr w:rsidR="00000000" w14:paraId="54427C28" w14:textId="77777777">
        <w:tblPrEx>
          <w:tblCellMar>
            <w:top w:w="0" w:type="dxa"/>
            <w:left w:w="0" w:type="dxa"/>
            <w:bottom w:w="0" w:type="dxa"/>
            <w:right w:w="0" w:type="dxa"/>
          </w:tblCellMar>
        </w:tblPrEx>
        <w:trPr>
          <w:trHeight w:val="464"/>
        </w:trPr>
        <w:tc>
          <w:tcPr>
            <w:tcW w:w="10407" w:type="dxa"/>
            <w:gridSpan w:val="3"/>
            <w:tcBorders>
              <w:top w:val="single" w:sz="8" w:space="0" w:color="000000"/>
              <w:left w:val="single" w:sz="8" w:space="0" w:color="000000"/>
              <w:bottom w:val="single" w:sz="8" w:space="0" w:color="000000"/>
              <w:right w:val="single" w:sz="8" w:space="0" w:color="000000"/>
            </w:tcBorders>
          </w:tcPr>
          <w:p w14:paraId="22528EF1" w14:textId="77777777" w:rsidR="00000000" w:rsidRDefault="00000000">
            <w:pPr>
              <w:pStyle w:val="TableParagraph"/>
              <w:kinsoku w:val="0"/>
              <w:overflowPunct w:val="0"/>
              <w:spacing w:before="3"/>
              <w:ind w:left="222"/>
              <w:rPr>
                <w:b/>
                <w:bCs/>
                <w:spacing w:val="-5"/>
                <w:sz w:val="22"/>
                <w:szCs w:val="22"/>
              </w:rPr>
            </w:pPr>
            <w:r>
              <w:rPr>
                <w:b/>
                <w:bCs/>
                <w:sz w:val="22"/>
                <w:szCs w:val="22"/>
              </w:rPr>
              <w:t>Maintain</w:t>
            </w:r>
            <w:r>
              <w:rPr>
                <w:b/>
                <w:bCs/>
                <w:spacing w:val="-8"/>
                <w:sz w:val="22"/>
                <w:szCs w:val="22"/>
              </w:rPr>
              <w:t xml:space="preserve"> </w:t>
            </w:r>
            <w:r>
              <w:rPr>
                <w:b/>
                <w:bCs/>
                <w:sz w:val="22"/>
                <w:szCs w:val="22"/>
              </w:rPr>
              <w:t>ongoing</w:t>
            </w:r>
            <w:r>
              <w:rPr>
                <w:b/>
                <w:bCs/>
                <w:spacing w:val="-3"/>
                <w:sz w:val="22"/>
                <w:szCs w:val="22"/>
              </w:rPr>
              <w:t xml:space="preserve"> </w:t>
            </w:r>
            <w:r>
              <w:rPr>
                <w:b/>
                <w:bCs/>
                <w:sz w:val="22"/>
                <w:szCs w:val="22"/>
              </w:rPr>
              <w:t>communica�on</w:t>
            </w:r>
            <w:r>
              <w:rPr>
                <w:b/>
                <w:bCs/>
                <w:spacing w:val="-7"/>
                <w:sz w:val="22"/>
                <w:szCs w:val="22"/>
              </w:rPr>
              <w:t xml:space="preserve"> </w:t>
            </w:r>
            <w:r>
              <w:rPr>
                <w:b/>
                <w:bCs/>
                <w:sz w:val="22"/>
                <w:szCs w:val="22"/>
              </w:rPr>
              <w:t>with</w:t>
            </w:r>
            <w:r>
              <w:rPr>
                <w:b/>
                <w:bCs/>
                <w:spacing w:val="-5"/>
                <w:sz w:val="22"/>
                <w:szCs w:val="22"/>
              </w:rPr>
              <w:t xml:space="preserve"> </w:t>
            </w:r>
            <w:r>
              <w:rPr>
                <w:b/>
                <w:bCs/>
                <w:sz w:val="22"/>
                <w:szCs w:val="22"/>
              </w:rPr>
              <w:t>students</w:t>
            </w:r>
            <w:r>
              <w:rPr>
                <w:b/>
                <w:bCs/>
                <w:spacing w:val="-3"/>
                <w:sz w:val="22"/>
                <w:szCs w:val="22"/>
              </w:rPr>
              <w:t xml:space="preserve"> </w:t>
            </w:r>
            <w:r>
              <w:rPr>
                <w:b/>
                <w:bCs/>
                <w:sz w:val="22"/>
                <w:szCs w:val="22"/>
              </w:rPr>
              <w:t>and</w:t>
            </w:r>
            <w:r>
              <w:rPr>
                <w:b/>
                <w:bCs/>
                <w:spacing w:val="-7"/>
                <w:sz w:val="22"/>
                <w:szCs w:val="22"/>
              </w:rPr>
              <w:t xml:space="preserve"> </w:t>
            </w:r>
            <w:r>
              <w:rPr>
                <w:b/>
                <w:bCs/>
                <w:sz w:val="22"/>
                <w:szCs w:val="22"/>
              </w:rPr>
              <w:t>families</w:t>
            </w:r>
            <w:r>
              <w:rPr>
                <w:b/>
                <w:bCs/>
                <w:spacing w:val="-3"/>
                <w:sz w:val="22"/>
                <w:szCs w:val="22"/>
              </w:rPr>
              <w:t xml:space="preserve"> </w:t>
            </w:r>
            <w:r>
              <w:rPr>
                <w:b/>
                <w:bCs/>
                <w:sz w:val="22"/>
                <w:szCs w:val="22"/>
              </w:rPr>
              <w:t>including</w:t>
            </w:r>
            <w:r>
              <w:rPr>
                <w:b/>
                <w:bCs/>
                <w:spacing w:val="-3"/>
                <w:sz w:val="22"/>
                <w:szCs w:val="22"/>
              </w:rPr>
              <w:t xml:space="preserve"> </w:t>
            </w:r>
            <w:r>
              <w:rPr>
                <w:b/>
                <w:bCs/>
                <w:sz w:val="22"/>
                <w:szCs w:val="22"/>
              </w:rPr>
              <w:t>use</w:t>
            </w:r>
            <w:r>
              <w:rPr>
                <w:b/>
                <w:bCs/>
                <w:spacing w:val="-5"/>
                <w:sz w:val="22"/>
                <w:szCs w:val="22"/>
              </w:rPr>
              <w:t xml:space="preserve"> </w:t>
            </w:r>
            <w:r>
              <w:rPr>
                <w:b/>
                <w:bCs/>
                <w:sz w:val="22"/>
                <w:szCs w:val="22"/>
              </w:rPr>
              <w:t>of</w:t>
            </w:r>
            <w:r>
              <w:rPr>
                <w:b/>
                <w:bCs/>
                <w:spacing w:val="-6"/>
                <w:sz w:val="22"/>
                <w:szCs w:val="22"/>
              </w:rPr>
              <w:t xml:space="preserve"> </w:t>
            </w:r>
            <w:r>
              <w:rPr>
                <w:b/>
                <w:bCs/>
                <w:sz w:val="22"/>
                <w:szCs w:val="22"/>
              </w:rPr>
              <w:t>technology</w:t>
            </w:r>
            <w:r>
              <w:rPr>
                <w:b/>
                <w:bCs/>
                <w:spacing w:val="-3"/>
                <w:sz w:val="22"/>
                <w:szCs w:val="22"/>
              </w:rPr>
              <w:t xml:space="preserve"> </w:t>
            </w:r>
            <w:r>
              <w:rPr>
                <w:b/>
                <w:bCs/>
                <w:spacing w:val="-5"/>
                <w:sz w:val="22"/>
                <w:szCs w:val="22"/>
              </w:rPr>
              <w:t>to:</w:t>
            </w:r>
          </w:p>
        </w:tc>
      </w:tr>
      <w:tr w:rsidR="00000000" w14:paraId="7B8B7A77" w14:textId="77777777">
        <w:tblPrEx>
          <w:tblCellMar>
            <w:top w:w="0" w:type="dxa"/>
            <w:left w:w="0" w:type="dxa"/>
            <w:bottom w:w="0" w:type="dxa"/>
            <w:right w:w="0" w:type="dxa"/>
          </w:tblCellMar>
        </w:tblPrEx>
        <w:trPr>
          <w:trHeight w:val="661"/>
        </w:trPr>
        <w:tc>
          <w:tcPr>
            <w:tcW w:w="8774" w:type="dxa"/>
            <w:tcBorders>
              <w:top w:val="single" w:sz="8" w:space="0" w:color="000000"/>
              <w:left w:val="single" w:sz="8" w:space="0" w:color="000000"/>
              <w:bottom w:val="single" w:sz="8" w:space="0" w:color="000000"/>
              <w:right w:val="single" w:sz="8" w:space="0" w:color="000000"/>
            </w:tcBorders>
          </w:tcPr>
          <w:p w14:paraId="15A1E4BF" w14:textId="77777777" w:rsidR="00000000" w:rsidRDefault="00000000">
            <w:pPr>
              <w:pStyle w:val="TableParagraph"/>
              <w:numPr>
                <w:ilvl w:val="0"/>
                <w:numId w:val="86"/>
              </w:numPr>
              <w:tabs>
                <w:tab w:val="left" w:pos="580"/>
              </w:tabs>
              <w:kinsoku w:val="0"/>
              <w:overflowPunct w:val="0"/>
              <w:spacing w:before="107"/>
              <w:rPr>
                <w:spacing w:val="-2"/>
                <w:sz w:val="22"/>
                <w:szCs w:val="22"/>
              </w:rPr>
            </w:pPr>
            <w:r>
              <w:rPr>
                <w:sz w:val="22"/>
                <w:szCs w:val="22"/>
              </w:rPr>
              <w:t>Communicate</w:t>
            </w:r>
            <w:r>
              <w:rPr>
                <w:spacing w:val="-9"/>
                <w:sz w:val="22"/>
                <w:szCs w:val="22"/>
              </w:rPr>
              <w:t xml:space="preserve"> </w:t>
            </w:r>
            <w:r>
              <w:rPr>
                <w:sz w:val="22"/>
                <w:szCs w:val="22"/>
              </w:rPr>
              <w:t>with/support</w:t>
            </w:r>
            <w:r>
              <w:rPr>
                <w:spacing w:val="-9"/>
                <w:sz w:val="22"/>
                <w:szCs w:val="22"/>
              </w:rPr>
              <w:t xml:space="preserve"> </w:t>
            </w:r>
            <w:r>
              <w:rPr>
                <w:sz w:val="22"/>
                <w:szCs w:val="22"/>
              </w:rPr>
              <w:t>students</w:t>
            </w:r>
            <w:r>
              <w:rPr>
                <w:spacing w:val="-12"/>
                <w:sz w:val="22"/>
                <w:szCs w:val="22"/>
              </w:rPr>
              <w:t xml:space="preserve"> </w:t>
            </w:r>
            <w:r>
              <w:rPr>
                <w:sz w:val="22"/>
                <w:szCs w:val="22"/>
              </w:rPr>
              <w:t>and</w:t>
            </w:r>
            <w:r>
              <w:rPr>
                <w:spacing w:val="-10"/>
                <w:sz w:val="22"/>
                <w:szCs w:val="22"/>
              </w:rPr>
              <w:t xml:space="preserve"> </w:t>
            </w:r>
            <w:r>
              <w:rPr>
                <w:spacing w:val="-2"/>
                <w:sz w:val="22"/>
                <w:szCs w:val="22"/>
              </w:rPr>
              <w:t>families.</w:t>
            </w:r>
          </w:p>
        </w:tc>
        <w:tc>
          <w:tcPr>
            <w:tcW w:w="868" w:type="dxa"/>
            <w:tcBorders>
              <w:top w:val="single" w:sz="8" w:space="0" w:color="000000"/>
              <w:left w:val="single" w:sz="8" w:space="0" w:color="000000"/>
              <w:bottom w:val="single" w:sz="8" w:space="0" w:color="000000"/>
              <w:right w:val="single" w:sz="8" w:space="0" w:color="000000"/>
            </w:tcBorders>
          </w:tcPr>
          <w:p w14:paraId="7ED14189" w14:textId="77777777" w:rsidR="00000000" w:rsidRDefault="00000000">
            <w:pPr>
              <w:pStyle w:val="TableParagraph"/>
              <w:kinsoku w:val="0"/>
              <w:overflowPunct w:val="0"/>
              <w:rPr>
                <w:rFonts w:ascii="Times New Roman" w:hAnsi="Times New Roman" w:cs="Times New Roman"/>
                <w:sz w:val="22"/>
                <w:szCs w:val="22"/>
              </w:rPr>
            </w:pPr>
          </w:p>
        </w:tc>
        <w:tc>
          <w:tcPr>
            <w:tcW w:w="765" w:type="dxa"/>
            <w:tcBorders>
              <w:top w:val="single" w:sz="8" w:space="0" w:color="000000"/>
              <w:left w:val="single" w:sz="8" w:space="0" w:color="000000"/>
              <w:bottom w:val="single" w:sz="8" w:space="0" w:color="000000"/>
              <w:right w:val="single" w:sz="8" w:space="0" w:color="000000"/>
            </w:tcBorders>
          </w:tcPr>
          <w:p w14:paraId="3CCC0FEB" w14:textId="77777777" w:rsidR="00000000" w:rsidRDefault="00000000">
            <w:pPr>
              <w:pStyle w:val="TableParagraph"/>
              <w:kinsoku w:val="0"/>
              <w:overflowPunct w:val="0"/>
              <w:rPr>
                <w:rFonts w:ascii="Times New Roman" w:hAnsi="Times New Roman" w:cs="Times New Roman"/>
                <w:sz w:val="22"/>
                <w:szCs w:val="22"/>
              </w:rPr>
            </w:pPr>
          </w:p>
        </w:tc>
      </w:tr>
      <w:tr w:rsidR="00000000" w14:paraId="737F9AD0" w14:textId="77777777">
        <w:tblPrEx>
          <w:tblCellMar>
            <w:top w:w="0" w:type="dxa"/>
            <w:left w:w="0" w:type="dxa"/>
            <w:bottom w:w="0" w:type="dxa"/>
            <w:right w:w="0" w:type="dxa"/>
          </w:tblCellMar>
        </w:tblPrEx>
        <w:trPr>
          <w:trHeight w:val="663"/>
        </w:trPr>
        <w:tc>
          <w:tcPr>
            <w:tcW w:w="8774" w:type="dxa"/>
            <w:tcBorders>
              <w:top w:val="single" w:sz="8" w:space="0" w:color="000000"/>
              <w:left w:val="single" w:sz="8" w:space="0" w:color="000000"/>
              <w:bottom w:val="single" w:sz="8" w:space="0" w:color="000000"/>
              <w:right w:val="single" w:sz="8" w:space="0" w:color="000000"/>
            </w:tcBorders>
          </w:tcPr>
          <w:p w14:paraId="30E62E1A" w14:textId="77777777" w:rsidR="00000000" w:rsidRDefault="00000000">
            <w:pPr>
              <w:pStyle w:val="TableParagraph"/>
              <w:numPr>
                <w:ilvl w:val="0"/>
                <w:numId w:val="85"/>
              </w:numPr>
              <w:tabs>
                <w:tab w:val="left" w:pos="580"/>
              </w:tabs>
              <w:kinsoku w:val="0"/>
              <w:overflowPunct w:val="0"/>
              <w:spacing w:before="107"/>
              <w:ind w:left="220" w:firstLine="0"/>
              <w:rPr>
                <w:spacing w:val="-2"/>
                <w:sz w:val="22"/>
                <w:szCs w:val="22"/>
              </w:rPr>
            </w:pPr>
            <w:r>
              <w:rPr>
                <w:sz w:val="22"/>
                <w:szCs w:val="22"/>
              </w:rPr>
              <w:t>Communicate</w:t>
            </w:r>
            <w:r>
              <w:rPr>
                <w:spacing w:val="-9"/>
                <w:sz w:val="22"/>
                <w:szCs w:val="22"/>
              </w:rPr>
              <w:t xml:space="preserve"> </w:t>
            </w:r>
            <w:r>
              <w:rPr>
                <w:sz w:val="22"/>
                <w:szCs w:val="22"/>
              </w:rPr>
              <w:t>achievement</w:t>
            </w:r>
            <w:r>
              <w:rPr>
                <w:spacing w:val="-9"/>
                <w:sz w:val="22"/>
                <w:szCs w:val="22"/>
              </w:rPr>
              <w:t xml:space="preserve"> </w:t>
            </w:r>
            <w:r>
              <w:rPr>
                <w:sz w:val="22"/>
                <w:szCs w:val="22"/>
              </w:rPr>
              <w:t>expecta�ons</w:t>
            </w:r>
            <w:r>
              <w:rPr>
                <w:spacing w:val="-7"/>
                <w:sz w:val="22"/>
                <w:szCs w:val="22"/>
              </w:rPr>
              <w:t xml:space="preserve"> </w:t>
            </w:r>
            <w:r>
              <w:rPr>
                <w:sz w:val="22"/>
                <w:szCs w:val="22"/>
              </w:rPr>
              <w:t>and</w:t>
            </w:r>
            <w:r>
              <w:rPr>
                <w:spacing w:val="-8"/>
                <w:sz w:val="22"/>
                <w:szCs w:val="22"/>
              </w:rPr>
              <w:t xml:space="preserve"> </w:t>
            </w:r>
            <w:r>
              <w:rPr>
                <w:sz w:val="22"/>
                <w:szCs w:val="22"/>
              </w:rPr>
              <w:t>student</w:t>
            </w:r>
            <w:r>
              <w:rPr>
                <w:spacing w:val="-9"/>
                <w:sz w:val="22"/>
                <w:szCs w:val="22"/>
              </w:rPr>
              <w:t xml:space="preserve"> </w:t>
            </w:r>
            <w:r>
              <w:rPr>
                <w:spacing w:val="-2"/>
                <w:sz w:val="22"/>
                <w:szCs w:val="22"/>
              </w:rPr>
              <w:t>progress.</w:t>
            </w:r>
          </w:p>
        </w:tc>
        <w:tc>
          <w:tcPr>
            <w:tcW w:w="868" w:type="dxa"/>
            <w:tcBorders>
              <w:top w:val="single" w:sz="8" w:space="0" w:color="000000"/>
              <w:left w:val="single" w:sz="8" w:space="0" w:color="000000"/>
              <w:bottom w:val="single" w:sz="8" w:space="0" w:color="000000"/>
              <w:right w:val="single" w:sz="8" w:space="0" w:color="000000"/>
            </w:tcBorders>
          </w:tcPr>
          <w:p w14:paraId="0983737D" w14:textId="77777777" w:rsidR="00000000" w:rsidRDefault="00000000">
            <w:pPr>
              <w:pStyle w:val="TableParagraph"/>
              <w:kinsoku w:val="0"/>
              <w:overflowPunct w:val="0"/>
              <w:rPr>
                <w:rFonts w:ascii="Times New Roman" w:hAnsi="Times New Roman" w:cs="Times New Roman"/>
                <w:sz w:val="22"/>
                <w:szCs w:val="22"/>
              </w:rPr>
            </w:pPr>
          </w:p>
        </w:tc>
        <w:tc>
          <w:tcPr>
            <w:tcW w:w="765" w:type="dxa"/>
            <w:tcBorders>
              <w:top w:val="single" w:sz="8" w:space="0" w:color="000000"/>
              <w:left w:val="single" w:sz="8" w:space="0" w:color="000000"/>
              <w:bottom w:val="single" w:sz="8" w:space="0" w:color="000000"/>
              <w:right w:val="single" w:sz="8" w:space="0" w:color="000000"/>
            </w:tcBorders>
          </w:tcPr>
          <w:p w14:paraId="12F2464C" w14:textId="77777777" w:rsidR="00000000" w:rsidRDefault="00000000">
            <w:pPr>
              <w:pStyle w:val="TableParagraph"/>
              <w:kinsoku w:val="0"/>
              <w:overflowPunct w:val="0"/>
              <w:rPr>
                <w:rFonts w:ascii="Times New Roman" w:hAnsi="Times New Roman" w:cs="Times New Roman"/>
                <w:sz w:val="22"/>
                <w:szCs w:val="22"/>
              </w:rPr>
            </w:pPr>
          </w:p>
        </w:tc>
      </w:tr>
      <w:tr w:rsidR="00000000" w14:paraId="4F633D70" w14:textId="77777777">
        <w:tblPrEx>
          <w:tblCellMar>
            <w:top w:w="0" w:type="dxa"/>
            <w:left w:w="0" w:type="dxa"/>
            <w:bottom w:w="0" w:type="dxa"/>
            <w:right w:w="0" w:type="dxa"/>
          </w:tblCellMar>
        </w:tblPrEx>
        <w:trPr>
          <w:trHeight w:val="460"/>
        </w:trPr>
        <w:tc>
          <w:tcPr>
            <w:tcW w:w="10407" w:type="dxa"/>
            <w:gridSpan w:val="3"/>
            <w:tcBorders>
              <w:top w:val="single" w:sz="8" w:space="0" w:color="000000"/>
              <w:left w:val="single" w:sz="8" w:space="0" w:color="000000"/>
              <w:bottom w:val="single" w:sz="8" w:space="0" w:color="000000"/>
              <w:right w:val="single" w:sz="8" w:space="0" w:color="000000"/>
            </w:tcBorders>
          </w:tcPr>
          <w:p w14:paraId="0163092A" w14:textId="77777777" w:rsidR="00000000" w:rsidRDefault="00000000">
            <w:pPr>
              <w:pStyle w:val="TableParagraph"/>
              <w:kinsoku w:val="0"/>
              <w:overflowPunct w:val="0"/>
              <w:spacing w:line="260" w:lineRule="exact"/>
              <w:ind w:left="222"/>
              <w:rPr>
                <w:b/>
                <w:bCs/>
                <w:spacing w:val="-2"/>
                <w:sz w:val="22"/>
                <w:szCs w:val="22"/>
              </w:rPr>
            </w:pPr>
            <w:r>
              <w:rPr>
                <w:b/>
                <w:bCs/>
                <w:spacing w:val="-2"/>
                <w:sz w:val="22"/>
                <w:szCs w:val="22"/>
              </w:rPr>
              <w:t>Developmentally</w:t>
            </w:r>
            <w:r>
              <w:rPr>
                <w:b/>
                <w:bCs/>
                <w:spacing w:val="3"/>
                <w:sz w:val="22"/>
                <w:szCs w:val="22"/>
              </w:rPr>
              <w:t xml:space="preserve"> </w:t>
            </w:r>
            <w:r>
              <w:rPr>
                <w:b/>
                <w:bCs/>
                <w:spacing w:val="-2"/>
                <w:sz w:val="22"/>
                <w:szCs w:val="22"/>
              </w:rPr>
              <w:t>Appropriate</w:t>
            </w:r>
            <w:r>
              <w:rPr>
                <w:b/>
                <w:bCs/>
                <w:sz w:val="22"/>
                <w:szCs w:val="22"/>
              </w:rPr>
              <w:t xml:space="preserve"> </w:t>
            </w:r>
            <w:r>
              <w:rPr>
                <w:b/>
                <w:bCs/>
                <w:spacing w:val="-2"/>
                <w:sz w:val="22"/>
                <w:szCs w:val="22"/>
              </w:rPr>
              <w:t>Teaching</w:t>
            </w:r>
            <w:r>
              <w:rPr>
                <w:b/>
                <w:bCs/>
                <w:spacing w:val="6"/>
                <w:sz w:val="22"/>
                <w:szCs w:val="22"/>
              </w:rPr>
              <w:t xml:space="preserve"> </w:t>
            </w:r>
            <w:r>
              <w:rPr>
                <w:b/>
                <w:bCs/>
                <w:spacing w:val="-2"/>
                <w:sz w:val="22"/>
                <w:szCs w:val="22"/>
              </w:rPr>
              <w:t>Prac�ces</w:t>
            </w:r>
          </w:p>
        </w:tc>
      </w:tr>
      <w:tr w:rsidR="00000000" w14:paraId="116DDD89" w14:textId="77777777">
        <w:tblPrEx>
          <w:tblCellMar>
            <w:top w:w="0" w:type="dxa"/>
            <w:left w:w="0" w:type="dxa"/>
            <w:bottom w:w="0" w:type="dxa"/>
            <w:right w:w="0" w:type="dxa"/>
          </w:tblCellMar>
        </w:tblPrEx>
        <w:trPr>
          <w:trHeight w:val="663"/>
        </w:trPr>
        <w:tc>
          <w:tcPr>
            <w:tcW w:w="8774" w:type="dxa"/>
            <w:tcBorders>
              <w:top w:val="single" w:sz="8" w:space="0" w:color="000000"/>
              <w:left w:val="single" w:sz="8" w:space="0" w:color="000000"/>
              <w:bottom w:val="single" w:sz="8" w:space="0" w:color="000000"/>
              <w:right w:val="single" w:sz="8" w:space="0" w:color="000000"/>
            </w:tcBorders>
          </w:tcPr>
          <w:p w14:paraId="2D38DFD6" w14:textId="77777777" w:rsidR="00000000" w:rsidRDefault="00000000">
            <w:pPr>
              <w:pStyle w:val="TableParagraph"/>
              <w:numPr>
                <w:ilvl w:val="0"/>
                <w:numId w:val="84"/>
              </w:numPr>
              <w:tabs>
                <w:tab w:val="left" w:pos="580"/>
              </w:tabs>
              <w:kinsoku w:val="0"/>
              <w:overflowPunct w:val="0"/>
              <w:spacing w:before="107"/>
              <w:rPr>
                <w:spacing w:val="-2"/>
                <w:sz w:val="22"/>
                <w:szCs w:val="22"/>
              </w:rPr>
            </w:pPr>
            <w:r>
              <w:rPr>
                <w:sz w:val="22"/>
                <w:szCs w:val="22"/>
              </w:rPr>
              <w:t>Understanding</w:t>
            </w:r>
            <w:r>
              <w:rPr>
                <w:spacing w:val="-11"/>
                <w:sz w:val="22"/>
                <w:szCs w:val="22"/>
              </w:rPr>
              <w:t xml:space="preserve"> </w:t>
            </w:r>
            <w:r>
              <w:rPr>
                <w:sz w:val="22"/>
                <w:szCs w:val="22"/>
              </w:rPr>
              <w:t>important</w:t>
            </w:r>
            <w:r>
              <w:rPr>
                <w:spacing w:val="-9"/>
                <w:sz w:val="22"/>
                <w:szCs w:val="22"/>
              </w:rPr>
              <w:t xml:space="preserve"> </w:t>
            </w:r>
            <w:r>
              <w:rPr>
                <w:sz w:val="22"/>
                <w:szCs w:val="22"/>
              </w:rPr>
              <w:t>concepts</w:t>
            </w:r>
            <w:r>
              <w:rPr>
                <w:spacing w:val="-9"/>
                <w:sz w:val="22"/>
                <w:szCs w:val="22"/>
              </w:rPr>
              <w:t xml:space="preserve"> </w:t>
            </w:r>
            <w:r>
              <w:rPr>
                <w:sz w:val="22"/>
                <w:szCs w:val="22"/>
              </w:rPr>
              <w:t>about</w:t>
            </w:r>
            <w:r>
              <w:rPr>
                <w:spacing w:val="-9"/>
                <w:sz w:val="22"/>
                <w:szCs w:val="22"/>
              </w:rPr>
              <w:t xml:space="preserve"> </w:t>
            </w:r>
            <w:r>
              <w:rPr>
                <w:sz w:val="22"/>
                <w:szCs w:val="22"/>
              </w:rPr>
              <w:t>the</w:t>
            </w:r>
            <w:r>
              <w:rPr>
                <w:spacing w:val="-8"/>
                <w:sz w:val="22"/>
                <w:szCs w:val="22"/>
              </w:rPr>
              <w:t xml:space="preserve"> </w:t>
            </w:r>
            <w:r>
              <w:rPr>
                <w:spacing w:val="-2"/>
                <w:sz w:val="22"/>
                <w:szCs w:val="22"/>
              </w:rPr>
              <w:t>learners</w:t>
            </w:r>
          </w:p>
        </w:tc>
        <w:tc>
          <w:tcPr>
            <w:tcW w:w="868" w:type="dxa"/>
            <w:tcBorders>
              <w:top w:val="single" w:sz="8" w:space="0" w:color="000000"/>
              <w:left w:val="single" w:sz="8" w:space="0" w:color="000000"/>
              <w:bottom w:val="single" w:sz="8" w:space="0" w:color="000000"/>
              <w:right w:val="single" w:sz="8" w:space="0" w:color="000000"/>
            </w:tcBorders>
          </w:tcPr>
          <w:p w14:paraId="79EFD421" w14:textId="77777777" w:rsidR="00000000" w:rsidRDefault="00000000">
            <w:pPr>
              <w:pStyle w:val="TableParagraph"/>
              <w:kinsoku w:val="0"/>
              <w:overflowPunct w:val="0"/>
              <w:rPr>
                <w:rFonts w:ascii="Times New Roman" w:hAnsi="Times New Roman" w:cs="Times New Roman"/>
                <w:sz w:val="22"/>
                <w:szCs w:val="22"/>
              </w:rPr>
            </w:pPr>
          </w:p>
        </w:tc>
        <w:tc>
          <w:tcPr>
            <w:tcW w:w="765" w:type="dxa"/>
            <w:tcBorders>
              <w:top w:val="single" w:sz="8" w:space="0" w:color="000000"/>
              <w:left w:val="single" w:sz="8" w:space="0" w:color="000000"/>
              <w:bottom w:val="single" w:sz="8" w:space="0" w:color="000000"/>
              <w:right w:val="single" w:sz="8" w:space="0" w:color="000000"/>
            </w:tcBorders>
          </w:tcPr>
          <w:p w14:paraId="00A9E975" w14:textId="77777777" w:rsidR="00000000" w:rsidRDefault="00000000">
            <w:pPr>
              <w:pStyle w:val="TableParagraph"/>
              <w:kinsoku w:val="0"/>
              <w:overflowPunct w:val="0"/>
              <w:rPr>
                <w:rFonts w:ascii="Times New Roman" w:hAnsi="Times New Roman" w:cs="Times New Roman"/>
                <w:sz w:val="22"/>
                <w:szCs w:val="22"/>
              </w:rPr>
            </w:pPr>
          </w:p>
        </w:tc>
      </w:tr>
      <w:tr w:rsidR="00000000" w14:paraId="23C133CC" w14:textId="77777777">
        <w:tblPrEx>
          <w:tblCellMar>
            <w:top w:w="0" w:type="dxa"/>
            <w:left w:w="0" w:type="dxa"/>
            <w:bottom w:w="0" w:type="dxa"/>
            <w:right w:w="0" w:type="dxa"/>
          </w:tblCellMar>
        </w:tblPrEx>
        <w:trPr>
          <w:trHeight w:val="661"/>
        </w:trPr>
        <w:tc>
          <w:tcPr>
            <w:tcW w:w="8774" w:type="dxa"/>
            <w:tcBorders>
              <w:top w:val="single" w:sz="8" w:space="0" w:color="000000"/>
              <w:left w:val="single" w:sz="8" w:space="0" w:color="000000"/>
              <w:bottom w:val="single" w:sz="8" w:space="0" w:color="000000"/>
              <w:right w:val="single" w:sz="8" w:space="0" w:color="000000"/>
            </w:tcBorders>
          </w:tcPr>
          <w:p w14:paraId="3ED894CE" w14:textId="77777777" w:rsidR="00000000" w:rsidRDefault="00000000">
            <w:pPr>
              <w:pStyle w:val="TableParagraph"/>
              <w:numPr>
                <w:ilvl w:val="0"/>
                <w:numId w:val="83"/>
              </w:numPr>
              <w:tabs>
                <w:tab w:val="left" w:pos="580"/>
              </w:tabs>
              <w:kinsoku w:val="0"/>
              <w:overflowPunct w:val="0"/>
              <w:spacing w:before="107"/>
              <w:ind w:left="220" w:firstLine="0"/>
              <w:rPr>
                <w:spacing w:val="-2"/>
                <w:sz w:val="22"/>
                <w:szCs w:val="22"/>
              </w:rPr>
            </w:pPr>
            <w:r>
              <w:rPr>
                <w:sz w:val="22"/>
                <w:szCs w:val="22"/>
              </w:rPr>
              <w:t>Designing</w:t>
            </w:r>
            <w:r>
              <w:rPr>
                <w:spacing w:val="1"/>
                <w:sz w:val="22"/>
                <w:szCs w:val="22"/>
              </w:rPr>
              <w:t xml:space="preserve"> </w:t>
            </w:r>
            <w:r>
              <w:rPr>
                <w:sz w:val="22"/>
                <w:szCs w:val="22"/>
              </w:rPr>
              <w:t>instruc�onal</w:t>
            </w:r>
            <w:r>
              <w:rPr>
                <w:spacing w:val="4"/>
                <w:sz w:val="22"/>
                <w:szCs w:val="22"/>
              </w:rPr>
              <w:t xml:space="preserve"> </w:t>
            </w:r>
            <w:r>
              <w:rPr>
                <w:spacing w:val="-2"/>
                <w:sz w:val="22"/>
                <w:szCs w:val="22"/>
              </w:rPr>
              <w:t>ac�vi�es</w:t>
            </w:r>
          </w:p>
        </w:tc>
        <w:tc>
          <w:tcPr>
            <w:tcW w:w="868" w:type="dxa"/>
            <w:tcBorders>
              <w:top w:val="single" w:sz="8" w:space="0" w:color="000000"/>
              <w:left w:val="single" w:sz="8" w:space="0" w:color="000000"/>
              <w:bottom w:val="single" w:sz="8" w:space="0" w:color="000000"/>
              <w:right w:val="single" w:sz="8" w:space="0" w:color="000000"/>
            </w:tcBorders>
          </w:tcPr>
          <w:p w14:paraId="15D1857B" w14:textId="77777777" w:rsidR="00000000" w:rsidRDefault="00000000">
            <w:pPr>
              <w:pStyle w:val="TableParagraph"/>
              <w:kinsoku w:val="0"/>
              <w:overflowPunct w:val="0"/>
              <w:rPr>
                <w:rFonts w:ascii="Times New Roman" w:hAnsi="Times New Roman" w:cs="Times New Roman"/>
                <w:sz w:val="22"/>
                <w:szCs w:val="22"/>
              </w:rPr>
            </w:pPr>
          </w:p>
        </w:tc>
        <w:tc>
          <w:tcPr>
            <w:tcW w:w="765" w:type="dxa"/>
            <w:tcBorders>
              <w:top w:val="single" w:sz="8" w:space="0" w:color="000000"/>
              <w:left w:val="single" w:sz="8" w:space="0" w:color="000000"/>
              <w:bottom w:val="single" w:sz="8" w:space="0" w:color="000000"/>
              <w:right w:val="single" w:sz="8" w:space="0" w:color="000000"/>
            </w:tcBorders>
          </w:tcPr>
          <w:p w14:paraId="21FA8B5D" w14:textId="77777777" w:rsidR="00000000" w:rsidRDefault="00000000">
            <w:pPr>
              <w:pStyle w:val="TableParagraph"/>
              <w:kinsoku w:val="0"/>
              <w:overflowPunct w:val="0"/>
              <w:rPr>
                <w:rFonts w:ascii="Times New Roman" w:hAnsi="Times New Roman" w:cs="Times New Roman"/>
                <w:sz w:val="22"/>
                <w:szCs w:val="22"/>
              </w:rPr>
            </w:pPr>
          </w:p>
        </w:tc>
      </w:tr>
      <w:tr w:rsidR="00000000" w14:paraId="46AF18BE" w14:textId="77777777">
        <w:tblPrEx>
          <w:tblCellMar>
            <w:top w:w="0" w:type="dxa"/>
            <w:left w:w="0" w:type="dxa"/>
            <w:bottom w:w="0" w:type="dxa"/>
            <w:right w:w="0" w:type="dxa"/>
          </w:tblCellMar>
        </w:tblPrEx>
        <w:trPr>
          <w:trHeight w:val="661"/>
        </w:trPr>
        <w:tc>
          <w:tcPr>
            <w:tcW w:w="8774" w:type="dxa"/>
            <w:tcBorders>
              <w:top w:val="single" w:sz="8" w:space="0" w:color="000000"/>
              <w:left w:val="single" w:sz="8" w:space="0" w:color="000000"/>
              <w:bottom w:val="single" w:sz="8" w:space="0" w:color="000000"/>
              <w:right w:val="single" w:sz="8" w:space="0" w:color="000000"/>
            </w:tcBorders>
          </w:tcPr>
          <w:p w14:paraId="45ECD7C0" w14:textId="77777777" w:rsidR="00000000" w:rsidRDefault="00000000">
            <w:pPr>
              <w:pStyle w:val="TableParagraph"/>
              <w:numPr>
                <w:ilvl w:val="0"/>
                <w:numId w:val="82"/>
              </w:numPr>
              <w:tabs>
                <w:tab w:val="left" w:pos="580"/>
              </w:tabs>
              <w:kinsoku w:val="0"/>
              <w:overflowPunct w:val="0"/>
              <w:spacing w:before="107"/>
              <w:ind w:left="220" w:firstLine="0"/>
              <w:rPr>
                <w:spacing w:val="-2"/>
                <w:sz w:val="22"/>
                <w:szCs w:val="22"/>
              </w:rPr>
            </w:pPr>
            <w:r>
              <w:rPr>
                <w:sz w:val="22"/>
                <w:szCs w:val="22"/>
              </w:rPr>
              <w:t>Providing</w:t>
            </w:r>
            <w:r>
              <w:rPr>
                <w:spacing w:val="-5"/>
                <w:sz w:val="22"/>
                <w:szCs w:val="22"/>
              </w:rPr>
              <w:t xml:space="preserve"> </w:t>
            </w:r>
            <w:r>
              <w:rPr>
                <w:sz w:val="22"/>
                <w:szCs w:val="22"/>
              </w:rPr>
              <w:t>appropriate</w:t>
            </w:r>
            <w:r>
              <w:rPr>
                <w:spacing w:val="-6"/>
                <w:sz w:val="22"/>
                <w:szCs w:val="22"/>
              </w:rPr>
              <w:t xml:space="preserve"> </w:t>
            </w:r>
            <w:r>
              <w:rPr>
                <w:sz w:val="22"/>
                <w:szCs w:val="22"/>
              </w:rPr>
              <w:t>educa�onal</w:t>
            </w:r>
            <w:r>
              <w:rPr>
                <w:spacing w:val="-4"/>
                <w:sz w:val="22"/>
                <w:szCs w:val="22"/>
              </w:rPr>
              <w:t xml:space="preserve"> </w:t>
            </w:r>
            <w:r>
              <w:rPr>
                <w:spacing w:val="-2"/>
                <w:sz w:val="22"/>
                <w:szCs w:val="22"/>
              </w:rPr>
              <w:t>experiences</w:t>
            </w:r>
          </w:p>
        </w:tc>
        <w:tc>
          <w:tcPr>
            <w:tcW w:w="868" w:type="dxa"/>
            <w:tcBorders>
              <w:top w:val="single" w:sz="8" w:space="0" w:color="000000"/>
              <w:left w:val="single" w:sz="8" w:space="0" w:color="000000"/>
              <w:bottom w:val="single" w:sz="8" w:space="0" w:color="000000"/>
              <w:right w:val="single" w:sz="8" w:space="0" w:color="000000"/>
            </w:tcBorders>
          </w:tcPr>
          <w:p w14:paraId="2A1DB4E5" w14:textId="77777777" w:rsidR="00000000" w:rsidRDefault="00000000">
            <w:pPr>
              <w:pStyle w:val="TableParagraph"/>
              <w:kinsoku w:val="0"/>
              <w:overflowPunct w:val="0"/>
              <w:rPr>
                <w:rFonts w:ascii="Times New Roman" w:hAnsi="Times New Roman" w:cs="Times New Roman"/>
                <w:sz w:val="22"/>
                <w:szCs w:val="22"/>
              </w:rPr>
            </w:pPr>
          </w:p>
        </w:tc>
        <w:tc>
          <w:tcPr>
            <w:tcW w:w="765" w:type="dxa"/>
            <w:tcBorders>
              <w:top w:val="single" w:sz="8" w:space="0" w:color="000000"/>
              <w:left w:val="single" w:sz="8" w:space="0" w:color="000000"/>
              <w:bottom w:val="single" w:sz="8" w:space="0" w:color="000000"/>
              <w:right w:val="single" w:sz="8" w:space="0" w:color="000000"/>
            </w:tcBorders>
          </w:tcPr>
          <w:p w14:paraId="50B18E5B" w14:textId="77777777" w:rsidR="00000000" w:rsidRDefault="00000000">
            <w:pPr>
              <w:pStyle w:val="TableParagraph"/>
              <w:kinsoku w:val="0"/>
              <w:overflowPunct w:val="0"/>
              <w:rPr>
                <w:rFonts w:ascii="Times New Roman" w:hAnsi="Times New Roman" w:cs="Times New Roman"/>
                <w:sz w:val="22"/>
                <w:szCs w:val="22"/>
              </w:rPr>
            </w:pPr>
          </w:p>
        </w:tc>
      </w:tr>
      <w:tr w:rsidR="00000000" w14:paraId="474C74EE" w14:textId="77777777">
        <w:tblPrEx>
          <w:tblCellMar>
            <w:top w:w="0" w:type="dxa"/>
            <w:left w:w="0" w:type="dxa"/>
            <w:bottom w:w="0" w:type="dxa"/>
            <w:right w:w="0" w:type="dxa"/>
          </w:tblCellMar>
        </w:tblPrEx>
        <w:trPr>
          <w:trHeight w:val="462"/>
        </w:trPr>
        <w:tc>
          <w:tcPr>
            <w:tcW w:w="10407" w:type="dxa"/>
            <w:gridSpan w:val="3"/>
            <w:tcBorders>
              <w:top w:val="single" w:sz="8" w:space="0" w:color="000000"/>
              <w:left w:val="single" w:sz="8" w:space="0" w:color="000000"/>
              <w:bottom w:val="single" w:sz="8" w:space="0" w:color="000000"/>
              <w:right w:val="single" w:sz="8" w:space="0" w:color="000000"/>
            </w:tcBorders>
          </w:tcPr>
          <w:p w14:paraId="46550924" w14:textId="77777777" w:rsidR="00000000" w:rsidRDefault="00000000">
            <w:pPr>
              <w:pStyle w:val="TableParagraph"/>
              <w:kinsoku w:val="0"/>
              <w:overflowPunct w:val="0"/>
              <w:spacing w:line="267" w:lineRule="exact"/>
              <w:ind w:left="222"/>
              <w:rPr>
                <w:b/>
                <w:bCs/>
                <w:spacing w:val="-5"/>
                <w:sz w:val="22"/>
                <w:szCs w:val="22"/>
              </w:rPr>
            </w:pPr>
            <w:r>
              <w:rPr>
                <w:b/>
                <w:bCs/>
                <w:sz w:val="22"/>
                <w:szCs w:val="22"/>
              </w:rPr>
              <w:t>Connect</w:t>
            </w:r>
            <w:r>
              <w:rPr>
                <w:b/>
                <w:bCs/>
                <w:spacing w:val="1"/>
                <w:sz w:val="22"/>
                <w:szCs w:val="22"/>
              </w:rPr>
              <w:t xml:space="preserve"> </w:t>
            </w:r>
            <w:r>
              <w:rPr>
                <w:b/>
                <w:bCs/>
                <w:sz w:val="22"/>
                <w:szCs w:val="22"/>
              </w:rPr>
              <w:t>subject</w:t>
            </w:r>
            <w:r>
              <w:rPr>
                <w:b/>
                <w:bCs/>
                <w:spacing w:val="1"/>
                <w:sz w:val="22"/>
                <w:szCs w:val="22"/>
              </w:rPr>
              <w:t xml:space="preserve"> </w:t>
            </w:r>
            <w:r>
              <w:rPr>
                <w:b/>
                <w:bCs/>
                <w:sz w:val="22"/>
                <w:szCs w:val="22"/>
              </w:rPr>
              <w:t>mater</w:t>
            </w:r>
            <w:r>
              <w:rPr>
                <w:b/>
                <w:bCs/>
                <w:spacing w:val="3"/>
                <w:sz w:val="22"/>
                <w:szCs w:val="22"/>
              </w:rPr>
              <w:t xml:space="preserve"> </w:t>
            </w:r>
            <w:r>
              <w:rPr>
                <w:b/>
                <w:bCs/>
                <w:sz w:val="22"/>
                <w:szCs w:val="22"/>
              </w:rPr>
              <w:t>to</w:t>
            </w:r>
            <w:r>
              <w:rPr>
                <w:b/>
                <w:bCs/>
                <w:spacing w:val="-2"/>
                <w:sz w:val="22"/>
                <w:szCs w:val="22"/>
              </w:rPr>
              <w:t xml:space="preserve"> </w:t>
            </w:r>
            <w:r>
              <w:rPr>
                <w:b/>
                <w:bCs/>
                <w:sz w:val="22"/>
                <w:szCs w:val="22"/>
              </w:rPr>
              <w:t>real-life contexts</w:t>
            </w:r>
            <w:r>
              <w:rPr>
                <w:b/>
                <w:bCs/>
                <w:spacing w:val="3"/>
                <w:sz w:val="22"/>
                <w:szCs w:val="22"/>
              </w:rPr>
              <w:t xml:space="preserve"> </w:t>
            </w:r>
            <w:r>
              <w:rPr>
                <w:b/>
                <w:bCs/>
                <w:sz w:val="22"/>
                <w:szCs w:val="22"/>
              </w:rPr>
              <w:t>and provide ac�ve</w:t>
            </w:r>
            <w:r>
              <w:rPr>
                <w:b/>
                <w:bCs/>
                <w:spacing w:val="1"/>
                <w:sz w:val="22"/>
                <w:szCs w:val="22"/>
              </w:rPr>
              <w:t xml:space="preserve"> </w:t>
            </w:r>
            <w:r>
              <w:rPr>
                <w:b/>
                <w:bCs/>
                <w:sz w:val="22"/>
                <w:szCs w:val="22"/>
              </w:rPr>
              <w:t>learning experiences</w:t>
            </w:r>
            <w:r>
              <w:rPr>
                <w:b/>
                <w:bCs/>
                <w:spacing w:val="2"/>
                <w:sz w:val="22"/>
                <w:szCs w:val="22"/>
              </w:rPr>
              <w:t xml:space="preserve"> </w:t>
            </w:r>
            <w:r>
              <w:rPr>
                <w:b/>
                <w:bCs/>
                <w:spacing w:val="-5"/>
                <w:sz w:val="22"/>
                <w:szCs w:val="22"/>
              </w:rPr>
              <w:t>to:</w:t>
            </w:r>
          </w:p>
        </w:tc>
      </w:tr>
      <w:tr w:rsidR="00000000" w14:paraId="6C174CC0" w14:textId="77777777">
        <w:tblPrEx>
          <w:tblCellMar>
            <w:top w:w="0" w:type="dxa"/>
            <w:left w:w="0" w:type="dxa"/>
            <w:bottom w:w="0" w:type="dxa"/>
            <w:right w:w="0" w:type="dxa"/>
          </w:tblCellMar>
        </w:tblPrEx>
        <w:trPr>
          <w:trHeight w:val="661"/>
        </w:trPr>
        <w:tc>
          <w:tcPr>
            <w:tcW w:w="8774" w:type="dxa"/>
            <w:tcBorders>
              <w:top w:val="single" w:sz="8" w:space="0" w:color="000000"/>
              <w:left w:val="single" w:sz="8" w:space="0" w:color="000000"/>
              <w:bottom w:val="single" w:sz="8" w:space="0" w:color="000000"/>
              <w:right w:val="single" w:sz="8" w:space="0" w:color="000000"/>
            </w:tcBorders>
          </w:tcPr>
          <w:p w14:paraId="5B2EB9E8" w14:textId="77777777" w:rsidR="00000000" w:rsidRDefault="00000000">
            <w:pPr>
              <w:pStyle w:val="TableParagraph"/>
              <w:numPr>
                <w:ilvl w:val="0"/>
                <w:numId w:val="81"/>
              </w:numPr>
              <w:tabs>
                <w:tab w:val="left" w:pos="580"/>
              </w:tabs>
              <w:kinsoku w:val="0"/>
              <w:overflowPunct w:val="0"/>
              <w:spacing w:before="107"/>
              <w:rPr>
                <w:spacing w:val="-2"/>
                <w:sz w:val="22"/>
                <w:szCs w:val="22"/>
              </w:rPr>
            </w:pPr>
            <w:r>
              <w:rPr>
                <w:sz w:val="22"/>
                <w:szCs w:val="22"/>
              </w:rPr>
              <w:t>Engage</w:t>
            </w:r>
            <w:r>
              <w:rPr>
                <w:spacing w:val="-10"/>
                <w:sz w:val="22"/>
                <w:szCs w:val="22"/>
              </w:rPr>
              <w:t xml:space="preserve"> </w:t>
            </w:r>
            <w:r>
              <w:rPr>
                <w:sz w:val="22"/>
                <w:szCs w:val="22"/>
              </w:rPr>
              <w:t>student</w:t>
            </w:r>
            <w:r>
              <w:rPr>
                <w:spacing w:val="-10"/>
                <w:sz w:val="22"/>
                <w:szCs w:val="22"/>
              </w:rPr>
              <w:t xml:space="preserve"> </w:t>
            </w:r>
            <w:r>
              <w:rPr>
                <w:spacing w:val="-2"/>
                <w:sz w:val="22"/>
                <w:szCs w:val="22"/>
              </w:rPr>
              <w:t>interest</w:t>
            </w:r>
          </w:p>
        </w:tc>
        <w:tc>
          <w:tcPr>
            <w:tcW w:w="868" w:type="dxa"/>
            <w:tcBorders>
              <w:top w:val="single" w:sz="8" w:space="0" w:color="000000"/>
              <w:left w:val="single" w:sz="8" w:space="0" w:color="000000"/>
              <w:bottom w:val="single" w:sz="8" w:space="0" w:color="000000"/>
              <w:right w:val="single" w:sz="8" w:space="0" w:color="000000"/>
            </w:tcBorders>
          </w:tcPr>
          <w:p w14:paraId="2A9EE541" w14:textId="77777777" w:rsidR="00000000" w:rsidRDefault="00000000">
            <w:pPr>
              <w:pStyle w:val="TableParagraph"/>
              <w:kinsoku w:val="0"/>
              <w:overflowPunct w:val="0"/>
              <w:rPr>
                <w:rFonts w:ascii="Times New Roman" w:hAnsi="Times New Roman" w:cs="Times New Roman"/>
                <w:sz w:val="22"/>
                <w:szCs w:val="22"/>
              </w:rPr>
            </w:pPr>
          </w:p>
        </w:tc>
        <w:tc>
          <w:tcPr>
            <w:tcW w:w="765" w:type="dxa"/>
            <w:tcBorders>
              <w:top w:val="single" w:sz="8" w:space="0" w:color="000000"/>
              <w:left w:val="single" w:sz="8" w:space="0" w:color="000000"/>
              <w:bottom w:val="single" w:sz="8" w:space="0" w:color="000000"/>
              <w:right w:val="single" w:sz="8" w:space="0" w:color="000000"/>
            </w:tcBorders>
          </w:tcPr>
          <w:p w14:paraId="2CCDBEA3" w14:textId="77777777" w:rsidR="00000000" w:rsidRDefault="00000000">
            <w:pPr>
              <w:pStyle w:val="TableParagraph"/>
              <w:kinsoku w:val="0"/>
              <w:overflowPunct w:val="0"/>
              <w:rPr>
                <w:rFonts w:ascii="Times New Roman" w:hAnsi="Times New Roman" w:cs="Times New Roman"/>
                <w:sz w:val="22"/>
                <w:szCs w:val="22"/>
              </w:rPr>
            </w:pPr>
          </w:p>
        </w:tc>
      </w:tr>
      <w:tr w:rsidR="00000000" w14:paraId="1D977BA7" w14:textId="77777777">
        <w:tblPrEx>
          <w:tblCellMar>
            <w:top w:w="0" w:type="dxa"/>
            <w:left w:w="0" w:type="dxa"/>
            <w:bottom w:w="0" w:type="dxa"/>
            <w:right w:w="0" w:type="dxa"/>
          </w:tblCellMar>
        </w:tblPrEx>
        <w:trPr>
          <w:trHeight w:val="661"/>
        </w:trPr>
        <w:tc>
          <w:tcPr>
            <w:tcW w:w="8774" w:type="dxa"/>
            <w:tcBorders>
              <w:top w:val="single" w:sz="8" w:space="0" w:color="000000"/>
              <w:left w:val="single" w:sz="8" w:space="0" w:color="000000"/>
              <w:bottom w:val="single" w:sz="8" w:space="0" w:color="000000"/>
              <w:right w:val="single" w:sz="8" w:space="0" w:color="000000"/>
            </w:tcBorders>
          </w:tcPr>
          <w:p w14:paraId="54E86446" w14:textId="77777777" w:rsidR="00000000" w:rsidRDefault="00000000">
            <w:pPr>
              <w:pStyle w:val="TableParagraph"/>
              <w:numPr>
                <w:ilvl w:val="0"/>
                <w:numId w:val="80"/>
              </w:numPr>
              <w:tabs>
                <w:tab w:val="left" w:pos="580"/>
              </w:tabs>
              <w:kinsoku w:val="0"/>
              <w:overflowPunct w:val="0"/>
              <w:spacing w:before="107"/>
              <w:ind w:left="220" w:firstLine="0"/>
              <w:rPr>
                <w:spacing w:val="-2"/>
                <w:sz w:val="22"/>
                <w:szCs w:val="22"/>
              </w:rPr>
            </w:pPr>
            <w:r>
              <w:rPr>
                <w:sz w:val="22"/>
                <w:szCs w:val="22"/>
              </w:rPr>
              <w:t>Support</w:t>
            </w:r>
            <w:r>
              <w:rPr>
                <w:spacing w:val="-6"/>
                <w:sz w:val="22"/>
                <w:szCs w:val="22"/>
              </w:rPr>
              <w:t xml:space="preserve"> </w:t>
            </w:r>
            <w:r>
              <w:rPr>
                <w:sz w:val="22"/>
                <w:szCs w:val="22"/>
              </w:rPr>
              <w:t>student</w:t>
            </w:r>
            <w:r>
              <w:rPr>
                <w:spacing w:val="-5"/>
                <w:sz w:val="22"/>
                <w:szCs w:val="22"/>
              </w:rPr>
              <w:t xml:space="preserve"> </w:t>
            </w:r>
            <w:r>
              <w:rPr>
                <w:spacing w:val="-2"/>
                <w:sz w:val="22"/>
                <w:szCs w:val="22"/>
              </w:rPr>
              <w:t>mo�va�on</w:t>
            </w:r>
          </w:p>
        </w:tc>
        <w:tc>
          <w:tcPr>
            <w:tcW w:w="868" w:type="dxa"/>
            <w:tcBorders>
              <w:top w:val="single" w:sz="8" w:space="0" w:color="000000"/>
              <w:left w:val="single" w:sz="8" w:space="0" w:color="000000"/>
              <w:bottom w:val="single" w:sz="8" w:space="0" w:color="000000"/>
              <w:right w:val="single" w:sz="8" w:space="0" w:color="000000"/>
            </w:tcBorders>
          </w:tcPr>
          <w:p w14:paraId="725BBB4D" w14:textId="77777777" w:rsidR="00000000" w:rsidRDefault="00000000">
            <w:pPr>
              <w:pStyle w:val="TableParagraph"/>
              <w:kinsoku w:val="0"/>
              <w:overflowPunct w:val="0"/>
              <w:rPr>
                <w:rFonts w:ascii="Times New Roman" w:hAnsi="Times New Roman" w:cs="Times New Roman"/>
                <w:sz w:val="22"/>
                <w:szCs w:val="22"/>
              </w:rPr>
            </w:pPr>
          </w:p>
        </w:tc>
        <w:tc>
          <w:tcPr>
            <w:tcW w:w="765" w:type="dxa"/>
            <w:tcBorders>
              <w:top w:val="single" w:sz="8" w:space="0" w:color="000000"/>
              <w:left w:val="single" w:sz="8" w:space="0" w:color="000000"/>
              <w:bottom w:val="single" w:sz="8" w:space="0" w:color="000000"/>
              <w:right w:val="single" w:sz="8" w:space="0" w:color="000000"/>
            </w:tcBorders>
          </w:tcPr>
          <w:p w14:paraId="442D6C10" w14:textId="77777777" w:rsidR="00000000" w:rsidRDefault="00000000">
            <w:pPr>
              <w:pStyle w:val="TableParagraph"/>
              <w:kinsoku w:val="0"/>
              <w:overflowPunct w:val="0"/>
              <w:rPr>
                <w:rFonts w:ascii="Times New Roman" w:hAnsi="Times New Roman" w:cs="Times New Roman"/>
                <w:sz w:val="22"/>
                <w:szCs w:val="22"/>
              </w:rPr>
            </w:pPr>
          </w:p>
        </w:tc>
      </w:tr>
      <w:tr w:rsidR="00000000" w14:paraId="2C20730A" w14:textId="77777777">
        <w:tblPrEx>
          <w:tblCellMar>
            <w:top w:w="0" w:type="dxa"/>
            <w:left w:w="0" w:type="dxa"/>
            <w:bottom w:w="0" w:type="dxa"/>
            <w:right w:w="0" w:type="dxa"/>
          </w:tblCellMar>
        </w:tblPrEx>
        <w:trPr>
          <w:trHeight w:val="661"/>
        </w:trPr>
        <w:tc>
          <w:tcPr>
            <w:tcW w:w="8774" w:type="dxa"/>
            <w:tcBorders>
              <w:top w:val="single" w:sz="8" w:space="0" w:color="000000"/>
              <w:left w:val="single" w:sz="8" w:space="0" w:color="000000"/>
              <w:bottom w:val="single" w:sz="8" w:space="0" w:color="000000"/>
              <w:right w:val="single" w:sz="8" w:space="0" w:color="000000"/>
            </w:tcBorders>
          </w:tcPr>
          <w:p w14:paraId="576F8757" w14:textId="77777777" w:rsidR="00000000" w:rsidRDefault="00000000">
            <w:pPr>
              <w:pStyle w:val="TableParagraph"/>
              <w:numPr>
                <w:ilvl w:val="0"/>
                <w:numId w:val="79"/>
              </w:numPr>
              <w:tabs>
                <w:tab w:val="left" w:pos="580"/>
              </w:tabs>
              <w:kinsoku w:val="0"/>
              <w:overflowPunct w:val="0"/>
              <w:spacing w:before="107"/>
              <w:rPr>
                <w:spacing w:val="-2"/>
                <w:sz w:val="22"/>
                <w:szCs w:val="22"/>
              </w:rPr>
            </w:pPr>
            <w:r>
              <w:rPr>
                <w:sz w:val="22"/>
                <w:szCs w:val="22"/>
              </w:rPr>
              <w:t>Allow</w:t>
            </w:r>
            <w:r>
              <w:rPr>
                <w:spacing w:val="-5"/>
                <w:sz w:val="22"/>
                <w:szCs w:val="22"/>
              </w:rPr>
              <w:t xml:space="preserve"> </w:t>
            </w:r>
            <w:r>
              <w:rPr>
                <w:sz w:val="22"/>
                <w:szCs w:val="22"/>
              </w:rPr>
              <w:t>students</w:t>
            </w:r>
            <w:r>
              <w:rPr>
                <w:spacing w:val="-8"/>
                <w:sz w:val="22"/>
                <w:szCs w:val="22"/>
              </w:rPr>
              <w:t xml:space="preserve"> </w:t>
            </w:r>
            <w:r>
              <w:rPr>
                <w:sz w:val="22"/>
                <w:szCs w:val="22"/>
              </w:rPr>
              <w:t>to</w:t>
            </w:r>
            <w:r>
              <w:rPr>
                <w:spacing w:val="-6"/>
                <w:sz w:val="22"/>
                <w:szCs w:val="22"/>
              </w:rPr>
              <w:t xml:space="preserve"> </w:t>
            </w:r>
            <w:r>
              <w:rPr>
                <w:sz w:val="22"/>
                <w:szCs w:val="22"/>
              </w:rPr>
              <w:t>extend</w:t>
            </w:r>
            <w:r>
              <w:rPr>
                <w:spacing w:val="-7"/>
                <w:sz w:val="22"/>
                <w:szCs w:val="22"/>
              </w:rPr>
              <w:t xml:space="preserve"> </w:t>
            </w:r>
            <w:r>
              <w:rPr>
                <w:sz w:val="22"/>
                <w:szCs w:val="22"/>
              </w:rPr>
              <w:t>their</w:t>
            </w:r>
            <w:r>
              <w:rPr>
                <w:spacing w:val="-4"/>
                <w:sz w:val="22"/>
                <w:szCs w:val="22"/>
              </w:rPr>
              <w:t xml:space="preserve"> </w:t>
            </w:r>
            <w:r>
              <w:rPr>
                <w:spacing w:val="-2"/>
                <w:sz w:val="22"/>
                <w:szCs w:val="22"/>
              </w:rPr>
              <w:t>learning</w:t>
            </w:r>
          </w:p>
        </w:tc>
        <w:tc>
          <w:tcPr>
            <w:tcW w:w="868" w:type="dxa"/>
            <w:tcBorders>
              <w:top w:val="single" w:sz="8" w:space="0" w:color="000000"/>
              <w:left w:val="single" w:sz="8" w:space="0" w:color="000000"/>
              <w:bottom w:val="single" w:sz="8" w:space="0" w:color="000000"/>
              <w:right w:val="single" w:sz="8" w:space="0" w:color="000000"/>
            </w:tcBorders>
          </w:tcPr>
          <w:p w14:paraId="6CA7EDFE" w14:textId="77777777" w:rsidR="00000000" w:rsidRDefault="00000000">
            <w:pPr>
              <w:pStyle w:val="TableParagraph"/>
              <w:kinsoku w:val="0"/>
              <w:overflowPunct w:val="0"/>
              <w:rPr>
                <w:rFonts w:ascii="Times New Roman" w:hAnsi="Times New Roman" w:cs="Times New Roman"/>
                <w:sz w:val="22"/>
                <w:szCs w:val="22"/>
              </w:rPr>
            </w:pPr>
          </w:p>
        </w:tc>
        <w:tc>
          <w:tcPr>
            <w:tcW w:w="765" w:type="dxa"/>
            <w:tcBorders>
              <w:top w:val="single" w:sz="8" w:space="0" w:color="000000"/>
              <w:left w:val="single" w:sz="8" w:space="0" w:color="000000"/>
              <w:bottom w:val="single" w:sz="8" w:space="0" w:color="000000"/>
              <w:right w:val="single" w:sz="8" w:space="0" w:color="000000"/>
            </w:tcBorders>
          </w:tcPr>
          <w:p w14:paraId="01621DDE" w14:textId="77777777" w:rsidR="00000000" w:rsidRDefault="00000000">
            <w:pPr>
              <w:pStyle w:val="TableParagraph"/>
              <w:kinsoku w:val="0"/>
              <w:overflowPunct w:val="0"/>
              <w:rPr>
                <w:rFonts w:ascii="Times New Roman" w:hAnsi="Times New Roman" w:cs="Times New Roman"/>
                <w:sz w:val="22"/>
                <w:szCs w:val="22"/>
              </w:rPr>
            </w:pPr>
          </w:p>
        </w:tc>
      </w:tr>
      <w:tr w:rsidR="00000000" w14:paraId="75D8D70D" w14:textId="77777777">
        <w:tblPrEx>
          <w:tblCellMar>
            <w:top w:w="0" w:type="dxa"/>
            <w:left w:w="0" w:type="dxa"/>
            <w:bottom w:w="0" w:type="dxa"/>
            <w:right w:w="0" w:type="dxa"/>
          </w:tblCellMar>
        </w:tblPrEx>
        <w:trPr>
          <w:trHeight w:val="728"/>
        </w:trPr>
        <w:tc>
          <w:tcPr>
            <w:tcW w:w="10407" w:type="dxa"/>
            <w:gridSpan w:val="3"/>
            <w:tcBorders>
              <w:top w:val="single" w:sz="8" w:space="0" w:color="000000"/>
              <w:left w:val="single" w:sz="8" w:space="0" w:color="000000"/>
              <w:bottom w:val="single" w:sz="8" w:space="0" w:color="000000"/>
              <w:right w:val="single" w:sz="8" w:space="0" w:color="000000"/>
            </w:tcBorders>
          </w:tcPr>
          <w:p w14:paraId="73EA129C" w14:textId="77777777" w:rsidR="00000000" w:rsidRDefault="00000000">
            <w:pPr>
              <w:pStyle w:val="TableParagraph"/>
              <w:kinsoku w:val="0"/>
              <w:overflowPunct w:val="0"/>
              <w:spacing w:before="1" w:line="252" w:lineRule="auto"/>
              <w:ind w:left="222" w:right="187"/>
              <w:rPr>
                <w:b/>
                <w:bCs/>
                <w:sz w:val="22"/>
                <w:szCs w:val="22"/>
              </w:rPr>
            </w:pPr>
            <w:r>
              <w:rPr>
                <w:b/>
                <w:bCs/>
                <w:sz w:val="22"/>
                <w:szCs w:val="22"/>
              </w:rPr>
              <w:t>Use</w:t>
            </w:r>
            <w:r>
              <w:rPr>
                <w:b/>
                <w:bCs/>
                <w:spacing w:val="-6"/>
                <w:sz w:val="22"/>
                <w:szCs w:val="22"/>
              </w:rPr>
              <w:t xml:space="preserve"> </w:t>
            </w:r>
            <w:r>
              <w:rPr>
                <w:b/>
                <w:bCs/>
                <w:sz w:val="22"/>
                <w:szCs w:val="22"/>
              </w:rPr>
              <w:t>a</w:t>
            </w:r>
            <w:r>
              <w:rPr>
                <w:b/>
                <w:bCs/>
                <w:spacing w:val="-6"/>
                <w:sz w:val="22"/>
                <w:szCs w:val="22"/>
              </w:rPr>
              <w:t xml:space="preserve"> </w:t>
            </w:r>
            <w:r>
              <w:rPr>
                <w:b/>
                <w:bCs/>
                <w:sz w:val="22"/>
                <w:szCs w:val="22"/>
              </w:rPr>
              <w:t>variety</w:t>
            </w:r>
            <w:r>
              <w:rPr>
                <w:b/>
                <w:bCs/>
                <w:spacing w:val="-4"/>
                <w:sz w:val="22"/>
                <w:szCs w:val="22"/>
              </w:rPr>
              <w:t xml:space="preserve"> </w:t>
            </w:r>
            <w:r>
              <w:rPr>
                <w:b/>
                <w:bCs/>
                <w:sz w:val="22"/>
                <w:szCs w:val="22"/>
              </w:rPr>
              <w:t>of</w:t>
            </w:r>
            <w:r>
              <w:rPr>
                <w:b/>
                <w:bCs/>
                <w:spacing w:val="-5"/>
                <w:sz w:val="22"/>
                <w:szCs w:val="22"/>
              </w:rPr>
              <w:t xml:space="preserve"> </w:t>
            </w:r>
            <w:r>
              <w:rPr>
                <w:b/>
                <w:bCs/>
                <w:sz w:val="22"/>
                <w:szCs w:val="22"/>
              </w:rPr>
              <w:t>developmentally</w:t>
            </w:r>
            <w:r>
              <w:rPr>
                <w:b/>
                <w:bCs/>
                <w:spacing w:val="-4"/>
                <w:sz w:val="22"/>
                <w:szCs w:val="22"/>
              </w:rPr>
              <w:t xml:space="preserve"> </w:t>
            </w:r>
            <w:r>
              <w:rPr>
                <w:b/>
                <w:bCs/>
                <w:sz w:val="22"/>
                <w:szCs w:val="22"/>
              </w:rPr>
              <w:t>appropriate</w:t>
            </w:r>
            <w:r>
              <w:rPr>
                <w:b/>
                <w:bCs/>
                <w:spacing w:val="-8"/>
                <w:sz w:val="22"/>
                <w:szCs w:val="22"/>
              </w:rPr>
              <w:t xml:space="preserve"> </w:t>
            </w:r>
            <w:r>
              <w:rPr>
                <w:b/>
                <w:bCs/>
                <w:sz w:val="22"/>
                <w:szCs w:val="22"/>
              </w:rPr>
              <w:t>strategies</w:t>
            </w:r>
            <w:r>
              <w:rPr>
                <w:b/>
                <w:bCs/>
                <w:spacing w:val="-4"/>
                <w:sz w:val="22"/>
                <w:szCs w:val="22"/>
              </w:rPr>
              <w:t xml:space="preserve"> </w:t>
            </w:r>
            <w:r>
              <w:rPr>
                <w:b/>
                <w:bCs/>
                <w:sz w:val="22"/>
                <w:szCs w:val="22"/>
              </w:rPr>
              <w:t>to</w:t>
            </w:r>
            <w:r>
              <w:rPr>
                <w:b/>
                <w:bCs/>
                <w:spacing w:val="-8"/>
                <w:sz w:val="22"/>
                <w:szCs w:val="22"/>
              </w:rPr>
              <w:t xml:space="preserve"> </w:t>
            </w:r>
            <w:r>
              <w:rPr>
                <w:b/>
                <w:bCs/>
                <w:sz w:val="22"/>
                <w:szCs w:val="22"/>
              </w:rPr>
              <w:t>support</w:t>
            </w:r>
            <w:r>
              <w:rPr>
                <w:b/>
                <w:bCs/>
                <w:spacing w:val="-5"/>
                <w:sz w:val="22"/>
                <w:szCs w:val="22"/>
              </w:rPr>
              <w:t xml:space="preserve"> </w:t>
            </w:r>
            <w:r>
              <w:rPr>
                <w:b/>
                <w:bCs/>
                <w:sz w:val="22"/>
                <w:szCs w:val="22"/>
              </w:rPr>
              <w:t>access</w:t>
            </w:r>
            <w:r>
              <w:rPr>
                <w:b/>
                <w:bCs/>
                <w:spacing w:val="-4"/>
                <w:sz w:val="22"/>
                <w:szCs w:val="22"/>
              </w:rPr>
              <w:t xml:space="preserve"> </w:t>
            </w:r>
            <w:r>
              <w:rPr>
                <w:b/>
                <w:bCs/>
                <w:sz w:val="22"/>
                <w:szCs w:val="22"/>
              </w:rPr>
              <w:t>to</w:t>
            </w:r>
            <w:r>
              <w:rPr>
                <w:b/>
                <w:bCs/>
                <w:spacing w:val="-6"/>
                <w:sz w:val="22"/>
                <w:szCs w:val="22"/>
              </w:rPr>
              <w:t xml:space="preserve"> </w:t>
            </w:r>
            <w:r>
              <w:rPr>
                <w:b/>
                <w:bCs/>
                <w:sz w:val="22"/>
                <w:szCs w:val="22"/>
              </w:rPr>
              <w:t>the</w:t>
            </w:r>
            <w:r>
              <w:rPr>
                <w:b/>
                <w:bCs/>
                <w:spacing w:val="-6"/>
                <w:sz w:val="22"/>
                <w:szCs w:val="22"/>
              </w:rPr>
              <w:t xml:space="preserve"> </w:t>
            </w:r>
            <w:r>
              <w:rPr>
                <w:b/>
                <w:bCs/>
                <w:sz w:val="22"/>
                <w:szCs w:val="22"/>
              </w:rPr>
              <w:t>curriculum</w:t>
            </w:r>
            <w:r>
              <w:rPr>
                <w:b/>
                <w:bCs/>
                <w:spacing w:val="-7"/>
                <w:sz w:val="22"/>
                <w:szCs w:val="22"/>
              </w:rPr>
              <w:t xml:space="preserve"> </w:t>
            </w:r>
            <w:r>
              <w:rPr>
                <w:b/>
                <w:bCs/>
                <w:sz w:val="22"/>
                <w:szCs w:val="22"/>
              </w:rPr>
              <w:t>for</w:t>
            </w:r>
            <w:r>
              <w:rPr>
                <w:b/>
                <w:bCs/>
                <w:spacing w:val="-4"/>
                <w:sz w:val="22"/>
                <w:szCs w:val="22"/>
              </w:rPr>
              <w:t xml:space="preserve"> </w:t>
            </w:r>
            <w:r>
              <w:rPr>
                <w:b/>
                <w:bCs/>
                <w:sz w:val="22"/>
                <w:szCs w:val="22"/>
              </w:rPr>
              <w:t>a</w:t>
            </w:r>
            <w:r>
              <w:rPr>
                <w:b/>
                <w:bCs/>
                <w:spacing w:val="-8"/>
                <w:sz w:val="22"/>
                <w:szCs w:val="22"/>
              </w:rPr>
              <w:t xml:space="preserve"> </w:t>
            </w:r>
            <w:r>
              <w:rPr>
                <w:b/>
                <w:bCs/>
                <w:sz w:val="22"/>
                <w:szCs w:val="22"/>
              </w:rPr>
              <w:t>wide</w:t>
            </w:r>
            <w:r>
              <w:rPr>
                <w:b/>
                <w:bCs/>
                <w:spacing w:val="-8"/>
                <w:sz w:val="22"/>
                <w:szCs w:val="22"/>
              </w:rPr>
              <w:t xml:space="preserve"> </w:t>
            </w:r>
            <w:r>
              <w:rPr>
                <w:b/>
                <w:bCs/>
                <w:sz w:val="22"/>
                <w:szCs w:val="22"/>
              </w:rPr>
              <w:t>range of learners in the general educa�on classroom and environment including:</w:t>
            </w:r>
          </w:p>
        </w:tc>
      </w:tr>
      <w:tr w:rsidR="00000000" w14:paraId="3C5DEC43" w14:textId="77777777">
        <w:tblPrEx>
          <w:tblCellMar>
            <w:top w:w="0" w:type="dxa"/>
            <w:left w:w="0" w:type="dxa"/>
            <w:bottom w:w="0" w:type="dxa"/>
            <w:right w:w="0" w:type="dxa"/>
          </w:tblCellMar>
        </w:tblPrEx>
        <w:trPr>
          <w:trHeight w:val="920"/>
        </w:trPr>
        <w:tc>
          <w:tcPr>
            <w:tcW w:w="8774" w:type="dxa"/>
            <w:tcBorders>
              <w:top w:val="single" w:sz="8" w:space="0" w:color="000000"/>
              <w:left w:val="single" w:sz="8" w:space="0" w:color="000000"/>
              <w:bottom w:val="single" w:sz="8" w:space="0" w:color="000000"/>
              <w:right w:val="single" w:sz="8" w:space="0" w:color="000000"/>
            </w:tcBorders>
          </w:tcPr>
          <w:p w14:paraId="1ABF1738" w14:textId="77777777" w:rsidR="00000000" w:rsidRDefault="00000000">
            <w:pPr>
              <w:pStyle w:val="TableParagraph"/>
              <w:numPr>
                <w:ilvl w:val="0"/>
                <w:numId w:val="78"/>
              </w:numPr>
              <w:tabs>
                <w:tab w:val="left" w:pos="582"/>
              </w:tabs>
              <w:kinsoku w:val="0"/>
              <w:overflowPunct w:val="0"/>
              <w:spacing w:before="107" w:line="244" w:lineRule="auto"/>
              <w:ind w:right="2096" w:hanging="360"/>
              <w:rPr>
                <w:spacing w:val="-2"/>
                <w:sz w:val="22"/>
                <w:szCs w:val="22"/>
              </w:rPr>
            </w:pPr>
            <w:r>
              <w:rPr>
                <w:spacing w:val="-2"/>
                <w:sz w:val="22"/>
                <w:szCs w:val="22"/>
              </w:rPr>
              <w:t>Developmentally</w:t>
            </w:r>
            <w:r>
              <w:rPr>
                <w:spacing w:val="-8"/>
                <w:sz w:val="22"/>
                <w:szCs w:val="22"/>
              </w:rPr>
              <w:t xml:space="preserve"> </w:t>
            </w:r>
            <w:r>
              <w:rPr>
                <w:spacing w:val="-2"/>
                <w:sz w:val="22"/>
                <w:szCs w:val="22"/>
              </w:rPr>
              <w:t>and</w:t>
            </w:r>
            <w:r>
              <w:rPr>
                <w:spacing w:val="-9"/>
                <w:sz w:val="22"/>
                <w:szCs w:val="22"/>
              </w:rPr>
              <w:t xml:space="preserve"> </w:t>
            </w:r>
            <w:r>
              <w:rPr>
                <w:spacing w:val="-2"/>
                <w:sz w:val="22"/>
                <w:szCs w:val="22"/>
              </w:rPr>
              <w:t>ability-appropriate</w:t>
            </w:r>
            <w:r>
              <w:rPr>
                <w:spacing w:val="-8"/>
                <w:sz w:val="22"/>
                <w:szCs w:val="22"/>
              </w:rPr>
              <w:t xml:space="preserve"> </w:t>
            </w:r>
            <w:r>
              <w:rPr>
                <w:spacing w:val="-2"/>
                <w:sz w:val="22"/>
                <w:szCs w:val="22"/>
              </w:rPr>
              <w:t>instruc�onal</w:t>
            </w:r>
            <w:r>
              <w:rPr>
                <w:spacing w:val="-11"/>
                <w:sz w:val="22"/>
                <w:szCs w:val="22"/>
              </w:rPr>
              <w:t xml:space="preserve"> </w:t>
            </w:r>
            <w:r>
              <w:rPr>
                <w:spacing w:val="-2"/>
                <w:sz w:val="22"/>
                <w:szCs w:val="22"/>
              </w:rPr>
              <w:t>strategies</w:t>
            </w:r>
            <w:r>
              <w:rPr>
                <w:spacing w:val="-10"/>
                <w:sz w:val="22"/>
                <w:szCs w:val="22"/>
              </w:rPr>
              <w:t xml:space="preserve"> </w:t>
            </w:r>
            <w:r>
              <w:rPr>
                <w:spacing w:val="-2"/>
                <w:sz w:val="22"/>
                <w:szCs w:val="22"/>
              </w:rPr>
              <w:t>and resources</w:t>
            </w:r>
          </w:p>
        </w:tc>
        <w:tc>
          <w:tcPr>
            <w:tcW w:w="868" w:type="dxa"/>
            <w:tcBorders>
              <w:top w:val="single" w:sz="8" w:space="0" w:color="000000"/>
              <w:left w:val="single" w:sz="8" w:space="0" w:color="000000"/>
              <w:bottom w:val="single" w:sz="8" w:space="0" w:color="000000"/>
              <w:right w:val="single" w:sz="8" w:space="0" w:color="000000"/>
            </w:tcBorders>
          </w:tcPr>
          <w:p w14:paraId="2FEA7ECF" w14:textId="77777777" w:rsidR="00000000" w:rsidRDefault="00000000">
            <w:pPr>
              <w:pStyle w:val="TableParagraph"/>
              <w:kinsoku w:val="0"/>
              <w:overflowPunct w:val="0"/>
              <w:rPr>
                <w:rFonts w:ascii="Times New Roman" w:hAnsi="Times New Roman" w:cs="Times New Roman"/>
                <w:sz w:val="22"/>
                <w:szCs w:val="22"/>
              </w:rPr>
            </w:pPr>
          </w:p>
        </w:tc>
        <w:tc>
          <w:tcPr>
            <w:tcW w:w="765" w:type="dxa"/>
            <w:tcBorders>
              <w:top w:val="single" w:sz="8" w:space="0" w:color="000000"/>
              <w:left w:val="single" w:sz="8" w:space="0" w:color="000000"/>
              <w:bottom w:val="single" w:sz="8" w:space="0" w:color="000000"/>
              <w:right w:val="single" w:sz="8" w:space="0" w:color="000000"/>
            </w:tcBorders>
          </w:tcPr>
          <w:p w14:paraId="520F9F45" w14:textId="77777777" w:rsidR="00000000" w:rsidRDefault="00000000">
            <w:pPr>
              <w:pStyle w:val="TableParagraph"/>
              <w:kinsoku w:val="0"/>
              <w:overflowPunct w:val="0"/>
              <w:rPr>
                <w:rFonts w:ascii="Times New Roman" w:hAnsi="Times New Roman" w:cs="Times New Roman"/>
                <w:sz w:val="22"/>
                <w:szCs w:val="22"/>
              </w:rPr>
            </w:pPr>
          </w:p>
        </w:tc>
      </w:tr>
      <w:tr w:rsidR="00000000" w14:paraId="4317D756" w14:textId="77777777">
        <w:tblPrEx>
          <w:tblCellMar>
            <w:top w:w="0" w:type="dxa"/>
            <w:left w:w="0" w:type="dxa"/>
            <w:bottom w:w="0" w:type="dxa"/>
            <w:right w:w="0" w:type="dxa"/>
          </w:tblCellMar>
        </w:tblPrEx>
        <w:trPr>
          <w:trHeight w:val="661"/>
        </w:trPr>
        <w:tc>
          <w:tcPr>
            <w:tcW w:w="8774" w:type="dxa"/>
            <w:tcBorders>
              <w:top w:val="single" w:sz="8" w:space="0" w:color="000000"/>
              <w:left w:val="single" w:sz="8" w:space="0" w:color="000000"/>
              <w:bottom w:val="single" w:sz="8" w:space="0" w:color="000000"/>
              <w:right w:val="single" w:sz="8" w:space="0" w:color="000000"/>
            </w:tcBorders>
          </w:tcPr>
          <w:p w14:paraId="7A3DAA24" w14:textId="77777777" w:rsidR="00000000" w:rsidRDefault="00000000">
            <w:pPr>
              <w:pStyle w:val="TableParagraph"/>
              <w:numPr>
                <w:ilvl w:val="0"/>
                <w:numId w:val="77"/>
              </w:numPr>
              <w:tabs>
                <w:tab w:val="left" w:pos="637"/>
              </w:tabs>
              <w:kinsoku w:val="0"/>
              <w:overflowPunct w:val="0"/>
              <w:spacing w:before="107"/>
              <w:ind w:left="218" w:firstLine="0"/>
              <w:rPr>
                <w:spacing w:val="-2"/>
                <w:sz w:val="22"/>
                <w:szCs w:val="22"/>
              </w:rPr>
            </w:pPr>
            <w:r>
              <w:rPr>
                <w:sz w:val="22"/>
                <w:szCs w:val="22"/>
              </w:rPr>
              <w:t>Assis�ve</w:t>
            </w:r>
            <w:r>
              <w:rPr>
                <w:spacing w:val="12"/>
                <w:sz w:val="22"/>
                <w:szCs w:val="22"/>
              </w:rPr>
              <w:t xml:space="preserve"> </w:t>
            </w:r>
            <w:r>
              <w:rPr>
                <w:spacing w:val="-2"/>
                <w:sz w:val="22"/>
                <w:szCs w:val="22"/>
              </w:rPr>
              <w:t>technology</w:t>
            </w:r>
          </w:p>
        </w:tc>
        <w:tc>
          <w:tcPr>
            <w:tcW w:w="868" w:type="dxa"/>
            <w:tcBorders>
              <w:top w:val="single" w:sz="8" w:space="0" w:color="000000"/>
              <w:left w:val="single" w:sz="8" w:space="0" w:color="000000"/>
              <w:bottom w:val="single" w:sz="8" w:space="0" w:color="000000"/>
              <w:right w:val="single" w:sz="8" w:space="0" w:color="000000"/>
            </w:tcBorders>
          </w:tcPr>
          <w:p w14:paraId="2AB5252F" w14:textId="77777777" w:rsidR="00000000" w:rsidRDefault="00000000">
            <w:pPr>
              <w:pStyle w:val="TableParagraph"/>
              <w:kinsoku w:val="0"/>
              <w:overflowPunct w:val="0"/>
              <w:rPr>
                <w:rFonts w:ascii="Times New Roman" w:hAnsi="Times New Roman" w:cs="Times New Roman"/>
                <w:sz w:val="22"/>
                <w:szCs w:val="22"/>
              </w:rPr>
            </w:pPr>
          </w:p>
        </w:tc>
        <w:tc>
          <w:tcPr>
            <w:tcW w:w="765" w:type="dxa"/>
            <w:tcBorders>
              <w:top w:val="single" w:sz="8" w:space="0" w:color="000000"/>
              <w:left w:val="single" w:sz="8" w:space="0" w:color="000000"/>
              <w:bottom w:val="single" w:sz="8" w:space="0" w:color="000000"/>
              <w:right w:val="single" w:sz="8" w:space="0" w:color="000000"/>
            </w:tcBorders>
          </w:tcPr>
          <w:p w14:paraId="02604A87" w14:textId="77777777" w:rsidR="00000000" w:rsidRDefault="00000000">
            <w:pPr>
              <w:pStyle w:val="TableParagraph"/>
              <w:kinsoku w:val="0"/>
              <w:overflowPunct w:val="0"/>
              <w:rPr>
                <w:rFonts w:ascii="Times New Roman" w:hAnsi="Times New Roman" w:cs="Times New Roman"/>
                <w:sz w:val="22"/>
                <w:szCs w:val="22"/>
              </w:rPr>
            </w:pPr>
          </w:p>
        </w:tc>
      </w:tr>
      <w:tr w:rsidR="00000000" w14:paraId="6068994A" w14:textId="77777777">
        <w:tblPrEx>
          <w:tblCellMar>
            <w:top w:w="0" w:type="dxa"/>
            <w:left w:w="0" w:type="dxa"/>
            <w:bottom w:w="0" w:type="dxa"/>
            <w:right w:w="0" w:type="dxa"/>
          </w:tblCellMar>
        </w:tblPrEx>
        <w:trPr>
          <w:trHeight w:val="661"/>
        </w:trPr>
        <w:tc>
          <w:tcPr>
            <w:tcW w:w="8774" w:type="dxa"/>
            <w:tcBorders>
              <w:top w:val="single" w:sz="8" w:space="0" w:color="000000"/>
              <w:left w:val="single" w:sz="8" w:space="0" w:color="000000"/>
              <w:bottom w:val="single" w:sz="8" w:space="0" w:color="000000"/>
              <w:right w:val="single" w:sz="8" w:space="0" w:color="000000"/>
            </w:tcBorders>
          </w:tcPr>
          <w:p w14:paraId="04ACE43A" w14:textId="77777777" w:rsidR="00000000" w:rsidRDefault="00000000">
            <w:pPr>
              <w:pStyle w:val="TableParagraph"/>
              <w:numPr>
                <w:ilvl w:val="0"/>
                <w:numId w:val="76"/>
              </w:numPr>
              <w:tabs>
                <w:tab w:val="left" w:pos="637"/>
              </w:tabs>
              <w:kinsoku w:val="0"/>
              <w:overflowPunct w:val="0"/>
              <w:spacing w:before="107"/>
              <w:ind w:left="637" w:hanging="419"/>
              <w:rPr>
                <w:spacing w:val="-2"/>
                <w:sz w:val="22"/>
                <w:szCs w:val="22"/>
              </w:rPr>
            </w:pPr>
            <w:r>
              <w:rPr>
                <w:sz w:val="22"/>
                <w:szCs w:val="22"/>
              </w:rPr>
              <w:t>Principles</w:t>
            </w:r>
            <w:r>
              <w:rPr>
                <w:spacing w:val="-9"/>
                <w:sz w:val="22"/>
                <w:szCs w:val="22"/>
              </w:rPr>
              <w:t xml:space="preserve"> </w:t>
            </w:r>
            <w:r>
              <w:rPr>
                <w:sz w:val="22"/>
                <w:szCs w:val="22"/>
              </w:rPr>
              <w:t>of</w:t>
            </w:r>
            <w:r>
              <w:rPr>
                <w:spacing w:val="-5"/>
                <w:sz w:val="22"/>
                <w:szCs w:val="22"/>
              </w:rPr>
              <w:t xml:space="preserve"> </w:t>
            </w:r>
            <w:r>
              <w:rPr>
                <w:sz w:val="22"/>
                <w:szCs w:val="22"/>
              </w:rPr>
              <w:t>Universal</w:t>
            </w:r>
            <w:r>
              <w:rPr>
                <w:spacing w:val="-7"/>
                <w:sz w:val="22"/>
                <w:szCs w:val="22"/>
              </w:rPr>
              <w:t xml:space="preserve"> </w:t>
            </w:r>
            <w:r>
              <w:rPr>
                <w:sz w:val="22"/>
                <w:szCs w:val="22"/>
              </w:rPr>
              <w:t>Design</w:t>
            </w:r>
            <w:r>
              <w:rPr>
                <w:spacing w:val="-5"/>
                <w:sz w:val="22"/>
                <w:szCs w:val="22"/>
              </w:rPr>
              <w:t xml:space="preserve"> </w:t>
            </w:r>
            <w:r>
              <w:rPr>
                <w:sz w:val="22"/>
                <w:szCs w:val="22"/>
              </w:rPr>
              <w:t>of</w:t>
            </w:r>
            <w:r>
              <w:rPr>
                <w:spacing w:val="-5"/>
                <w:sz w:val="22"/>
                <w:szCs w:val="22"/>
              </w:rPr>
              <w:t xml:space="preserve"> </w:t>
            </w:r>
            <w:r>
              <w:rPr>
                <w:sz w:val="22"/>
                <w:szCs w:val="22"/>
              </w:rPr>
              <w:t>Learning</w:t>
            </w:r>
            <w:r>
              <w:rPr>
                <w:spacing w:val="-5"/>
                <w:sz w:val="22"/>
                <w:szCs w:val="22"/>
              </w:rPr>
              <w:t xml:space="preserve"> </w:t>
            </w:r>
            <w:r>
              <w:rPr>
                <w:spacing w:val="-2"/>
                <w:sz w:val="22"/>
                <w:szCs w:val="22"/>
              </w:rPr>
              <w:t>(UDL)</w:t>
            </w:r>
          </w:p>
        </w:tc>
        <w:tc>
          <w:tcPr>
            <w:tcW w:w="868" w:type="dxa"/>
            <w:tcBorders>
              <w:top w:val="single" w:sz="8" w:space="0" w:color="000000"/>
              <w:left w:val="single" w:sz="8" w:space="0" w:color="000000"/>
              <w:bottom w:val="single" w:sz="8" w:space="0" w:color="000000"/>
              <w:right w:val="single" w:sz="8" w:space="0" w:color="000000"/>
            </w:tcBorders>
          </w:tcPr>
          <w:p w14:paraId="77BC315A" w14:textId="77777777" w:rsidR="00000000" w:rsidRDefault="00000000">
            <w:pPr>
              <w:pStyle w:val="TableParagraph"/>
              <w:kinsoku w:val="0"/>
              <w:overflowPunct w:val="0"/>
              <w:rPr>
                <w:rFonts w:ascii="Times New Roman" w:hAnsi="Times New Roman" w:cs="Times New Roman"/>
                <w:sz w:val="22"/>
                <w:szCs w:val="22"/>
              </w:rPr>
            </w:pPr>
          </w:p>
        </w:tc>
        <w:tc>
          <w:tcPr>
            <w:tcW w:w="765" w:type="dxa"/>
            <w:tcBorders>
              <w:top w:val="single" w:sz="8" w:space="0" w:color="000000"/>
              <w:left w:val="single" w:sz="8" w:space="0" w:color="000000"/>
              <w:bottom w:val="single" w:sz="8" w:space="0" w:color="000000"/>
              <w:right w:val="single" w:sz="8" w:space="0" w:color="000000"/>
            </w:tcBorders>
          </w:tcPr>
          <w:p w14:paraId="09BE30F3" w14:textId="77777777" w:rsidR="00000000" w:rsidRDefault="00000000">
            <w:pPr>
              <w:pStyle w:val="TableParagraph"/>
              <w:kinsoku w:val="0"/>
              <w:overflowPunct w:val="0"/>
              <w:rPr>
                <w:rFonts w:ascii="Times New Roman" w:hAnsi="Times New Roman" w:cs="Times New Roman"/>
                <w:sz w:val="22"/>
                <w:szCs w:val="22"/>
              </w:rPr>
            </w:pPr>
          </w:p>
        </w:tc>
      </w:tr>
      <w:tr w:rsidR="00000000" w14:paraId="141A3F18" w14:textId="77777777">
        <w:tblPrEx>
          <w:tblCellMar>
            <w:top w:w="0" w:type="dxa"/>
            <w:left w:w="0" w:type="dxa"/>
            <w:bottom w:w="0" w:type="dxa"/>
            <w:right w:w="0" w:type="dxa"/>
          </w:tblCellMar>
        </w:tblPrEx>
        <w:trPr>
          <w:trHeight w:val="661"/>
        </w:trPr>
        <w:tc>
          <w:tcPr>
            <w:tcW w:w="8774" w:type="dxa"/>
            <w:tcBorders>
              <w:top w:val="single" w:sz="8" w:space="0" w:color="000000"/>
              <w:left w:val="single" w:sz="8" w:space="0" w:color="000000"/>
              <w:bottom w:val="single" w:sz="8" w:space="0" w:color="000000"/>
              <w:right w:val="single" w:sz="8" w:space="0" w:color="000000"/>
            </w:tcBorders>
          </w:tcPr>
          <w:p w14:paraId="27CDA2DF" w14:textId="77777777" w:rsidR="00000000" w:rsidRDefault="00000000">
            <w:pPr>
              <w:pStyle w:val="TableParagraph"/>
              <w:numPr>
                <w:ilvl w:val="0"/>
                <w:numId w:val="75"/>
              </w:numPr>
              <w:tabs>
                <w:tab w:val="left" w:pos="580"/>
              </w:tabs>
              <w:kinsoku w:val="0"/>
              <w:overflowPunct w:val="0"/>
              <w:spacing w:before="107"/>
              <w:ind w:left="220" w:firstLine="0"/>
              <w:rPr>
                <w:spacing w:val="-2"/>
                <w:sz w:val="22"/>
                <w:szCs w:val="22"/>
              </w:rPr>
            </w:pPr>
            <w:r>
              <w:rPr>
                <w:sz w:val="22"/>
                <w:szCs w:val="22"/>
              </w:rPr>
              <w:t>Mul�-Tiered</w:t>
            </w:r>
            <w:r>
              <w:rPr>
                <w:spacing w:val="-4"/>
                <w:sz w:val="22"/>
                <w:szCs w:val="22"/>
              </w:rPr>
              <w:t xml:space="preserve"> </w:t>
            </w:r>
            <w:r>
              <w:rPr>
                <w:sz w:val="22"/>
                <w:szCs w:val="22"/>
              </w:rPr>
              <w:t>Systems</w:t>
            </w:r>
            <w:r>
              <w:rPr>
                <w:spacing w:val="-4"/>
                <w:sz w:val="22"/>
                <w:szCs w:val="22"/>
              </w:rPr>
              <w:t xml:space="preserve"> </w:t>
            </w:r>
            <w:r>
              <w:rPr>
                <w:sz w:val="22"/>
                <w:szCs w:val="22"/>
              </w:rPr>
              <w:t>of</w:t>
            </w:r>
            <w:r>
              <w:rPr>
                <w:spacing w:val="-2"/>
                <w:sz w:val="22"/>
                <w:szCs w:val="22"/>
              </w:rPr>
              <w:t xml:space="preserve"> </w:t>
            </w:r>
            <w:r>
              <w:rPr>
                <w:sz w:val="22"/>
                <w:szCs w:val="22"/>
              </w:rPr>
              <w:t>Supports</w:t>
            </w:r>
            <w:r>
              <w:rPr>
                <w:spacing w:val="-2"/>
                <w:sz w:val="22"/>
                <w:szCs w:val="22"/>
              </w:rPr>
              <w:t xml:space="preserve"> (MTSS)</w:t>
            </w:r>
          </w:p>
        </w:tc>
        <w:tc>
          <w:tcPr>
            <w:tcW w:w="868" w:type="dxa"/>
            <w:tcBorders>
              <w:top w:val="single" w:sz="8" w:space="0" w:color="000000"/>
              <w:left w:val="single" w:sz="8" w:space="0" w:color="000000"/>
              <w:bottom w:val="single" w:sz="8" w:space="0" w:color="000000"/>
              <w:right w:val="single" w:sz="8" w:space="0" w:color="000000"/>
            </w:tcBorders>
          </w:tcPr>
          <w:p w14:paraId="16EE0993" w14:textId="77777777" w:rsidR="00000000" w:rsidRDefault="00000000">
            <w:pPr>
              <w:pStyle w:val="TableParagraph"/>
              <w:kinsoku w:val="0"/>
              <w:overflowPunct w:val="0"/>
              <w:rPr>
                <w:rFonts w:ascii="Times New Roman" w:hAnsi="Times New Roman" w:cs="Times New Roman"/>
                <w:sz w:val="22"/>
                <w:szCs w:val="22"/>
              </w:rPr>
            </w:pPr>
          </w:p>
        </w:tc>
        <w:tc>
          <w:tcPr>
            <w:tcW w:w="765" w:type="dxa"/>
            <w:tcBorders>
              <w:top w:val="single" w:sz="8" w:space="0" w:color="000000"/>
              <w:left w:val="single" w:sz="8" w:space="0" w:color="000000"/>
              <w:bottom w:val="single" w:sz="8" w:space="0" w:color="000000"/>
              <w:right w:val="single" w:sz="8" w:space="0" w:color="000000"/>
            </w:tcBorders>
          </w:tcPr>
          <w:p w14:paraId="44F20799" w14:textId="77777777" w:rsidR="00000000" w:rsidRDefault="00000000">
            <w:pPr>
              <w:pStyle w:val="TableParagraph"/>
              <w:kinsoku w:val="0"/>
              <w:overflowPunct w:val="0"/>
              <w:rPr>
                <w:rFonts w:ascii="Times New Roman" w:hAnsi="Times New Roman" w:cs="Times New Roman"/>
                <w:sz w:val="22"/>
                <w:szCs w:val="22"/>
              </w:rPr>
            </w:pPr>
          </w:p>
        </w:tc>
      </w:tr>
      <w:tr w:rsidR="00000000" w14:paraId="04F647E2" w14:textId="77777777">
        <w:tblPrEx>
          <w:tblCellMar>
            <w:top w:w="0" w:type="dxa"/>
            <w:left w:w="0" w:type="dxa"/>
            <w:bottom w:w="0" w:type="dxa"/>
            <w:right w:w="0" w:type="dxa"/>
          </w:tblCellMar>
        </w:tblPrEx>
        <w:trPr>
          <w:trHeight w:val="462"/>
        </w:trPr>
        <w:tc>
          <w:tcPr>
            <w:tcW w:w="10407" w:type="dxa"/>
            <w:gridSpan w:val="3"/>
            <w:tcBorders>
              <w:top w:val="single" w:sz="8" w:space="0" w:color="000000"/>
              <w:left w:val="single" w:sz="8" w:space="0" w:color="000000"/>
              <w:bottom w:val="single" w:sz="8" w:space="0" w:color="000000"/>
              <w:right w:val="single" w:sz="8" w:space="0" w:color="000000"/>
            </w:tcBorders>
          </w:tcPr>
          <w:p w14:paraId="4DF32C46" w14:textId="77777777" w:rsidR="00000000" w:rsidRDefault="00000000">
            <w:pPr>
              <w:pStyle w:val="TableParagraph"/>
              <w:kinsoku w:val="0"/>
              <w:overflowPunct w:val="0"/>
              <w:spacing w:line="267" w:lineRule="exact"/>
              <w:ind w:left="222"/>
              <w:rPr>
                <w:b/>
                <w:bCs/>
                <w:spacing w:val="-2"/>
                <w:sz w:val="22"/>
                <w:szCs w:val="22"/>
              </w:rPr>
            </w:pPr>
            <w:r>
              <w:rPr>
                <w:b/>
                <w:bCs/>
                <w:sz w:val="22"/>
                <w:szCs w:val="22"/>
              </w:rPr>
              <w:t>Promote</w:t>
            </w:r>
            <w:r>
              <w:rPr>
                <w:b/>
                <w:bCs/>
                <w:spacing w:val="-3"/>
                <w:sz w:val="22"/>
                <w:szCs w:val="22"/>
              </w:rPr>
              <w:t xml:space="preserve"> </w:t>
            </w:r>
            <w:r>
              <w:rPr>
                <w:b/>
                <w:bCs/>
                <w:sz w:val="22"/>
                <w:szCs w:val="22"/>
              </w:rPr>
              <w:t>students’</w:t>
            </w:r>
            <w:r>
              <w:rPr>
                <w:b/>
                <w:bCs/>
                <w:spacing w:val="3"/>
                <w:sz w:val="22"/>
                <w:szCs w:val="22"/>
              </w:rPr>
              <w:t xml:space="preserve"> </w:t>
            </w:r>
            <w:r>
              <w:rPr>
                <w:b/>
                <w:bCs/>
                <w:sz w:val="22"/>
                <w:szCs w:val="22"/>
              </w:rPr>
              <w:t>cri�cal</w:t>
            </w:r>
            <w:r>
              <w:rPr>
                <w:b/>
                <w:bCs/>
                <w:spacing w:val="-2"/>
                <w:sz w:val="22"/>
                <w:szCs w:val="22"/>
              </w:rPr>
              <w:t xml:space="preserve"> </w:t>
            </w:r>
            <w:r>
              <w:rPr>
                <w:b/>
                <w:bCs/>
                <w:sz w:val="22"/>
                <w:szCs w:val="22"/>
              </w:rPr>
              <w:t>and</w:t>
            </w:r>
            <w:r>
              <w:rPr>
                <w:b/>
                <w:bCs/>
                <w:spacing w:val="1"/>
                <w:sz w:val="22"/>
                <w:szCs w:val="22"/>
              </w:rPr>
              <w:t xml:space="preserve"> </w:t>
            </w:r>
            <w:r>
              <w:rPr>
                <w:b/>
                <w:bCs/>
                <w:sz w:val="22"/>
                <w:szCs w:val="22"/>
              </w:rPr>
              <w:t>crea�ve</w:t>
            </w:r>
            <w:r>
              <w:rPr>
                <w:b/>
                <w:bCs/>
                <w:spacing w:val="2"/>
                <w:sz w:val="22"/>
                <w:szCs w:val="22"/>
              </w:rPr>
              <w:t xml:space="preserve"> </w:t>
            </w:r>
            <w:r>
              <w:rPr>
                <w:b/>
                <w:bCs/>
                <w:sz w:val="22"/>
                <w:szCs w:val="22"/>
              </w:rPr>
              <w:t>thinking</w:t>
            </w:r>
            <w:r>
              <w:rPr>
                <w:b/>
                <w:bCs/>
                <w:spacing w:val="1"/>
                <w:sz w:val="22"/>
                <w:szCs w:val="22"/>
              </w:rPr>
              <w:t xml:space="preserve"> </w:t>
            </w:r>
            <w:r>
              <w:rPr>
                <w:b/>
                <w:bCs/>
                <w:sz w:val="22"/>
                <w:szCs w:val="22"/>
              </w:rPr>
              <w:t>and</w:t>
            </w:r>
            <w:r>
              <w:rPr>
                <w:b/>
                <w:bCs/>
                <w:spacing w:val="1"/>
                <w:sz w:val="22"/>
                <w:szCs w:val="22"/>
              </w:rPr>
              <w:t xml:space="preserve"> </w:t>
            </w:r>
            <w:r>
              <w:rPr>
                <w:b/>
                <w:bCs/>
                <w:sz w:val="22"/>
                <w:szCs w:val="22"/>
              </w:rPr>
              <w:t>analysis</w:t>
            </w:r>
            <w:r>
              <w:rPr>
                <w:b/>
                <w:bCs/>
                <w:spacing w:val="1"/>
                <w:sz w:val="22"/>
                <w:szCs w:val="22"/>
              </w:rPr>
              <w:t xml:space="preserve"> </w:t>
            </w:r>
            <w:r>
              <w:rPr>
                <w:b/>
                <w:bCs/>
                <w:spacing w:val="-2"/>
                <w:sz w:val="22"/>
                <w:szCs w:val="22"/>
              </w:rPr>
              <w:t>through:</w:t>
            </w:r>
          </w:p>
        </w:tc>
      </w:tr>
    </w:tbl>
    <w:p w14:paraId="77306365" w14:textId="77777777" w:rsidR="00000000" w:rsidRDefault="00000000">
      <w:pPr>
        <w:rPr>
          <w:b/>
          <w:bCs/>
          <w:color w:val="4471C4"/>
          <w:spacing w:val="-4"/>
          <w:sz w:val="24"/>
          <w:szCs w:val="24"/>
        </w:rPr>
        <w:sectPr w:rsidR="00000000">
          <w:pgSz w:w="12240" w:h="15840"/>
          <w:pgMar w:top="1420" w:right="60" w:bottom="1598" w:left="500" w:header="0" w:footer="1014" w:gutter="0"/>
          <w:cols w:space="720"/>
          <w:noEndnote/>
        </w:sectPr>
      </w:pPr>
    </w:p>
    <w:tbl>
      <w:tblPr>
        <w:tblW w:w="0" w:type="auto"/>
        <w:tblInd w:w="1151" w:type="dxa"/>
        <w:tblLayout w:type="fixed"/>
        <w:tblCellMar>
          <w:left w:w="0" w:type="dxa"/>
          <w:right w:w="0" w:type="dxa"/>
        </w:tblCellMar>
        <w:tblLook w:val="0000" w:firstRow="0" w:lastRow="0" w:firstColumn="0" w:lastColumn="0" w:noHBand="0" w:noVBand="0"/>
      </w:tblPr>
      <w:tblGrid>
        <w:gridCol w:w="8774"/>
        <w:gridCol w:w="868"/>
        <w:gridCol w:w="765"/>
      </w:tblGrid>
      <w:tr w:rsidR="00000000" w14:paraId="6A0267FE" w14:textId="77777777">
        <w:tblPrEx>
          <w:tblCellMar>
            <w:top w:w="0" w:type="dxa"/>
            <w:left w:w="0" w:type="dxa"/>
            <w:bottom w:w="0" w:type="dxa"/>
            <w:right w:w="0" w:type="dxa"/>
          </w:tblCellMar>
        </w:tblPrEx>
        <w:trPr>
          <w:trHeight w:val="661"/>
        </w:trPr>
        <w:tc>
          <w:tcPr>
            <w:tcW w:w="8774" w:type="dxa"/>
            <w:tcBorders>
              <w:top w:val="single" w:sz="8" w:space="0" w:color="000000"/>
              <w:left w:val="single" w:sz="8" w:space="0" w:color="000000"/>
              <w:bottom w:val="single" w:sz="8" w:space="0" w:color="000000"/>
              <w:right w:val="single" w:sz="8" w:space="0" w:color="000000"/>
            </w:tcBorders>
          </w:tcPr>
          <w:p w14:paraId="1661FFAC" w14:textId="77777777" w:rsidR="00000000" w:rsidRDefault="00000000">
            <w:pPr>
              <w:pStyle w:val="TableParagraph"/>
              <w:numPr>
                <w:ilvl w:val="0"/>
                <w:numId w:val="74"/>
              </w:numPr>
              <w:tabs>
                <w:tab w:val="left" w:pos="580"/>
              </w:tabs>
              <w:kinsoku w:val="0"/>
              <w:overflowPunct w:val="0"/>
              <w:spacing w:before="107"/>
              <w:ind w:left="220" w:firstLine="0"/>
              <w:rPr>
                <w:spacing w:val="-2"/>
                <w:sz w:val="22"/>
                <w:szCs w:val="22"/>
              </w:rPr>
            </w:pPr>
            <w:r>
              <w:rPr>
                <w:sz w:val="22"/>
                <w:szCs w:val="22"/>
              </w:rPr>
              <w:lastRenderedPageBreak/>
              <w:t>Ac�vi�es</w:t>
            </w:r>
            <w:r>
              <w:rPr>
                <w:spacing w:val="-2"/>
                <w:sz w:val="22"/>
                <w:szCs w:val="22"/>
              </w:rPr>
              <w:t xml:space="preserve"> </w:t>
            </w:r>
            <w:r>
              <w:rPr>
                <w:sz w:val="22"/>
                <w:szCs w:val="22"/>
              </w:rPr>
              <w:t>that</w:t>
            </w:r>
            <w:r>
              <w:rPr>
                <w:spacing w:val="3"/>
                <w:sz w:val="22"/>
                <w:szCs w:val="22"/>
              </w:rPr>
              <w:t xml:space="preserve"> </w:t>
            </w:r>
            <w:r>
              <w:rPr>
                <w:sz w:val="22"/>
                <w:szCs w:val="22"/>
              </w:rPr>
              <w:t>provide</w:t>
            </w:r>
            <w:r>
              <w:rPr>
                <w:spacing w:val="1"/>
                <w:sz w:val="22"/>
                <w:szCs w:val="22"/>
              </w:rPr>
              <w:t xml:space="preserve"> </w:t>
            </w:r>
            <w:r>
              <w:rPr>
                <w:sz w:val="22"/>
                <w:szCs w:val="22"/>
              </w:rPr>
              <w:t>opportuni�es</w:t>
            </w:r>
            <w:r>
              <w:rPr>
                <w:spacing w:val="2"/>
                <w:sz w:val="22"/>
                <w:szCs w:val="22"/>
              </w:rPr>
              <w:t xml:space="preserve"> </w:t>
            </w:r>
            <w:r>
              <w:rPr>
                <w:sz w:val="22"/>
                <w:szCs w:val="22"/>
              </w:rPr>
              <w:t>for</w:t>
            </w:r>
            <w:r>
              <w:rPr>
                <w:spacing w:val="2"/>
                <w:sz w:val="22"/>
                <w:szCs w:val="22"/>
              </w:rPr>
              <w:t xml:space="preserve"> </w:t>
            </w:r>
            <w:r>
              <w:rPr>
                <w:sz w:val="22"/>
                <w:szCs w:val="22"/>
              </w:rPr>
              <w:t>inquiry</w:t>
            </w:r>
            <w:r>
              <w:rPr>
                <w:spacing w:val="4"/>
                <w:sz w:val="22"/>
                <w:szCs w:val="22"/>
              </w:rPr>
              <w:t xml:space="preserve"> </w:t>
            </w:r>
            <w:r>
              <w:rPr>
                <w:sz w:val="22"/>
                <w:szCs w:val="22"/>
              </w:rPr>
              <w:t>and</w:t>
            </w:r>
            <w:r>
              <w:rPr>
                <w:spacing w:val="1"/>
                <w:sz w:val="22"/>
                <w:szCs w:val="22"/>
              </w:rPr>
              <w:t xml:space="preserve"> </w:t>
            </w:r>
            <w:r>
              <w:rPr>
                <w:sz w:val="22"/>
                <w:szCs w:val="22"/>
              </w:rPr>
              <w:t xml:space="preserve">problem </w:t>
            </w:r>
            <w:r>
              <w:rPr>
                <w:spacing w:val="-2"/>
                <w:sz w:val="22"/>
                <w:szCs w:val="22"/>
              </w:rPr>
              <w:t>solving</w:t>
            </w:r>
          </w:p>
        </w:tc>
        <w:tc>
          <w:tcPr>
            <w:tcW w:w="868" w:type="dxa"/>
            <w:tcBorders>
              <w:top w:val="single" w:sz="8" w:space="0" w:color="000000"/>
              <w:left w:val="single" w:sz="8" w:space="0" w:color="000000"/>
              <w:bottom w:val="single" w:sz="8" w:space="0" w:color="000000"/>
              <w:right w:val="single" w:sz="8" w:space="0" w:color="000000"/>
            </w:tcBorders>
          </w:tcPr>
          <w:p w14:paraId="489A2534" w14:textId="77777777" w:rsidR="00000000" w:rsidRDefault="00000000">
            <w:pPr>
              <w:pStyle w:val="TableParagraph"/>
              <w:kinsoku w:val="0"/>
              <w:overflowPunct w:val="0"/>
              <w:rPr>
                <w:rFonts w:ascii="Times New Roman" w:hAnsi="Times New Roman" w:cs="Times New Roman"/>
                <w:sz w:val="22"/>
                <w:szCs w:val="22"/>
              </w:rPr>
            </w:pPr>
          </w:p>
        </w:tc>
        <w:tc>
          <w:tcPr>
            <w:tcW w:w="765" w:type="dxa"/>
            <w:tcBorders>
              <w:top w:val="single" w:sz="8" w:space="0" w:color="000000"/>
              <w:left w:val="single" w:sz="8" w:space="0" w:color="000000"/>
              <w:bottom w:val="single" w:sz="8" w:space="0" w:color="000000"/>
              <w:right w:val="single" w:sz="8" w:space="0" w:color="000000"/>
            </w:tcBorders>
          </w:tcPr>
          <w:p w14:paraId="5C920CD0" w14:textId="77777777" w:rsidR="00000000" w:rsidRDefault="00000000">
            <w:pPr>
              <w:pStyle w:val="TableParagraph"/>
              <w:kinsoku w:val="0"/>
              <w:overflowPunct w:val="0"/>
              <w:rPr>
                <w:rFonts w:ascii="Times New Roman" w:hAnsi="Times New Roman" w:cs="Times New Roman"/>
                <w:sz w:val="22"/>
                <w:szCs w:val="22"/>
              </w:rPr>
            </w:pPr>
          </w:p>
        </w:tc>
      </w:tr>
      <w:tr w:rsidR="00000000" w14:paraId="71232D21" w14:textId="77777777">
        <w:tblPrEx>
          <w:tblCellMar>
            <w:top w:w="0" w:type="dxa"/>
            <w:left w:w="0" w:type="dxa"/>
            <w:bottom w:w="0" w:type="dxa"/>
            <w:right w:w="0" w:type="dxa"/>
          </w:tblCellMar>
        </w:tblPrEx>
        <w:trPr>
          <w:trHeight w:val="661"/>
        </w:trPr>
        <w:tc>
          <w:tcPr>
            <w:tcW w:w="8774" w:type="dxa"/>
            <w:tcBorders>
              <w:top w:val="single" w:sz="8" w:space="0" w:color="000000"/>
              <w:left w:val="single" w:sz="8" w:space="0" w:color="000000"/>
              <w:bottom w:val="single" w:sz="8" w:space="0" w:color="000000"/>
              <w:right w:val="single" w:sz="8" w:space="0" w:color="000000"/>
            </w:tcBorders>
          </w:tcPr>
          <w:p w14:paraId="795C72B5" w14:textId="77777777" w:rsidR="00000000" w:rsidRDefault="00000000">
            <w:pPr>
              <w:pStyle w:val="TableParagraph"/>
              <w:numPr>
                <w:ilvl w:val="0"/>
                <w:numId w:val="73"/>
              </w:numPr>
              <w:tabs>
                <w:tab w:val="left" w:pos="580"/>
              </w:tabs>
              <w:kinsoku w:val="0"/>
              <w:overflowPunct w:val="0"/>
              <w:spacing w:before="107"/>
              <w:ind w:left="220" w:firstLine="0"/>
              <w:rPr>
                <w:spacing w:val="-2"/>
                <w:sz w:val="22"/>
                <w:szCs w:val="22"/>
              </w:rPr>
            </w:pPr>
            <w:r>
              <w:rPr>
                <w:sz w:val="22"/>
                <w:szCs w:val="22"/>
              </w:rPr>
              <w:t>Responding</w:t>
            </w:r>
            <w:r>
              <w:rPr>
                <w:spacing w:val="-8"/>
                <w:sz w:val="22"/>
                <w:szCs w:val="22"/>
              </w:rPr>
              <w:t xml:space="preserve"> </w:t>
            </w:r>
            <w:r>
              <w:rPr>
                <w:sz w:val="22"/>
                <w:szCs w:val="22"/>
              </w:rPr>
              <w:t>to</w:t>
            </w:r>
            <w:r>
              <w:rPr>
                <w:spacing w:val="-8"/>
                <w:sz w:val="22"/>
                <w:szCs w:val="22"/>
              </w:rPr>
              <w:t xml:space="preserve"> </w:t>
            </w:r>
            <w:r>
              <w:rPr>
                <w:sz w:val="22"/>
                <w:szCs w:val="22"/>
              </w:rPr>
              <w:t>and</w:t>
            </w:r>
            <w:r>
              <w:rPr>
                <w:spacing w:val="-7"/>
                <w:sz w:val="22"/>
                <w:szCs w:val="22"/>
              </w:rPr>
              <w:t xml:space="preserve"> </w:t>
            </w:r>
            <w:r>
              <w:rPr>
                <w:sz w:val="22"/>
                <w:szCs w:val="22"/>
              </w:rPr>
              <w:t>framing</w:t>
            </w:r>
            <w:r>
              <w:rPr>
                <w:spacing w:val="-8"/>
                <w:sz w:val="22"/>
                <w:szCs w:val="22"/>
              </w:rPr>
              <w:t xml:space="preserve"> </w:t>
            </w:r>
            <w:r>
              <w:rPr>
                <w:sz w:val="22"/>
                <w:szCs w:val="22"/>
              </w:rPr>
              <w:t>meaningful</w:t>
            </w:r>
            <w:r>
              <w:rPr>
                <w:spacing w:val="-6"/>
                <w:sz w:val="22"/>
                <w:szCs w:val="22"/>
              </w:rPr>
              <w:t xml:space="preserve"> </w:t>
            </w:r>
            <w:r>
              <w:rPr>
                <w:spacing w:val="-2"/>
                <w:sz w:val="22"/>
                <w:szCs w:val="22"/>
              </w:rPr>
              <w:t>ques�ons</w:t>
            </w:r>
          </w:p>
        </w:tc>
        <w:tc>
          <w:tcPr>
            <w:tcW w:w="868" w:type="dxa"/>
            <w:tcBorders>
              <w:top w:val="single" w:sz="8" w:space="0" w:color="000000"/>
              <w:left w:val="single" w:sz="8" w:space="0" w:color="000000"/>
              <w:bottom w:val="single" w:sz="8" w:space="0" w:color="000000"/>
              <w:right w:val="single" w:sz="8" w:space="0" w:color="000000"/>
            </w:tcBorders>
          </w:tcPr>
          <w:p w14:paraId="6AA9781F" w14:textId="77777777" w:rsidR="00000000" w:rsidRDefault="00000000">
            <w:pPr>
              <w:pStyle w:val="TableParagraph"/>
              <w:kinsoku w:val="0"/>
              <w:overflowPunct w:val="0"/>
              <w:rPr>
                <w:rFonts w:ascii="Times New Roman" w:hAnsi="Times New Roman" w:cs="Times New Roman"/>
                <w:sz w:val="22"/>
                <w:szCs w:val="22"/>
              </w:rPr>
            </w:pPr>
          </w:p>
        </w:tc>
        <w:tc>
          <w:tcPr>
            <w:tcW w:w="765" w:type="dxa"/>
            <w:tcBorders>
              <w:top w:val="single" w:sz="8" w:space="0" w:color="000000"/>
              <w:left w:val="single" w:sz="8" w:space="0" w:color="000000"/>
              <w:bottom w:val="single" w:sz="8" w:space="0" w:color="000000"/>
              <w:right w:val="single" w:sz="8" w:space="0" w:color="000000"/>
            </w:tcBorders>
          </w:tcPr>
          <w:p w14:paraId="02722C89" w14:textId="77777777" w:rsidR="00000000" w:rsidRDefault="00000000">
            <w:pPr>
              <w:pStyle w:val="TableParagraph"/>
              <w:kinsoku w:val="0"/>
              <w:overflowPunct w:val="0"/>
              <w:rPr>
                <w:rFonts w:ascii="Times New Roman" w:hAnsi="Times New Roman" w:cs="Times New Roman"/>
                <w:sz w:val="22"/>
                <w:szCs w:val="22"/>
              </w:rPr>
            </w:pPr>
          </w:p>
        </w:tc>
      </w:tr>
      <w:tr w:rsidR="00000000" w14:paraId="58510BB2" w14:textId="77777777">
        <w:tblPrEx>
          <w:tblCellMar>
            <w:top w:w="0" w:type="dxa"/>
            <w:left w:w="0" w:type="dxa"/>
            <w:bottom w:w="0" w:type="dxa"/>
            <w:right w:w="0" w:type="dxa"/>
          </w:tblCellMar>
        </w:tblPrEx>
        <w:trPr>
          <w:trHeight w:val="664"/>
        </w:trPr>
        <w:tc>
          <w:tcPr>
            <w:tcW w:w="8774" w:type="dxa"/>
            <w:tcBorders>
              <w:top w:val="single" w:sz="8" w:space="0" w:color="000000"/>
              <w:left w:val="single" w:sz="8" w:space="0" w:color="000000"/>
              <w:bottom w:val="single" w:sz="8" w:space="0" w:color="000000"/>
              <w:right w:val="single" w:sz="8" w:space="0" w:color="000000"/>
            </w:tcBorders>
          </w:tcPr>
          <w:p w14:paraId="6D872F04" w14:textId="77777777" w:rsidR="00000000" w:rsidRDefault="00000000">
            <w:pPr>
              <w:pStyle w:val="TableParagraph"/>
              <w:numPr>
                <w:ilvl w:val="0"/>
                <w:numId w:val="72"/>
              </w:numPr>
              <w:tabs>
                <w:tab w:val="left" w:pos="353"/>
                <w:tab w:val="left" w:pos="580"/>
              </w:tabs>
              <w:kinsoku w:val="0"/>
              <w:overflowPunct w:val="0"/>
              <w:spacing w:before="107"/>
              <w:ind w:left="220" w:firstLine="0"/>
              <w:rPr>
                <w:spacing w:val="-2"/>
                <w:sz w:val="22"/>
                <w:szCs w:val="22"/>
              </w:rPr>
            </w:pPr>
            <w:r>
              <w:rPr>
                <w:sz w:val="22"/>
                <w:szCs w:val="22"/>
              </w:rPr>
              <w:tab/>
            </w:r>
            <w:r>
              <w:rPr>
                <w:spacing w:val="-2"/>
                <w:sz w:val="22"/>
                <w:szCs w:val="22"/>
              </w:rPr>
              <w:t>Reﬂec�on</w:t>
            </w:r>
          </w:p>
        </w:tc>
        <w:tc>
          <w:tcPr>
            <w:tcW w:w="868" w:type="dxa"/>
            <w:tcBorders>
              <w:top w:val="single" w:sz="8" w:space="0" w:color="000000"/>
              <w:left w:val="single" w:sz="8" w:space="0" w:color="000000"/>
              <w:bottom w:val="single" w:sz="8" w:space="0" w:color="000000"/>
              <w:right w:val="single" w:sz="8" w:space="0" w:color="000000"/>
            </w:tcBorders>
          </w:tcPr>
          <w:p w14:paraId="7623B019" w14:textId="77777777" w:rsidR="00000000" w:rsidRDefault="00000000">
            <w:pPr>
              <w:pStyle w:val="TableParagraph"/>
              <w:kinsoku w:val="0"/>
              <w:overflowPunct w:val="0"/>
              <w:rPr>
                <w:rFonts w:ascii="Times New Roman" w:hAnsi="Times New Roman" w:cs="Times New Roman"/>
                <w:sz w:val="22"/>
                <w:szCs w:val="22"/>
              </w:rPr>
            </w:pPr>
          </w:p>
        </w:tc>
        <w:tc>
          <w:tcPr>
            <w:tcW w:w="765" w:type="dxa"/>
            <w:tcBorders>
              <w:top w:val="single" w:sz="8" w:space="0" w:color="000000"/>
              <w:left w:val="single" w:sz="8" w:space="0" w:color="000000"/>
              <w:bottom w:val="single" w:sz="8" w:space="0" w:color="000000"/>
              <w:right w:val="single" w:sz="8" w:space="0" w:color="000000"/>
            </w:tcBorders>
          </w:tcPr>
          <w:p w14:paraId="5227B4D4" w14:textId="77777777" w:rsidR="00000000" w:rsidRDefault="00000000">
            <w:pPr>
              <w:pStyle w:val="TableParagraph"/>
              <w:kinsoku w:val="0"/>
              <w:overflowPunct w:val="0"/>
              <w:rPr>
                <w:rFonts w:ascii="Times New Roman" w:hAnsi="Times New Roman" w:cs="Times New Roman"/>
                <w:sz w:val="22"/>
                <w:szCs w:val="22"/>
              </w:rPr>
            </w:pPr>
          </w:p>
        </w:tc>
      </w:tr>
      <w:tr w:rsidR="00000000" w14:paraId="7DAB59CD" w14:textId="77777777">
        <w:tblPrEx>
          <w:tblCellMar>
            <w:top w:w="0" w:type="dxa"/>
            <w:left w:w="0" w:type="dxa"/>
            <w:bottom w:w="0" w:type="dxa"/>
            <w:right w:w="0" w:type="dxa"/>
          </w:tblCellMar>
        </w:tblPrEx>
        <w:trPr>
          <w:trHeight w:val="848"/>
        </w:trPr>
        <w:tc>
          <w:tcPr>
            <w:tcW w:w="10407" w:type="dxa"/>
            <w:gridSpan w:val="3"/>
            <w:tcBorders>
              <w:top w:val="single" w:sz="8" w:space="0" w:color="000000"/>
              <w:left w:val="single" w:sz="8" w:space="0" w:color="000000"/>
              <w:bottom w:val="single" w:sz="8" w:space="0" w:color="000000"/>
              <w:right w:val="single" w:sz="8" w:space="0" w:color="000000"/>
            </w:tcBorders>
          </w:tcPr>
          <w:p w14:paraId="383A8DF9" w14:textId="77777777" w:rsidR="00000000" w:rsidRDefault="00000000">
            <w:pPr>
              <w:pStyle w:val="TableParagraph"/>
              <w:kinsoku w:val="0"/>
              <w:overflowPunct w:val="0"/>
              <w:spacing w:line="267" w:lineRule="exact"/>
              <w:ind w:left="222"/>
              <w:rPr>
                <w:b/>
                <w:bCs/>
                <w:spacing w:val="-2"/>
                <w:sz w:val="22"/>
                <w:szCs w:val="22"/>
              </w:rPr>
            </w:pPr>
            <w:r>
              <w:rPr>
                <w:b/>
                <w:bCs/>
                <w:sz w:val="22"/>
                <w:szCs w:val="22"/>
              </w:rPr>
              <w:t>Provide</w:t>
            </w:r>
            <w:r>
              <w:rPr>
                <w:b/>
                <w:bCs/>
                <w:spacing w:val="-7"/>
                <w:sz w:val="22"/>
                <w:szCs w:val="22"/>
              </w:rPr>
              <w:t xml:space="preserve"> </w:t>
            </w:r>
            <w:r>
              <w:rPr>
                <w:b/>
                <w:bCs/>
                <w:sz w:val="22"/>
                <w:szCs w:val="22"/>
              </w:rPr>
              <w:t>a</w:t>
            </w:r>
            <w:r>
              <w:rPr>
                <w:b/>
                <w:bCs/>
                <w:spacing w:val="-5"/>
                <w:sz w:val="22"/>
                <w:szCs w:val="22"/>
              </w:rPr>
              <w:t xml:space="preserve"> </w:t>
            </w:r>
            <w:r>
              <w:rPr>
                <w:b/>
                <w:bCs/>
                <w:sz w:val="22"/>
                <w:szCs w:val="22"/>
              </w:rPr>
              <w:t>suppor�ve</w:t>
            </w:r>
            <w:r>
              <w:rPr>
                <w:b/>
                <w:bCs/>
                <w:spacing w:val="-4"/>
                <w:sz w:val="22"/>
                <w:szCs w:val="22"/>
              </w:rPr>
              <w:t xml:space="preserve"> </w:t>
            </w:r>
            <w:r>
              <w:rPr>
                <w:b/>
                <w:bCs/>
                <w:sz w:val="22"/>
                <w:szCs w:val="22"/>
              </w:rPr>
              <w:t>learning</w:t>
            </w:r>
            <w:r>
              <w:rPr>
                <w:b/>
                <w:bCs/>
                <w:spacing w:val="-3"/>
                <w:sz w:val="22"/>
                <w:szCs w:val="22"/>
              </w:rPr>
              <w:t xml:space="preserve"> </w:t>
            </w:r>
            <w:r>
              <w:rPr>
                <w:b/>
                <w:bCs/>
                <w:sz w:val="22"/>
                <w:szCs w:val="22"/>
              </w:rPr>
              <w:t>environment</w:t>
            </w:r>
            <w:r>
              <w:rPr>
                <w:b/>
                <w:bCs/>
                <w:spacing w:val="-6"/>
                <w:sz w:val="22"/>
                <w:szCs w:val="22"/>
              </w:rPr>
              <w:t xml:space="preserve"> </w:t>
            </w:r>
            <w:r>
              <w:rPr>
                <w:b/>
                <w:bCs/>
                <w:sz w:val="22"/>
                <w:szCs w:val="22"/>
              </w:rPr>
              <w:t>for</w:t>
            </w:r>
            <w:r>
              <w:rPr>
                <w:b/>
                <w:bCs/>
                <w:spacing w:val="-5"/>
                <w:sz w:val="22"/>
                <w:szCs w:val="22"/>
              </w:rPr>
              <w:t xml:space="preserve"> </w:t>
            </w:r>
            <w:r>
              <w:rPr>
                <w:b/>
                <w:bCs/>
                <w:sz w:val="22"/>
                <w:szCs w:val="22"/>
              </w:rPr>
              <w:t>students’</w:t>
            </w:r>
            <w:r>
              <w:rPr>
                <w:b/>
                <w:bCs/>
                <w:spacing w:val="-3"/>
                <w:sz w:val="22"/>
                <w:szCs w:val="22"/>
              </w:rPr>
              <w:t xml:space="preserve"> </w:t>
            </w:r>
            <w:r>
              <w:rPr>
                <w:b/>
                <w:bCs/>
                <w:sz w:val="22"/>
                <w:szCs w:val="22"/>
              </w:rPr>
              <w:t>ﬁrst</w:t>
            </w:r>
            <w:r>
              <w:rPr>
                <w:b/>
                <w:bCs/>
                <w:spacing w:val="-5"/>
                <w:sz w:val="22"/>
                <w:szCs w:val="22"/>
              </w:rPr>
              <w:t xml:space="preserve"> </w:t>
            </w:r>
            <w:r>
              <w:rPr>
                <w:b/>
                <w:bCs/>
                <w:spacing w:val="-2"/>
                <w:sz w:val="22"/>
                <w:szCs w:val="22"/>
              </w:rPr>
              <w:t>and/or</w:t>
            </w:r>
          </w:p>
          <w:p w14:paraId="396548EC" w14:textId="77777777" w:rsidR="00000000" w:rsidRDefault="00000000">
            <w:pPr>
              <w:pStyle w:val="TableParagraph"/>
              <w:kinsoku w:val="0"/>
              <w:overflowPunct w:val="0"/>
              <w:spacing w:before="154"/>
              <w:ind w:left="222"/>
              <w:rPr>
                <w:b/>
                <w:bCs/>
                <w:spacing w:val="-2"/>
                <w:sz w:val="22"/>
                <w:szCs w:val="22"/>
              </w:rPr>
            </w:pPr>
            <w:r>
              <w:rPr>
                <w:b/>
                <w:bCs/>
                <w:sz w:val="22"/>
                <w:szCs w:val="22"/>
              </w:rPr>
              <w:t>second</w:t>
            </w:r>
            <w:r>
              <w:rPr>
                <w:b/>
                <w:bCs/>
                <w:spacing w:val="-3"/>
                <w:sz w:val="22"/>
                <w:szCs w:val="22"/>
              </w:rPr>
              <w:t xml:space="preserve"> </w:t>
            </w:r>
            <w:r>
              <w:rPr>
                <w:b/>
                <w:bCs/>
                <w:sz w:val="22"/>
                <w:szCs w:val="22"/>
              </w:rPr>
              <w:t>language</w:t>
            </w:r>
            <w:r>
              <w:rPr>
                <w:b/>
                <w:bCs/>
                <w:spacing w:val="-1"/>
                <w:sz w:val="22"/>
                <w:szCs w:val="22"/>
              </w:rPr>
              <w:t xml:space="preserve"> </w:t>
            </w:r>
            <w:r>
              <w:rPr>
                <w:b/>
                <w:bCs/>
                <w:sz w:val="22"/>
                <w:szCs w:val="22"/>
              </w:rPr>
              <w:t>acquisi�on</w:t>
            </w:r>
            <w:r>
              <w:rPr>
                <w:b/>
                <w:bCs/>
                <w:spacing w:val="-1"/>
                <w:sz w:val="22"/>
                <w:szCs w:val="22"/>
              </w:rPr>
              <w:t xml:space="preserve"> </w:t>
            </w:r>
            <w:r>
              <w:rPr>
                <w:b/>
                <w:bCs/>
                <w:sz w:val="22"/>
                <w:szCs w:val="22"/>
              </w:rPr>
              <w:t>by</w:t>
            </w:r>
            <w:r>
              <w:rPr>
                <w:b/>
                <w:bCs/>
                <w:spacing w:val="1"/>
                <w:sz w:val="22"/>
                <w:szCs w:val="22"/>
              </w:rPr>
              <w:t xml:space="preserve"> </w:t>
            </w:r>
            <w:r>
              <w:rPr>
                <w:b/>
                <w:bCs/>
                <w:sz w:val="22"/>
                <w:szCs w:val="22"/>
              </w:rPr>
              <w:t>using</w:t>
            </w:r>
            <w:r>
              <w:rPr>
                <w:b/>
                <w:bCs/>
                <w:spacing w:val="-1"/>
                <w:sz w:val="22"/>
                <w:szCs w:val="22"/>
              </w:rPr>
              <w:t xml:space="preserve"> </w:t>
            </w:r>
            <w:r>
              <w:rPr>
                <w:b/>
                <w:bCs/>
                <w:sz w:val="22"/>
                <w:szCs w:val="22"/>
              </w:rPr>
              <w:t>research-based</w:t>
            </w:r>
            <w:r>
              <w:rPr>
                <w:b/>
                <w:bCs/>
                <w:spacing w:val="-1"/>
                <w:sz w:val="22"/>
                <w:szCs w:val="22"/>
              </w:rPr>
              <w:t xml:space="preserve"> </w:t>
            </w:r>
            <w:r>
              <w:rPr>
                <w:b/>
                <w:bCs/>
                <w:sz w:val="22"/>
                <w:szCs w:val="22"/>
              </w:rPr>
              <w:t>instruc�onal</w:t>
            </w:r>
            <w:r>
              <w:rPr>
                <w:b/>
                <w:bCs/>
                <w:spacing w:val="1"/>
                <w:sz w:val="22"/>
                <w:szCs w:val="22"/>
              </w:rPr>
              <w:t xml:space="preserve"> </w:t>
            </w:r>
            <w:r>
              <w:rPr>
                <w:b/>
                <w:bCs/>
                <w:sz w:val="22"/>
                <w:szCs w:val="22"/>
              </w:rPr>
              <w:t>approaches</w:t>
            </w:r>
            <w:r>
              <w:rPr>
                <w:b/>
                <w:bCs/>
                <w:spacing w:val="1"/>
                <w:sz w:val="22"/>
                <w:szCs w:val="22"/>
              </w:rPr>
              <w:t xml:space="preserve"> </w:t>
            </w:r>
            <w:r>
              <w:rPr>
                <w:b/>
                <w:bCs/>
                <w:spacing w:val="-2"/>
                <w:sz w:val="22"/>
                <w:szCs w:val="22"/>
              </w:rPr>
              <w:t>including:</w:t>
            </w:r>
          </w:p>
        </w:tc>
      </w:tr>
      <w:tr w:rsidR="00000000" w14:paraId="14A79481" w14:textId="77777777">
        <w:tblPrEx>
          <w:tblCellMar>
            <w:top w:w="0" w:type="dxa"/>
            <w:left w:w="0" w:type="dxa"/>
            <w:bottom w:w="0" w:type="dxa"/>
            <w:right w:w="0" w:type="dxa"/>
          </w:tblCellMar>
        </w:tblPrEx>
        <w:trPr>
          <w:trHeight w:val="1220"/>
        </w:trPr>
        <w:tc>
          <w:tcPr>
            <w:tcW w:w="8774" w:type="dxa"/>
            <w:tcBorders>
              <w:top w:val="single" w:sz="8" w:space="0" w:color="000000"/>
              <w:left w:val="single" w:sz="8" w:space="0" w:color="000000"/>
              <w:bottom w:val="single" w:sz="8" w:space="0" w:color="000000"/>
              <w:right w:val="single" w:sz="8" w:space="0" w:color="000000"/>
            </w:tcBorders>
          </w:tcPr>
          <w:p w14:paraId="31A10609" w14:textId="77777777" w:rsidR="00000000" w:rsidRDefault="00000000">
            <w:pPr>
              <w:pStyle w:val="TableParagraph"/>
              <w:numPr>
                <w:ilvl w:val="0"/>
                <w:numId w:val="71"/>
              </w:numPr>
              <w:tabs>
                <w:tab w:val="left" w:pos="580"/>
              </w:tabs>
              <w:kinsoku w:val="0"/>
              <w:overflowPunct w:val="0"/>
              <w:spacing w:before="107"/>
              <w:rPr>
                <w:spacing w:val="-2"/>
                <w:sz w:val="22"/>
                <w:szCs w:val="22"/>
              </w:rPr>
            </w:pPr>
            <w:r>
              <w:rPr>
                <w:sz w:val="22"/>
                <w:szCs w:val="22"/>
              </w:rPr>
              <w:t>Focused</w:t>
            </w:r>
            <w:r>
              <w:rPr>
                <w:spacing w:val="-11"/>
                <w:sz w:val="22"/>
                <w:szCs w:val="22"/>
              </w:rPr>
              <w:t xml:space="preserve"> </w:t>
            </w:r>
            <w:r>
              <w:rPr>
                <w:sz w:val="22"/>
                <w:szCs w:val="22"/>
              </w:rPr>
              <w:t>English</w:t>
            </w:r>
            <w:r>
              <w:rPr>
                <w:spacing w:val="-8"/>
                <w:sz w:val="22"/>
                <w:szCs w:val="22"/>
              </w:rPr>
              <w:t xml:space="preserve"> </w:t>
            </w:r>
            <w:r>
              <w:rPr>
                <w:sz w:val="22"/>
                <w:szCs w:val="22"/>
              </w:rPr>
              <w:t>Language</w:t>
            </w:r>
            <w:r>
              <w:rPr>
                <w:spacing w:val="-10"/>
                <w:sz w:val="22"/>
                <w:szCs w:val="22"/>
              </w:rPr>
              <w:t xml:space="preserve"> </w:t>
            </w:r>
            <w:r>
              <w:rPr>
                <w:sz w:val="22"/>
                <w:szCs w:val="22"/>
              </w:rPr>
              <w:t>Development</w:t>
            </w:r>
            <w:r>
              <w:rPr>
                <w:spacing w:val="-7"/>
                <w:sz w:val="22"/>
                <w:szCs w:val="22"/>
              </w:rPr>
              <w:t xml:space="preserve"> </w:t>
            </w:r>
            <w:r>
              <w:rPr>
                <w:sz w:val="22"/>
                <w:szCs w:val="22"/>
              </w:rPr>
              <w:t>Specially</w:t>
            </w:r>
            <w:r>
              <w:rPr>
                <w:spacing w:val="-8"/>
                <w:sz w:val="22"/>
                <w:szCs w:val="22"/>
              </w:rPr>
              <w:t xml:space="preserve"> </w:t>
            </w:r>
            <w:r>
              <w:rPr>
                <w:spacing w:val="-2"/>
                <w:sz w:val="22"/>
                <w:szCs w:val="22"/>
              </w:rPr>
              <w:t>Designed</w:t>
            </w:r>
          </w:p>
          <w:p w14:paraId="097144CA" w14:textId="77777777" w:rsidR="00000000" w:rsidRDefault="00000000">
            <w:pPr>
              <w:pStyle w:val="TableParagraph"/>
              <w:kinsoku w:val="0"/>
              <w:overflowPunct w:val="0"/>
              <w:spacing w:before="24" w:line="252" w:lineRule="auto"/>
              <w:ind w:left="582"/>
              <w:rPr>
                <w:sz w:val="22"/>
                <w:szCs w:val="22"/>
              </w:rPr>
            </w:pPr>
            <w:r>
              <w:rPr>
                <w:spacing w:val="-2"/>
                <w:sz w:val="22"/>
                <w:szCs w:val="22"/>
              </w:rPr>
              <w:t>Academic Instruc�on</w:t>
            </w:r>
            <w:r>
              <w:rPr>
                <w:spacing w:val="-4"/>
                <w:sz w:val="22"/>
                <w:szCs w:val="22"/>
              </w:rPr>
              <w:t xml:space="preserve"> </w:t>
            </w:r>
            <w:r>
              <w:rPr>
                <w:spacing w:val="-2"/>
                <w:sz w:val="22"/>
                <w:szCs w:val="22"/>
              </w:rPr>
              <w:t>in English (SDAIE), scaﬀolding across</w:t>
            </w:r>
            <w:r>
              <w:rPr>
                <w:spacing w:val="-3"/>
                <w:sz w:val="22"/>
                <w:szCs w:val="22"/>
              </w:rPr>
              <w:t xml:space="preserve"> </w:t>
            </w:r>
            <w:r>
              <w:rPr>
                <w:spacing w:val="-2"/>
                <w:sz w:val="22"/>
                <w:szCs w:val="22"/>
              </w:rPr>
              <w:t>the</w:t>
            </w:r>
            <w:r>
              <w:rPr>
                <w:spacing w:val="-3"/>
                <w:sz w:val="22"/>
                <w:szCs w:val="22"/>
              </w:rPr>
              <w:t xml:space="preserve"> </w:t>
            </w:r>
            <w:r>
              <w:rPr>
                <w:spacing w:val="-2"/>
                <w:sz w:val="22"/>
                <w:szCs w:val="22"/>
              </w:rPr>
              <w:t>content areas and</w:t>
            </w:r>
            <w:r>
              <w:rPr>
                <w:spacing w:val="-4"/>
                <w:sz w:val="22"/>
                <w:szCs w:val="22"/>
              </w:rPr>
              <w:t xml:space="preserve"> </w:t>
            </w:r>
            <w:r>
              <w:rPr>
                <w:spacing w:val="-2"/>
                <w:sz w:val="22"/>
                <w:szCs w:val="22"/>
              </w:rPr>
              <w:t xml:space="preserve">structure </w:t>
            </w:r>
            <w:r>
              <w:rPr>
                <w:sz w:val="22"/>
                <w:szCs w:val="22"/>
              </w:rPr>
              <w:t>English immersion</w:t>
            </w:r>
          </w:p>
        </w:tc>
        <w:tc>
          <w:tcPr>
            <w:tcW w:w="868" w:type="dxa"/>
            <w:tcBorders>
              <w:top w:val="single" w:sz="8" w:space="0" w:color="000000"/>
              <w:left w:val="single" w:sz="8" w:space="0" w:color="000000"/>
              <w:bottom w:val="single" w:sz="8" w:space="0" w:color="000000"/>
              <w:right w:val="single" w:sz="8" w:space="0" w:color="000000"/>
            </w:tcBorders>
          </w:tcPr>
          <w:p w14:paraId="5968B1BA" w14:textId="77777777" w:rsidR="00000000" w:rsidRDefault="00000000">
            <w:pPr>
              <w:pStyle w:val="TableParagraph"/>
              <w:kinsoku w:val="0"/>
              <w:overflowPunct w:val="0"/>
              <w:rPr>
                <w:rFonts w:ascii="Times New Roman" w:hAnsi="Times New Roman" w:cs="Times New Roman"/>
                <w:sz w:val="22"/>
                <w:szCs w:val="22"/>
              </w:rPr>
            </w:pPr>
          </w:p>
        </w:tc>
        <w:tc>
          <w:tcPr>
            <w:tcW w:w="765" w:type="dxa"/>
            <w:tcBorders>
              <w:top w:val="single" w:sz="8" w:space="0" w:color="000000"/>
              <w:left w:val="single" w:sz="8" w:space="0" w:color="000000"/>
              <w:bottom w:val="single" w:sz="8" w:space="0" w:color="000000"/>
              <w:right w:val="single" w:sz="8" w:space="0" w:color="000000"/>
            </w:tcBorders>
          </w:tcPr>
          <w:p w14:paraId="20771D31" w14:textId="77777777" w:rsidR="00000000" w:rsidRDefault="00000000">
            <w:pPr>
              <w:pStyle w:val="TableParagraph"/>
              <w:kinsoku w:val="0"/>
              <w:overflowPunct w:val="0"/>
              <w:rPr>
                <w:rFonts w:ascii="Times New Roman" w:hAnsi="Times New Roman" w:cs="Times New Roman"/>
                <w:sz w:val="22"/>
                <w:szCs w:val="22"/>
              </w:rPr>
            </w:pPr>
          </w:p>
        </w:tc>
      </w:tr>
      <w:tr w:rsidR="00000000" w14:paraId="3DB48998" w14:textId="77777777">
        <w:tblPrEx>
          <w:tblCellMar>
            <w:top w:w="0" w:type="dxa"/>
            <w:left w:w="0" w:type="dxa"/>
            <w:bottom w:w="0" w:type="dxa"/>
            <w:right w:w="0" w:type="dxa"/>
          </w:tblCellMar>
        </w:tblPrEx>
        <w:trPr>
          <w:trHeight w:val="728"/>
        </w:trPr>
        <w:tc>
          <w:tcPr>
            <w:tcW w:w="10407" w:type="dxa"/>
            <w:gridSpan w:val="3"/>
            <w:tcBorders>
              <w:top w:val="single" w:sz="8" w:space="0" w:color="000000"/>
              <w:left w:val="single" w:sz="8" w:space="0" w:color="000000"/>
              <w:bottom w:val="single" w:sz="8" w:space="0" w:color="000000"/>
              <w:right w:val="single" w:sz="8" w:space="0" w:color="000000"/>
            </w:tcBorders>
          </w:tcPr>
          <w:p w14:paraId="7BF8D913" w14:textId="77777777" w:rsidR="00000000" w:rsidRDefault="00000000">
            <w:pPr>
              <w:pStyle w:val="TableParagraph"/>
              <w:kinsoku w:val="0"/>
              <w:overflowPunct w:val="0"/>
              <w:spacing w:line="267" w:lineRule="exact"/>
              <w:ind w:left="107"/>
              <w:rPr>
                <w:b/>
                <w:bCs/>
                <w:spacing w:val="-5"/>
                <w:sz w:val="22"/>
                <w:szCs w:val="22"/>
              </w:rPr>
            </w:pPr>
            <w:r>
              <w:rPr>
                <w:b/>
                <w:bCs/>
                <w:sz w:val="22"/>
                <w:szCs w:val="22"/>
              </w:rPr>
              <w:t>Demonstra�ng</w:t>
            </w:r>
            <w:r>
              <w:rPr>
                <w:b/>
                <w:bCs/>
                <w:spacing w:val="-5"/>
                <w:sz w:val="22"/>
                <w:szCs w:val="22"/>
              </w:rPr>
              <w:t xml:space="preserve"> </w:t>
            </w:r>
            <w:r>
              <w:rPr>
                <w:b/>
                <w:bCs/>
                <w:sz w:val="22"/>
                <w:szCs w:val="22"/>
              </w:rPr>
              <w:t>an</w:t>
            </w:r>
            <w:r>
              <w:rPr>
                <w:b/>
                <w:bCs/>
                <w:spacing w:val="-3"/>
                <w:sz w:val="22"/>
                <w:szCs w:val="22"/>
              </w:rPr>
              <w:t xml:space="preserve"> </w:t>
            </w:r>
            <w:r>
              <w:rPr>
                <w:b/>
                <w:bCs/>
                <w:sz w:val="22"/>
                <w:szCs w:val="22"/>
              </w:rPr>
              <w:t>understanding of</w:t>
            </w:r>
            <w:r>
              <w:rPr>
                <w:b/>
                <w:bCs/>
                <w:spacing w:val="-2"/>
                <w:sz w:val="22"/>
                <w:szCs w:val="22"/>
              </w:rPr>
              <w:t xml:space="preserve"> </w:t>
            </w:r>
            <w:r>
              <w:rPr>
                <w:b/>
                <w:bCs/>
                <w:sz w:val="22"/>
                <w:szCs w:val="22"/>
              </w:rPr>
              <w:t>the</w:t>
            </w:r>
            <w:r>
              <w:rPr>
                <w:b/>
                <w:bCs/>
                <w:spacing w:val="-1"/>
                <w:sz w:val="22"/>
                <w:szCs w:val="22"/>
              </w:rPr>
              <w:t xml:space="preserve"> </w:t>
            </w:r>
            <w:r>
              <w:rPr>
                <w:b/>
                <w:bCs/>
                <w:sz w:val="22"/>
                <w:szCs w:val="22"/>
              </w:rPr>
              <w:t>diﬀerence</w:t>
            </w:r>
            <w:r>
              <w:rPr>
                <w:b/>
                <w:bCs/>
                <w:spacing w:val="-3"/>
                <w:sz w:val="22"/>
                <w:szCs w:val="22"/>
              </w:rPr>
              <w:t xml:space="preserve"> </w:t>
            </w:r>
            <w:r>
              <w:rPr>
                <w:b/>
                <w:bCs/>
                <w:sz w:val="22"/>
                <w:szCs w:val="22"/>
              </w:rPr>
              <w:t>among students</w:t>
            </w:r>
            <w:r>
              <w:rPr>
                <w:b/>
                <w:bCs/>
                <w:spacing w:val="-4"/>
                <w:sz w:val="22"/>
                <w:szCs w:val="22"/>
              </w:rPr>
              <w:t xml:space="preserve"> </w:t>
            </w:r>
            <w:r>
              <w:rPr>
                <w:b/>
                <w:bCs/>
                <w:sz w:val="22"/>
                <w:szCs w:val="22"/>
              </w:rPr>
              <w:t>whose</w:t>
            </w:r>
            <w:r>
              <w:rPr>
                <w:b/>
                <w:bCs/>
                <w:spacing w:val="-2"/>
                <w:sz w:val="22"/>
                <w:szCs w:val="22"/>
              </w:rPr>
              <w:t xml:space="preserve"> </w:t>
            </w:r>
            <w:r>
              <w:rPr>
                <w:b/>
                <w:bCs/>
                <w:sz w:val="22"/>
                <w:szCs w:val="22"/>
              </w:rPr>
              <w:t>only</w:t>
            </w:r>
            <w:r>
              <w:rPr>
                <w:b/>
                <w:bCs/>
                <w:spacing w:val="-3"/>
                <w:sz w:val="22"/>
                <w:szCs w:val="22"/>
              </w:rPr>
              <w:t xml:space="preserve"> </w:t>
            </w:r>
            <w:r>
              <w:rPr>
                <w:b/>
                <w:bCs/>
                <w:sz w:val="22"/>
                <w:szCs w:val="22"/>
              </w:rPr>
              <w:t>instruc�onal need</w:t>
            </w:r>
            <w:r>
              <w:rPr>
                <w:b/>
                <w:bCs/>
                <w:spacing w:val="-3"/>
                <w:sz w:val="22"/>
                <w:szCs w:val="22"/>
              </w:rPr>
              <w:t xml:space="preserve"> </w:t>
            </w:r>
            <w:r>
              <w:rPr>
                <w:b/>
                <w:bCs/>
                <w:sz w:val="22"/>
                <w:szCs w:val="22"/>
              </w:rPr>
              <w:t xml:space="preserve">is </w:t>
            </w:r>
            <w:r>
              <w:rPr>
                <w:b/>
                <w:bCs/>
                <w:spacing w:val="-5"/>
                <w:sz w:val="22"/>
                <w:szCs w:val="22"/>
              </w:rPr>
              <w:t>to</w:t>
            </w:r>
          </w:p>
          <w:p w14:paraId="14ACA14B" w14:textId="77777777" w:rsidR="00000000" w:rsidRDefault="00000000">
            <w:pPr>
              <w:pStyle w:val="TableParagraph"/>
              <w:kinsoku w:val="0"/>
              <w:overflowPunct w:val="0"/>
              <w:spacing w:before="14"/>
              <w:ind w:left="107"/>
              <w:rPr>
                <w:b/>
                <w:bCs/>
                <w:spacing w:val="-2"/>
                <w:sz w:val="22"/>
                <w:szCs w:val="22"/>
              </w:rPr>
            </w:pPr>
            <w:r>
              <w:rPr>
                <w:b/>
                <w:bCs/>
                <w:spacing w:val="-2"/>
                <w:sz w:val="22"/>
                <w:szCs w:val="22"/>
              </w:rPr>
              <w:t>acquire:</w:t>
            </w:r>
          </w:p>
        </w:tc>
      </w:tr>
      <w:tr w:rsidR="00000000" w14:paraId="26204700" w14:textId="77777777">
        <w:tblPrEx>
          <w:tblCellMar>
            <w:top w:w="0" w:type="dxa"/>
            <w:left w:w="0" w:type="dxa"/>
            <w:bottom w:w="0" w:type="dxa"/>
            <w:right w:w="0" w:type="dxa"/>
          </w:tblCellMar>
        </w:tblPrEx>
        <w:trPr>
          <w:trHeight w:val="661"/>
        </w:trPr>
        <w:tc>
          <w:tcPr>
            <w:tcW w:w="8774" w:type="dxa"/>
            <w:tcBorders>
              <w:top w:val="single" w:sz="8" w:space="0" w:color="000000"/>
              <w:left w:val="single" w:sz="8" w:space="0" w:color="000000"/>
              <w:bottom w:val="single" w:sz="8" w:space="0" w:color="000000"/>
              <w:right w:val="single" w:sz="8" w:space="0" w:color="000000"/>
            </w:tcBorders>
          </w:tcPr>
          <w:p w14:paraId="520F73C5" w14:textId="77777777" w:rsidR="00000000" w:rsidRDefault="00000000">
            <w:pPr>
              <w:pStyle w:val="TableParagraph"/>
              <w:numPr>
                <w:ilvl w:val="0"/>
                <w:numId w:val="70"/>
              </w:numPr>
              <w:tabs>
                <w:tab w:val="left" w:pos="580"/>
              </w:tabs>
              <w:kinsoku w:val="0"/>
              <w:overflowPunct w:val="0"/>
              <w:spacing w:before="107"/>
              <w:rPr>
                <w:spacing w:val="-2"/>
                <w:sz w:val="22"/>
                <w:szCs w:val="22"/>
              </w:rPr>
            </w:pPr>
            <w:r>
              <w:rPr>
                <w:sz w:val="22"/>
                <w:szCs w:val="22"/>
              </w:rPr>
              <w:t>Standard</w:t>
            </w:r>
            <w:r>
              <w:rPr>
                <w:spacing w:val="-8"/>
                <w:sz w:val="22"/>
                <w:szCs w:val="22"/>
              </w:rPr>
              <w:t xml:space="preserve"> </w:t>
            </w:r>
            <w:r>
              <w:rPr>
                <w:sz w:val="22"/>
                <w:szCs w:val="22"/>
              </w:rPr>
              <w:t>English</w:t>
            </w:r>
            <w:r>
              <w:rPr>
                <w:spacing w:val="-8"/>
                <w:sz w:val="22"/>
                <w:szCs w:val="22"/>
              </w:rPr>
              <w:t xml:space="preserve"> </w:t>
            </w:r>
            <w:r>
              <w:rPr>
                <w:spacing w:val="-2"/>
                <w:sz w:val="22"/>
                <w:szCs w:val="22"/>
              </w:rPr>
              <w:t>proﬁciency</w:t>
            </w:r>
          </w:p>
        </w:tc>
        <w:tc>
          <w:tcPr>
            <w:tcW w:w="868" w:type="dxa"/>
            <w:tcBorders>
              <w:top w:val="single" w:sz="8" w:space="0" w:color="000000"/>
              <w:left w:val="single" w:sz="8" w:space="0" w:color="000000"/>
              <w:bottom w:val="single" w:sz="8" w:space="0" w:color="000000"/>
              <w:right w:val="single" w:sz="8" w:space="0" w:color="000000"/>
            </w:tcBorders>
          </w:tcPr>
          <w:p w14:paraId="35D92775" w14:textId="77777777" w:rsidR="00000000" w:rsidRDefault="00000000">
            <w:pPr>
              <w:pStyle w:val="TableParagraph"/>
              <w:kinsoku w:val="0"/>
              <w:overflowPunct w:val="0"/>
              <w:rPr>
                <w:rFonts w:ascii="Times New Roman" w:hAnsi="Times New Roman" w:cs="Times New Roman"/>
                <w:sz w:val="22"/>
                <w:szCs w:val="22"/>
              </w:rPr>
            </w:pPr>
          </w:p>
        </w:tc>
        <w:tc>
          <w:tcPr>
            <w:tcW w:w="765" w:type="dxa"/>
            <w:tcBorders>
              <w:top w:val="single" w:sz="8" w:space="0" w:color="000000"/>
              <w:left w:val="single" w:sz="8" w:space="0" w:color="000000"/>
              <w:bottom w:val="single" w:sz="8" w:space="0" w:color="000000"/>
              <w:right w:val="single" w:sz="8" w:space="0" w:color="000000"/>
            </w:tcBorders>
          </w:tcPr>
          <w:p w14:paraId="66CB73A4" w14:textId="77777777" w:rsidR="00000000" w:rsidRDefault="00000000">
            <w:pPr>
              <w:pStyle w:val="TableParagraph"/>
              <w:kinsoku w:val="0"/>
              <w:overflowPunct w:val="0"/>
              <w:rPr>
                <w:rFonts w:ascii="Times New Roman" w:hAnsi="Times New Roman" w:cs="Times New Roman"/>
                <w:sz w:val="22"/>
                <w:szCs w:val="22"/>
              </w:rPr>
            </w:pPr>
          </w:p>
        </w:tc>
      </w:tr>
      <w:tr w:rsidR="00000000" w14:paraId="6C66CA90" w14:textId="77777777">
        <w:tblPrEx>
          <w:tblCellMar>
            <w:top w:w="0" w:type="dxa"/>
            <w:left w:w="0" w:type="dxa"/>
            <w:bottom w:w="0" w:type="dxa"/>
            <w:right w:w="0" w:type="dxa"/>
          </w:tblCellMar>
        </w:tblPrEx>
        <w:trPr>
          <w:trHeight w:val="769"/>
        </w:trPr>
        <w:tc>
          <w:tcPr>
            <w:tcW w:w="8774" w:type="dxa"/>
            <w:tcBorders>
              <w:top w:val="single" w:sz="8" w:space="0" w:color="000000"/>
              <w:left w:val="single" w:sz="8" w:space="0" w:color="000000"/>
              <w:bottom w:val="single" w:sz="8" w:space="0" w:color="000000"/>
              <w:right w:val="single" w:sz="8" w:space="0" w:color="000000"/>
            </w:tcBorders>
          </w:tcPr>
          <w:p w14:paraId="3F509E78" w14:textId="77777777" w:rsidR="00000000" w:rsidRDefault="00000000">
            <w:pPr>
              <w:pStyle w:val="TableParagraph"/>
              <w:numPr>
                <w:ilvl w:val="0"/>
                <w:numId w:val="69"/>
              </w:numPr>
              <w:tabs>
                <w:tab w:val="left" w:pos="582"/>
              </w:tabs>
              <w:kinsoku w:val="0"/>
              <w:overflowPunct w:val="0"/>
              <w:spacing w:before="107" w:line="252" w:lineRule="auto"/>
              <w:ind w:right="326" w:hanging="360"/>
              <w:rPr>
                <w:sz w:val="22"/>
                <w:szCs w:val="22"/>
              </w:rPr>
            </w:pPr>
            <w:r>
              <w:rPr>
                <w:spacing w:val="-2"/>
                <w:sz w:val="22"/>
                <w:szCs w:val="22"/>
              </w:rPr>
              <w:t>Students</w:t>
            </w:r>
            <w:r>
              <w:rPr>
                <w:spacing w:val="-11"/>
                <w:sz w:val="22"/>
                <w:szCs w:val="22"/>
              </w:rPr>
              <w:t xml:space="preserve"> </w:t>
            </w:r>
            <w:r>
              <w:rPr>
                <w:spacing w:val="-2"/>
                <w:sz w:val="22"/>
                <w:szCs w:val="22"/>
              </w:rPr>
              <w:t>who</w:t>
            </w:r>
            <w:r>
              <w:rPr>
                <w:spacing w:val="-9"/>
                <w:sz w:val="22"/>
                <w:szCs w:val="22"/>
              </w:rPr>
              <w:t xml:space="preserve"> </w:t>
            </w:r>
            <w:r>
              <w:rPr>
                <w:spacing w:val="-2"/>
                <w:sz w:val="22"/>
                <w:szCs w:val="22"/>
              </w:rPr>
              <w:t>may</w:t>
            </w:r>
            <w:r>
              <w:rPr>
                <w:spacing w:val="-9"/>
                <w:sz w:val="22"/>
                <w:szCs w:val="22"/>
              </w:rPr>
              <w:t xml:space="preserve"> </w:t>
            </w:r>
            <w:r>
              <w:rPr>
                <w:spacing w:val="-2"/>
                <w:sz w:val="22"/>
                <w:szCs w:val="22"/>
              </w:rPr>
              <w:t>have</w:t>
            </w:r>
            <w:r>
              <w:rPr>
                <w:spacing w:val="-9"/>
                <w:sz w:val="22"/>
                <w:szCs w:val="22"/>
              </w:rPr>
              <w:t xml:space="preserve"> </w:t>
            </w:r>
            <w:r>
              <w:rPr>
                <w:spacing w:val="-2"/>
                <w:sz w:val="22"/>
                <w:szCs w:val="22"/>
              </w:rPr>
              <w:t>an</w:t>
            </w:r>
            <w:r>
              <w:rPr>
                <w:spacing w:val="-11"/>
                <w:sz w:val="22"/>
                <w:szCs w:val="22"/>
              </w:rPr>
              <w:t xml:space="preserve"> </w:t>
            </w:r>
            <w:r>
              <w:rPr>
                <w:spacing w:val="-2"/>
                <w:sz w:val="22"/>
                <w:szCs w:val="22"/>
              </w:rPr>
              <w:t>iden�ﬁed</w:t>
            </w:r>
            <w:r>
              <w:rPr>
                <w:spacing w:val="-10"/>
                <w:sz w:val="22"/>
                <w:szCs w:val="22"/>
              </w:rPr>
              <w:t xml:space="preserve"> </w:t>
            </w:r>
            <w:r>
              <w:rPr>
                <w:spacing w:val="-2"/>
                <w:sz w:val="22"/>
                <w:szCs w:val="22"/>
              </w:rPr>
              <w:t>disability</w:t>
            </w:r>
            <w:r>
              <w:rPr>
                <w:spacing w:val="-11"/>
                <w:sz w:val="22"/>
                <w:szCs w:val="22"/>
              </w:rPr>
              <w:t xml:space="preserve"> </w:t>
            </w:r>
            <w:r>
              <w:rPr>
                <w:spacing w:val="-2"/>
                <w:sz w:val="22"/>
                <w:szCs w:val="22"/>
              </w:rPr>
              <w:t>aﬀec�ng</w:t>
            </w:r>
            <w:r>
              <w:rPr>
                <w:spacing w:val="-10"/>
                <w:sz w:val="22"/>
                <w:szCs w:val="22"/>
              </w:rPr>
              <w:t xml:space="preserve"> </w:t>
            </w:r>
            <w:r>
              <w:rPr>
                <w:spacing w:val="-2"/>
                <w:sz w:val="22"/>
                <w:szCs w:val="22"/>
              </w:rPr>
              <w:t>their</w:t>
            </w:r>
            <w:r>
              <w:rPr>
                <w:spacing w:val="-10"/>
                <w:sz w:val="22"/>
                <w:szCs w:val="22"/>
              </w:rPr>
              <w:t xml:space="preserve"> </w:t>
            </w:r>
            <w:r>
              <w:rPr>
                <w:spacing w:val="-2"/>
                <w:sz w:val="22"/>
                <w:szCs w:val="22"/>
              </w:rPr>
              <w:t>ability</w:t>
            </w:r>
            <w:r>
              <w:rPr>
                <w:spacing w:val="-9"/>
                <w:sz w:val="22"/>
                <w:szCs w:val="22"/>
              </w:rPr>
              <w:t xml:space="preserve"> </w:t>
            </w:r>
            <w:r>
              <w:rPr>
                <w:spacing w:val="-2"/>
                <w:sz w:val="22"/>
                <w:szCs w:val="22"/>
              </w:rPr>
              <w:t>to</w:t>
            </w:r>
            <w:r>
              <w:rPr>
                <w:spacing w:val="-9"/>
                <w:sz w:val="22"/>
                <w:szCs w:val="22"/>
              </w:rPr>
              <w:t xml:space="preserve"> </w:t>
            </w:r>
            <w:r>
              <w:rPr>
                <w:spacing w:val="-2"/>
                <w:sz w:val="22"/>
                <w:szCs w:val="22"/>
              </w:rPr>
              <w:t>acquire</w:t>
            </w:r>
            <w:r>
              <w:rPr>
                <w:spacing w:val="-9"/>
                <w:sz w:val="22"/>
                <w:szCs w:val="22"/>
              </w:rPr>
              <w:t xml:space="preserve"> </w:t>
            </w:r>
            <w:r>
              <w:rPr>
                <w:spacing w:val="-2"/>
                <w:sz w:val="22"/>
                <w:szCs w:val="22"/>
              </w:rPr>
              <w:t xml:space="preserve">Standard </w:t>
            </w:r>
            <w:r>
              <w:rPr>
                <w:sz w:val="22"/>
                <w:szCs w:val="22"/>
              </w:rPr>
              <w:t>English proﬁciency</w:t>
            </w:r>
          </w:p>
        </w:tc>
        <w:tc>
          <w:tcPr>
            <w:tcW w:w="868" w:type="dxa"/>
            <w:tcBorders>
              <w:top w:val="single" w:sz="8" w:space="0" w:color="000000"/>
              <w:left w:val="single" w:sz="8" w:space="0" w:color="000000"/>
              <w:bottom w:val="single" w:sz="8" w:space="0" w:color="000000"/>
              <w:right w:val="single" w:sz="8" w:space="0" w:color="000000"/>
            </w:tcBorders>
          </w:tcPr>
          <w:p w14:paraId="12DC48C6" w14:textId="77777777" w:rsidR="00000000" w:rsidRDefault="00000000">
            <w:pPr>
              <w:pStyle w:val="TableParagraph"/>
              <w:kinsoku w:val="0"/>
              <w:overflowPunct w:val="0"/>
              <w:rPr>
                <w:rFonts w:ascii="Times New Roman" w:hAnsi="Times New Roman" w:cs="Times New Roman"/>
                <w:sz w:val="22"/>
                <w:szCs w:val="22"/>
              </w:rPr>
            </w:pPr>
          </w:p>
        </w:tc>
        <w:tc>
          <w:tcPr>
            <w:tcW w:w="765" w:type="dxa"/>
            <w:tcBorders>
              <w:top w:val="single" w:sz="8" w:space="0" w:color="000000"/>
              <w:left w:val="single" w:sz="8" w:space="0" w:color="000000"/>
              <w:bottom w:val="single" w:sz="8" w:space="0" w:color="000000"/>
              <w:right w:val="single" w:sz="8" w:space="0" w:color="000000"/>
            </w:tcBorders>
          </w:tcPr>
          <w:p w14:paraId="27E08BFA" w14:textId="77777777" w:rsidR="00000000" w:rsidRDefault="00000000">
            <w:pPr>
              <w:pStyle w:val="TableParagraph"/>
              <w:kinsoku w:val="0"/>
              <w:overflowPunct w:val="0"/>
              <w:rPr>
                <w:rFonts w:ascii="Times New Roman" w:hAnsi="Times New Roman" w:cs="Times New Roman"/>
                <w:sz w:val="22"/>
                <w:szCs w:val="22"/>
              </w:rPr>
            </w:pPr>
          </w:p>
        </w:tc>
      </w:tr>
      <w:tr w:rsidR="00000000" w14:paraId="5CB7A194" w14:textId="77777777">
        <w:tblPrEx>
          <w:tblCellMar>
            <w:top w:w="0" w:type="dxa"/>
            <w:left w:w="0" w:type="dxa"/>
            <w:bottom w:w="0" w:type="dxa"/>
            <w:right w:w="0" w:type="dxa"/>
          </w:tblCellMar>
        </w:tblPrEx>
        <w:trPr>
          <w:trHeight w:val="755"/>
        </w:trPr>
        <w:tc>
          <w:tcPr>
            <w:tcW w:w="8774" w:type="dxa"/>
            <w:tcBorders>
              <w:top w:val="single" w:sz="8" w:space="0" w:color="000000"/>
              <w:left w:val="single" w:sz="8" w:space="0" w:color="000000"/>
              <w:bottom w:val="single" w:sz="8" w:space="0" w:color="000000"/>
              <w:right w:val="single" w:sz="8" w:space="0" w:color="000000"/>
            </w:tcBorders>
          </w:tcPr>
          <w:p w14:paraId="3E75E0DC" w14:textId="77777777" w:rsidR="00000000" w:rsidRDefault="00000000">
            <w:pPr>
              <w:pStyle w:val="TableParagraph"/>
              <w:numPr>
                <w:ilvl w:val="0"/>
                <w:numId w:val="68"/>
              </w:numPr>
              <w:tabs>
                <w:tab w:val="left" w:pos="582"/>
              </w:tabs>
              <w:kinsoku w:val="0"/>
              <w:overflowPunct w:val="0"/>
              <w:spacing w:before="107" w:line="244" w:lineRule="auto"/>
              <w:ind w:right="747" w:hanging="363"/>
              <w:rPr>
                <w:sz w:val="22"/>
                <w:szCs w:val="22"/>
              </w:rPr>
            </w:pPr>
            <w:r>
              <w:rPr>
                <w:sz w:val="22"/>
                <w:szCs w:val="22"/>
              </w:rPr>
              <w:t>Students</w:t>
            </w:r>
            <w:r>
              <w:rPr>
                <w:spacing w:val="-5"/>
                <w:sz w:val="22"/>
                <w:szCs w:val="22"/>
              </w:rPr>
              <w:t xml:space="preserve"> </w:t>
            </w:r>
            <w:r>
              <w:rPr>
                <w:sz w:val="22"/>
                <w:szCs w:val="22"/>
              </w:rPr>
              <w:t>who</w:t>
            </w:r>
            <w:r>
              <w:rPr>
                <w:spacing w:val="-4"/>
                <w:sz w:val="22"/>
                <w:szCs w:val="22"/>
              </w:rPr>
              <w:t xml:space="preserve"> </w:t>
            </w:r>
            <w:r>
              <w:rPr>
                <w:sz w:val="22"/>
                <w:szCs w:val="22"/>
              </w:rPr>
              <w:t>may</w:t>
            </w:r>
            <w:r>
              <w:rPr>
                <w:spacing w:val="-4"/>
                <w:sz w:val="22"/>
                <w:szCs w:val="22"/>
              </w:rPr>
              <w:t xml:space="preserve"> </w:t>
            </w:r>
            <w:r>
              <w:rPr>
                <w:sz w:val="22"/>
                <w:szCs w:val="22"/>
              </w:rPr>
              <w:t>have</w:t>
            </w:r>
            <w:r>
              <w:rPr>
                <w:spacing w:val="-4"/>
                <w:sz w:val="22"/>
                <w:szCs w:val="22"/>
              </w:rPr>
              <w:t xml:space="preserve"> </w:t>
            </w:r>
            <w:r>
              <w:rPr>
                <w:sz w:val="22"/>
                <w:szCs w:val="22"/>
              </w:rPr>
              <w:t>both</w:t>
            </w:r>
            <w:r>
              <w:rPr>
                <w:spacing w:val="-6"/>
                <w:sz w:val="22"/>
                <w:szCs w:val="22"/>
              </w:rPr>
              <w:t xml:space="preserve"> </w:t>
            </w:r>
            <w:r>
              <w:rPr>
                <w:sz w:val="22"/>
                <w:szCs w:val="22"/>
              </w:rPr>
              <w:t>a</w:t>
            </w:r>
            <w:r>
              <w:rPr>
                <w:spacing w:val="-5"/>
                <w:sz w:val="22"/>
                <w:szCs w:val="22"/>
              </w:rPr>
              <w:t xml:space="preserve"> </w:t>
            </w:r>
            <w:r>
              <w:rPr>
                <w:sz w:val="22"/>
                <w:szCs w:val="22"/>
              </w:rPr>
              <w:t>need</w:t>
            </w:r>
            <w:r>
              <w:rPr>
                <w:spacing w:val="-8"/>
                <w:sz w:val="22"/>
                <w:szCs w:val="22"/>
              </w:rPr>
              <w:t xml:space="preserve"> </w:t>
            </w:r>
            <w:r>
              <w:rPr>
                <w:sz w:val="22"/>
                <w:szCs w:val="22"/>
              </w:rPr>
              <w:t>to</w:t>
            </w:r>
            <w:r>
              <w:rPr>
                <w:spacing w:val="-5"/>
                <w:sz w:val="22"/>
                <w:szCs w:val="22"/>
              </w:rPr>
              <w:t xml:space="preserve"> </w:t>
            </w:r>
            <w:r>
              <w:rPr>
                <w:sz w:val="22"/>
                <w:szCs w:val="22"/>
              </w:rPr>
              <w:t>acquire</w:t>
            </w:r>
            <w:r>
              <w:rPr>
                <w:spacing w:val="-4"/>
                <w:sz w:val="22"/>
                <w:szCs w:val="22"/>
              </w:rPr>
              <w:t xml:space="preserve"> </w:t>
            </w:r>
            <w:r>
              <w:rPr>
                <w:sz w:val="22"/>
                <w:szCs w:val="22"/>
              </w:rPr>
              <w:t>Standard</w:t>
            </w:r>
            <w:r>
              <w:rPr>
                <w:spacing w:val="-6"/>
                <w:sz w:val="22"/>
                <w:szCs w:val="22"/>
              </w:rPr>
              <w:t xml:space="preserve"> </w:t>
            </w:r>
            <w:r>
              <w:rPr>
                <w:sz w:val="22"/>
                <w:szCs w:val="22"/>
              </w:rPr>
              <w:t>English</w:t>
            </w:r>
            <w:r>
              <w:rPr>
                <w:spacing w:val="-6"/>
                <w:sz w:val="22"/>
                <w:szCs w:val="22"/>
              </w:rPr>
              <w:t xml:space="preserve"> </w:t>
            </w:r>
            <w:r>
              <w:rPr>
                <w:sz w:val="22"/>
                <w:szCs w:val="22"/>
              </w:rPr>
              <w:t>proﬁciency</w:t>
            </w:r>
            <w:r>
              <w:rPr>
                <w:spacing w:val="-6"/>
                <w:sz w:val="22"/>
                <w:szCs w:val="22"/>
              </w:rPr>
              <w:t xml:space="preserve"> </w:t>
            </w:r>
            <w:r>
              <w:rPr>
                <w:sz w:val="22"/>
                <w:szCs w:val="22"/>
              </w:rPr>
              <w:t>and</w:t>
            </w:r>
            <w:r>
              <w:rPr>
                <w:spacing w:val="-8"/>
                <w:sz w:val="22"/>
                <w:szCs w:val="22"/>
              </w:rPr>
              <w:t xml:space="preserve"> </w:t>
            </w:r>
            <w:r>
              <w:rPr>
                <w:sz w:val="22"/>
                <w:szCs w:val="22"/>
              </w:rPr>
              <w:t>an iden�ﬁed disability</w:t>
            </w:r>
          </w:p>
        </w:tc>
        <w:tc>
          <w:tcPr>
            <w:tcW w:w="868" w:type="dxa"/>
            <w:tcBorders>
              <w:top w:val="single" w:sz="8" w:space="0" w:color="000000"/>
              <w:left w:val="single" w:sz="8" w:space="0" w:color="000000"/>
              <w:bottom w:val="single" w:sz="8" w:space="0" w:color="000000"/>
              <w:right w:val="single" w:sz="8" w:space="0" w:color="000000"/>
            </w:tcBorders>
          </w:tcPr>
          <w:p w14:paraId="4B403D00" w14:textId="77777777" w:rsidR="00000000" w:rsidRDefault="00000000">
            <w:pPr>
              <w:pStyle w:val="TableParagraph"/>
              <w:kinsoku w:val="0"/>
              <w:overflowPunct w:val="0"/>
              <w:rPr>
                <w:rFonts w:ascii="Times New Roman" w:hAnsi="Times New Roman" w:cs="Times New Roman"/>
                <w:sz w:val="22"/>
                <w:szCs w:val="22"/>
              </w:rPr>
            </w:pPr>
          </w:p>
        </w:tc>
        <w:tc>
          <w:tcPr>
            <w:tcW w:w="765" w:type="dxa"/>
            <w:tcBorders>
              <w:top w:val="single" w:sz="8" w:space="0" w:color="000000"/>
              <w:left w:val="single" w:sz="8" w:space="0" w:color="000000"/>
              <w:bottom w:val="single" w:sz="8" w:space="0" w:color="000000"/>
              <w:right w:val="single" w:sz="8" w:space="0" w:color="000000"/>
            </w:tcBorders>
          </w:tcPr>
          <w:p w14:paraId="7A71041C" w14:textId="77777777" w:rsidR="00000000" w:rsidRDefault="00000000">
            <w:pPr>
              <w:pStyle w:val="TableParagraph"/>
              <w:kinsoku w:val="0"/>
              <w:overflowPunct w:val="0"/>
              <w:rPr>
                <w:rFonts w:ascii="Times New Roman" w:hAnsi="Times New Roman" w:cs="Times New Roman"/>
                <w:sz w:val="22"/>
                <w:szCs w:val="22"/>
              </w:rPr>
            </w:pPr>
          </w:p>
        </w:tc>
      </w:tr>
      <w:tr w:rsidR="00000000" w14:paraId="0D4A3BAA" w14:textId="77777777">
        <w:tblPrEx>
          <w:tblCellMar>
            <w:top w:w="0" w:type="dxa"/>
            <w:left w:w="0" w:type="dxa"/>
            <w:bottom w:w="0" w:type="dxa"/>
            <w:right w:w="0" w:type="dxa"/>
          </w:tblCellMar>
        </w:tblPrEx>
        <w:trPr>
          <w:trHeight w:val="716"/>
        </w:trPr>
        <w:tc>
          <w:tcPr>
            <w:tcW w:w="8774" w:type="dxa"/>
            <w:tcBorders>
              <w:top w:val="single" w:sz="8" w:space="0" w:color="000000"/>
              <w:left w:val="single" w:sz="4" w:space="0" w:color="000000"/>
              <w:bottom w:val="single" w:sz="4" w:space="0" w:color="000000"/>
              <w:right w:val="single" w:sz="8" w:space="0" w:color="000000"/>
            </w:tcBorders>
          </w:tcPr>
          <w:p w14:paraId="0BBE8AE7" w14:textId="77777777" w:rsidR="00000000" w:rsidRDefault="00000000">
            <w:pPr>
              <w:pStyle w:val="TableParagraph"/>
              <w:numPr>
                <w:ilvl w:val="0"/>
                <w:numId w:val="67"/>
              </w:numPr>
              <w:tabs>
                <w:tab w:val="left" w:pos="563"/>
              </w:tabs>
              <w:kinsoku w:val="0"/>
              <w:overflowPunct w:val="0"/>
              <w:spacing w:before="103" w:line="232" w:lineRule="auto"/>
              <w:ind w:right="903"/>
              <w:rPr>
                <w:sz w:val="22"/>
                <w:szCs w:val="22"/>
              </w:rPr>
            </w:pPr>
            <w:r>
              <w:rPr>
                <w:sz w:val="22"/>
                <w:szCs w:val="22"/>
              </w:rPr>
              <w:t>Provide</w:t>
            </w:r>
            <w:r>
              <w:rPr>
                <w:spacing w:val="-1"/>
                <w:sz w:val="22"/>
                <w:szCs w:val="22"/>
              </w:rPr>
              <w:t xml:space="preserve"> </w:t>
            </w:r>
            <w:r>
              <w:rPr>
                <w:sz w:val="22"/>
                <w:szCs w:val="22"/>
              </w:rPr>
              <w:t>students</w:t>
            </w:r>
            <w:r>
              <w:rPr>
                <w:spacing w:val="-4"/>
                <w:sz w:val="22"/>
                <w:szCs w:val="22"/>
              </w:rPr>
              <w:t xml:space="preserve"> </w:t>
            </w:r>
            <w:r>
              <w:rPr>
                <w:sz w:val="22"/>
                <w:szCs w:val="22"/>
              </w:rPr>
              <w:t>with</w:t>
            </w:r>
            <w:r>
              <w:rPr>
                <w:spacing w:val="-5"/>
                <w:sz w:val="22"/>
                <w:szCs w:val="22"/>
              </w:rPr>
              <w:t xml:space="preserve"> </w:t>
            </w:r>
            <w:r>
              <w:rPr>
                <w:sz w:val="22"/>
                <w:szCs w:val="22"/>
              </w:rPr>
              <w:t>opportuni�es</w:t>
            </w:r>
            <w:r>
              <w:rPr>
                <w:spacing w:val="-4"/>
                <w:sz w:val="22"/>
                <w:szCs w:val="22"/>
              </w:rPr>
              <w:t xml:space="preserve"> </w:t>
            </w:r>
            <w:r>
              <w:rPr>
                <w:sz w:val="22"/>
                <w:szCs w:val="22"/>
              </w:rPr>
              <w:t>to</w:t>
            </w:r>
            <w:r>
              <w:rPr>
                <w:spacing w:val="-3"/>
                <w:sz w:val="22"/>
                <w:szCs w:val="22"/>
              </w:rPr>
              <w:t xml:space="preserve"> </w:t>
            </w:r>
            <w:r>
              <w:rPr>
                <w:sz w:val="22"/>
                <w:szCs w:val="22"/>
              </w:rPr>
              <w:t>access</w:t>
            </w:r>
            <w:r>
              <w:rPr>
                <w:spacing w:val="-2"/>
                <w:sz w:val="22"/>
                <w:szCs w:val="22"/>
              </w:rPr>
              <w:t xml:space="preserve"> </w:t>
            </w:r>
            <w:r>
              <w:rPr>
                <w:sz w:val="22"/>
                <w:szCs w:val="22"/>
              </w:rPr>
              <w:t>the</w:t>
            </w:r>
            <w:r>
              <w:rPr>
                <w:spacing w:val="-4"/>
                <w:sz w:val="22"/>
                <w:szCs w:val="22"/>
              </w:rPr>
              <w:t xml:space="preserve"> </w:t>
            </w:r>
            <w:r>
              <w:rPr>
                <w:sz w:val="22"/>
                <w:szCs w:val="22"/>
              </w:rPr>
              <w:t>curriculum</w:t>
            </w:r>
            <w:r>
              <w:rPr>
                <w:spacing w:val="-3"/>
                <w:sz w:val="22"/>
                <w:szCs w:val="22"/>
              </w:rPr>
              <w:t xml:space="preserve"> </w:t>
            </w:r>
            <w:r>
              <w:rPr>
                <w:sz w:val="22"/>
                <w:szCs w:val="22"/>
              </w:rPr>
              <w:t>by</w:t>
            </w:r>
            <w:r>
              <w:rPr>
                <w:spacing w:val="-1"/>
                <w:sz w:val="22"/>
                <w:szCs w:val="22"/>
              </w:rPr>
              <w:t xml:space="preserve"> </w:t>
            </w:r>
            <w:r>
              <w:rPr>
                <w:sz w:val="22"/>
                <w:szCs w:val="22"/>
              </w:rPr>
              <w:t>incorpora�ng</w:t>
            </w:r>
            <w:r>
              <w:rPr>
                <w:spacing w:val="-3"/>
                <w:sz w:val="22"/>
                <w:szCs w:val="22"/>
              </w:rPr>
              <w:t xml:space="preserve"> </w:t>
            </w:r>
            <w:r>
              <w:rPr>
                <w:spacing w:val="-79"/>
                <w:sz w:val="22"/>
                <w:szCs w:val="22"/>
              </w:rPr>
              <w:t>the</w:t>
            </w:r>
            <w:r>
              <w:rPr>
                <w:sz w:val="22"/>
                <w:szCs w:val="22"/>
              </w:rPr>
              <w:t xml:space="preserve"> visual</w:t>
            </w:r>
            <w:r>
              <w:rPr>
                <w:spacing w:val="-1"/>
                <w:sz w:val="22"/>
                <w:szCs w:val="22"/>
              </w:rPr>
              <w:t xml:space="preserve"> </w:t>
            </w:r>
            <w:r>
              <w:rPr>
                <w:sz w:val="22"/>
                <w:szCs w:val="22"/>
              </w:rPr>
              <w:t>and</w:t>
            </w:r>
            <w:r>
              <w:rPr>
                <w:spacing w:val="-2"/>
                <w:sz w:val="22"/>
                <w:szCs w:val="22"/>
              </w:rPr>
              <w:t xml:space="preserve"> </w:t>
            </w:r>
            <w:r>
              <w:rPr>
                <w:sz w:val="22"/>
                <w:szCs w:val="22"/>
              </w:rPr>
              <w:t>performing</w:t>
            </w:r>
            <w:r>
              <w:rPr>
                <w:spacing w:val="-2"/>
                <w:sz w:val="22"/>
                <w:szCs w:val="22"/>
              </w:rPr>
              <w:t xml:space="preserve"> </w:t>
            </w:r>
            <w:r>
              <w:rPr>
                <w:sz w:val="22"/>
                <w:szCs w:val="22"/>
              </w:rPr>
              <w:t>arts,</w:t>
            </w:r>
            <w:r>
              <w:rPr>
                <w:spacing w:val="-3"/>
                <w:sz w:val="22"/>
                <w:szCs w:val="22"/>
              </w:rPr>
              <w:t xml:space="preserve"> </w:t>
            </w:r>
            <w:r>
              <w:rPr>
                <w:sz w:val="22"/>
                <w:szCs w:val="22"/>
              </w:rPr>
              <w:t>as</w:t>
            </w:r>
            <w:r>
              <w:rPr>
                <w:spacing w:val="-1"/>
                <w:sz w:val="22"/>
                <w:szCs w:val="22"/>
              </w:rPr>
              <w:t xml:space="preserve"> </w:t>
            </w:r>
            <w:r>
              <w:rPr>
                <w:sz w:val="22"/>
                <w:szCs w:val="22"/>
              </w:rPr>
              <w:t>appropriate to</w:t>
            </w:r>
            <w:r>
              <w:rPr>
                <w:spacing w:val="-2"/>
                <w:sz w:val="22"/>
                <w:szCs w:val="22"/>
              </w:rPr>
              <w:t xml:space="preserve"> </w:t>
            </w:r>
            <w:r>
              <w:rPr>
                <w:sz w:val="22"/>
                <w:szCs w:val="22"/>
              </w:rPr>
              <w:t>the content and</w:t>
            </w:r>
            <w:r>
              <w:rPr>
                <w:spacing w:val="-2"/>
                <w:sz w:val="22"/>
                <w:szCs w:val="22"/>
              </w:rPr>
              <w:t xml:space="preserve"> </w:t>
            </w:r>
            <w:r>
              <w:rPr>
                <w:sz w:val="22"/>
                <w:szCs w:val="22"/>
              </w:rPr>
              <w:t>context</w:t>
            </w:r>
            <w:r>
              <w:rPr>
                <w:spacing w:val="-3"/>
                <w:sz w:val="22"/>
                <w:szCs w:val="22"/>
              </w:rPr>
              <w:t xml:space="preserve"> </w:t>
            </w:r>
            <w:r>
              <w:rPr>
                <w:sz w:val="22"/>
                <w:szCs w:val="22"/>
              </w:rPr>
              <w:t>of</w:t>
            </w:r>
            <w:r>
              <w:rPr>
                <w:spacing w:val="-1"/>
                <w:sz w:val="22"/>
                <w:szCs w:val="22"/>
              </w:rPr>
              <w:t xml:space="preserve"> </w:t>
            </w:r>
            <w:r>
              <w:rPr>
                <w:sz w:val="22"/>
                <w:szCs w:val="22"/>
              </w:rPr>
              <w:t>learning.</w:t>
            </w:r>
          </w:p>
        </w:tc>
        <w:tc>
          <w:tcPr>
            <w:tcW w:w="868" w:type="dxa"/>
            <w:tcBorders>
              <w:top w:val="single" w:sz="8" w:space="0" w:color="000000"/>
              <w:left w:val="single" w:sz="8" w:space="0" w:color="000000"/>
              <w:bottom w:val="single" w:sz="8" w:space="0" w:color="000000"/>
              <w:right w:val="single" w:sz="8" w:space="0" w:color="000000"/>
            </w:tcBorders>
          </w:tcPr>
          <w:p w14:paraId="27E3751E" w14:textId="77777777" w:rsidR="00000000" w:rsidRDefault="00000000">
            <w:pPr>
              <w:pStyle w:val="TableParagraph"/>
              <w:kinsoku w:val="0"/>
              <w:overflowPunct w:val="0"/>
              <w:rPr>
                <w:rFonts w:ascii="Times New Roman" w:hAnsi="Times New Roman" w:cs="Times New Roman"/>
                <w:sz w:val="22"/>
                <w:szCs w:val="22"/>
              </w:rPr>
            </w:pPr>
          </w:p>
        </w:tc>
        <w:tc>
          <w:tcPr>
            <w:tcW w:w="765" w:type="dxa"/>
            <w:tcBorders>
              <w:top w:val="single" w:sz="8" w:space="0" w:color="000000"/>
              <w:left w:val="single" w:sz="8" w:space="0" w:color="000000"/>
              <w:bottom w:val="single" w:sz="8" w:space="0" w:color="000000"/>
              <w:right w:val="single" w:sz="8" w:space="0" w:color="000000"/>
            </w:tcBorders>
          </w:tcPr>
          <w:p w14:paraId="5C10D863" w14:textId="77777777" w:rsidR="00000000" w:rsidRDefault="00000000">
            <w:pPr>
              <w:pStyle w:val="TableParagraph"/>
              <w:kinsoku w:val="0"/>
              <w:overflowPunct w:val="0"/>
              <w:rPr>
                <w:rFonts w:ascii="Times New Roman" w:hAnsi="Times New Roman" w:cs="Times New Roman"/>
                <w:sz w:val="22"/>
                <w:szCs w:val="22"/>
              </w:rPr>
            </w:pPr>
          </w:p>
        </w:tc>
      </w:tr>
      <w:tr w:rsidR="00000000" w14:paraId="6E1D58EB" w14:textId="77777777">
        <w:tblPrEx>
          <w:tblCellMar>
            <w:top w:w="0" w:type="dxa"/>
            <w:left w:w="0" w:type="dxa"/>
            <w:bottom w:w="0" w:type="dxa"/>
            <w:right w:w="0" w:type="dxa"/>
          </w:tblCellMar>
        </w:tblPrEx>
        <w:trPr>
          <w:trHeight w:val="748"/>
        </w:trPr>
        <w:tc>
          <w:tcPr>
            <w:tcW w:w="8774" w:type="dxa"/>
            <w:tcBorders>
              <w:top w:val="single" w:sz="4" w:space="0" w:color="000000"/>
              <w:left w:val="single" w:sz="4" w:space="0" w:color="000000"/>
              <w:bottom w:val="single" w:sz="8" w:space="0" w:color="000000"/>
              <w:right w:val="single" w:sz="8" w:space="0" w:color="000000"/>
            </w:tcBorders>
          </w:tcPr>
          <w:p w14:paraId="73DF993C" w14:textId="77777777" w:rsidR="00000000" w:rsidRDefault="00000000">
            <w:pPr>
              <w:pStyle w:val="TableParagraph"/>
              <w:numPr>
                <w:ilvl w:val="0"/>
                <w:numId w:val="66"/>
              </w:numPr>
              <w:tabs>
                <w:tab w:val="left" w:pos="563"/>
              </w:tabs>
              <w:kinsoku w:val="0"/>
              <w:overflowPunct w:val="0"/>
              <w:spacing w:before="111"/>
              <w:ind w:left="203" w:firstLine="0"/>
              <w:rPr>
                <w:spacing w:val="-4"/>
                <w:sz w:val="22"/>
                <w:szCs w:val="22"/>
              </w:rPr>
            </w:pPr>
            <w:r>
              <w:rPr>
                <w:sz w:val="22"/>
                <w:szCs w:val="22"/>
              </w:rPr>
              <w:t>Monitor</w:t>
            </w:r>
            <w:r>
              <w:rPr>
                <w:spacing w:val="-4"/>
                <w:sz w:val="22"/>
                <w:szCs w:val="22"/>
              </w:rPr>
              <w:t xml:space="preserve"> </w:t>
            </w:r>
            <w:r>
              <w:rPr>
                <w:sz w:val="22"/>
                <w:szCs w:val="22"/>
              </w:rPr>
              <w:t>student</w:t>
            </w:r>
            <w:r>
              <w:rPr>
                <w:spacing w:val="-2"/>
                <w:sz w:val="22"/>
                <w:szCs w:val="22"/>
              </w:rPr>
              <w:t xml:space="preserve"> </w:t>
            </w:r>
            <w:r>
              <w:rPr>
                <w:sz w:val="22"/>
                <w:szCs w:val="22"/>
              </w:rPr>
              <w:t>learning</w:t>
            </w:r>
            <w:r>
              <w:rPr>
                <w:spacing w:val="-5"/>
                <w:sz w:val="22"/>
                <w:szCs w:val="22"/>
              </w:rPr>
              <w:t xml:space="preserve"> </w:t>
            </w:r>
            <w:r>
              <w:rPr>
                <w:sz w:val="22"/>
                <w:szCs w:val="22"/>
              </w:rPr>
              <w:t>and</w:t>
            </w:r>
            <w:r>
              <w:rPr>
                <w:spacing w:val="-4"/>
                <w:sz w:val="22"/>
                <w:szCs w:val="22"/>
              </w:rPr>
              <w:t xml:space="preserve"> </w:t>
            </w:r>
            <w:r>
              <w:rPr>
                <w:sz w:val="22"/>
                <w:szCs w:val="22"/>
              </w:rPr>
              <w:t>adjust</w:t>
            </w:r>
            <w:r>
              <w:rPr>
                <w:spacing w:val="-2"/>
                <w:sz w:val="22"/>
                <w:szCs w:val="22"/>
              </w:rPr>
              <w:t xml:space="preserve"> </w:t>
            </w:r>
            <w:r>
              <w:rPr>
                <w:sz w:val="22"/>
                <w:szCs w:val="22"/>
              </w:rPr>
              <w:t>instruc�on</w:t>
            </w:r>
            <w:r>
              <w:rPr>
                <w:spacing w:val="-7"/>
                <w:sz w:val="22"/>
                <w:szCs w:val="22"/>
              </w:rPr>
              <w:t xml:space="preserve"> </w:t>
            </w:r>
            <w:r>
              <w:rPr>
                <w:sz w:val="22"/>
                <w:szCs w:val="22"/>
              </w:rPr>
              <w:t>while</w:t>
            </w:r>
            <w:r>
              <w:rPr>
                <w:spacing w:val="-5"/>
                <w:sz w:val="22"/>
                <w:szCs w:val="22"/>
              </w:rPr>
              <w:t xml:space="preserve"> </w:t>
            </w:r>
            <w:r>
              <w:rPr>
                <w:sz w:val="22"/>
                <w:szCs w:val="22"/>
              </w:rPr>
              <w:t>teaching</w:t>
            </w:r>
            <w:r>
              <w:rPr>
                <w:spacing w:val="-4"/>
                <w:sz w:val="22"/>
                <w:szCs w:val="22"/>
              </w:rPr>
              <w:t xml:space="preserve"> </w:t>
            </w:r>
            <w:r>
              <w:rPr>
                <w:sz w:val="22"/>
                <w:szCs w:val="22"/>
              </w:rPr>
              <w:t>so</w:t>
            </w:r>
            <w:r>
              <w:rPr>
                <w:spacing w:val="-2"/>
                <w:sz w:val="22"/>
                <w:szCs w:val="22"/>
              </w:rPr>
              <w:t xml:space="preserve"> </w:t>
            </w:r>
            <w:r>
              <w:rPr>
                <w:spacing w:val="-4"/>
                <w:sz w:val="22"/>
                <w:szCs w:val="22"/>
              </w:rPr>
              <w:t>that</w:t>
            </w:r>
          </w:p>
          <w:p w14:paraId="640680A4" w14:textId="77777777" w:rsidR="00000000" w:rsidRDefault="00000000">
            <w:pPr>
              <w:pStyle w:val="TableParagraph"/>
              <w:numPr>
                <w:ilvl w:val="0"/>
                <w:numId w:val="66"/>
              </w:numPr>
              <w:tabs>
                <w:tab w:val="left" w:pos="563"/>
              </w:tabs>
              <w:kinsoku w:val="0"/>
              <w:overflowPunct w:val="0"/>
              <w:spacing w:before="3"/>
              <w:ind w:left="203" w:firstLine="0"/>
              <w:rPr>
                <w:spacing w:val="-2"/>
                <w:sz w:val="22"/>
                <w:szCs w:val="22"/>
              </w:rPr>
            </w:pPr>
            <w:r>
              <w:rPr>
                <w:sz w:val="22"/>
                <w:szCs w:val="22"/>
              </w:rPr>
              <w:t>students</w:t>
            </w:r>
            <w:r>
              <w:rPr>
                <w:spacing w:val="-2"/>
                <w:sz w:val="22"/>
                <w:szCs w:val="22"/>
              </w:rPr>
              <w:t xml:space="preserve"> </w:t>
            </w:r>
            <w:r>
              <w:rPr>
                <w:sz w:val="22"/>
                <w:szCs w:val="22"/>
              </w:rPr>
              <w:t>con�nue</w:t>
            </w:r>
            <w:r>
              <w:rPr>
                <w:spacing w:val="1"/>
                <w:sz w:val="22"/>
                <w:szCs w:val="22"/>
              </w:rPr>
              <w:t xml:space="preserve"> </w:t>
            </w:r>
            <w:r>
              <w:rPr>
                <w:sz w:val="22"/>
                <w:szCs w:val="22"/>
              </w:rPr>
              <w:t>to be</w:t>
            </w:r>
            <w:r>
              <w:rPr>
                <w:spacing w:val="1"/>
                <w:sz w:val="22"/>
                <w:szCs w:val="22"/>
              </w:rPr>
              <w:t xml:space="preserve"> </w:t>
            </w:r>
            <w:r>
              <w:rPr>
                <w:sz w:val="22"/>
                <w:szCs w:val="22"/>
              </w:rPr>
              <w:t>ac�vely engaged</w:t>
            </w:r>
            <w:r>
              <w:rPr>
                <w:spacing w:val="-3"/>
                <w:sz w:val="22"/>
                <w:szCs w:val="22"/>
              </w:rPr>
              <w:t xml:space="preserve"> </w:t>
            </w:r>
            <w:r>
              <w:rPr>
                <w:sz w:val="22"/>
                <w:szCs w:val="22"/>
              </w:rPr>
              <w:t xml:space="preserve">in </w:t>
            </w:r>
            <w:r>
              <w:rPr>
                <w:spacing w:val="-2"/>
                <w:sz w:val="22"/>
                <w:szCs w:val="22"/>
              </w:rPr>
              <w:t>learning.</w:t>
            </w:r>
          </w:p>
        </w:tc>
        <w:tc>
          <w:tcPr>
            <w:tcW w:w="868" w:type="dxa"/>
            <w:tcBorders>
              <w:top w:val="single" w:sz="8" w:space="0" w:color="000000"/>
              <w:left w:val="single" w:sz="8" w:space="0" w:color="000000"/>
              <w:bottom w:val="single" w:sz="8" w:space="0" w:color="000000"/>
              <w:right w:val="single" w:sz="8" w:space="0" w:color="000000"/>
            </w:tcBorders>
          </w:tcPr>
          <w:p w14:paraId="6881F85B" w14:textId="77777777" w:rsidR="00000000" w:rsidRDefault="00000000">
            <w:pPr>
              <w:pStyle w:val="TableParagraph"/>
              <w:kinsoku w:val="0"/>
              <w:overflowPunct w:val="0"/>
              <w:rPr>
                <w:rFonts w:ascii="Times New Roman" w:hAnsi="Times New Roman" w:cs="Times New Roman"/>
                <w:sz w:val="22"/>
                <w:szCs w:val="22"/>
              </w:rPr>
            </w:pPr>
          </w:p>
        </w:tc>
        <w:tc>
          <w:tcPr>
            <w:tcW w:w="765" w:type="dxa"/>
            <w:tcBorders>
              <w:top w:val="single" w:sz="8" w:space="0" w:color="000000"/>
              <w:left w:val="single" w:sz="8" w:space="0" w:color="000000"/>
              <w:bottom w:val="single" w:sz="8" w:space="0" w:color="000000"/>
              <w:right w:val="single" w:sz="8" w:space="0" w:color="000000"/>
            </w:tcBorders>
          </w:tcPr>
          <w:p w14:paraId="5D21A0A9" w14:textId="77777777" w:rsidR="00000000" w:rsidRDefault="00000000">
            <w:pPr>
              <w:pStyle w:val="TableParagraph"/>
              <w:kinsoku w:val="0"/>
              <w:overflowPunct w:val="0"/>
              <w:rPr>
                <w:rFonts w:ascii="Times New Roman" w:hAnsi="Times New Roman" w:cs="Times New Roman"/>
                <w:sz w:val="22"/>
                <w:szCs w:val="22"/>
              </w:rPr>
            </w:pPr>
          </w:p>
        </w:tc>
      </w:tr>
      <w:tr w:rsidR="00000000" w14:paraId="6B8803ED" w14:textId="77777777">
        <w:tblPrEx>
          <w:tblCellMar>
            <w:top w:w="0" w:type="dxa"/>
            <w:left w:w="0" w:type="dxa"/>
            <w:bottom w:w="0" w:type="dxa"/>
            <w:right w:w="0" w:type="dxa"/>
          </w:tblCellMar>
        </w:tblPrEx>
        <w:trPr>
          <w:trHeight w:val="1307"/>
        </w:trPr>
        <w:tc>
          <w:tcPr>
            <w:tcW w:w="10407" w:type="dxa"/>
            <w:gridSpan w:val="3"/>
            <w:tcBorders>
              <w:top w:val="single" w:sz="8" w:space="0" w:color="000000"/>
              <w:left w:val="single" w:sz="8" w:space="0" w:color="000000"/>
              <w:bottom w:val="single" w:sz="8" w:space="0" w:color="000000"/>
              <w:right w:val="single" w:sz="8" w:space="0" w:color="000000"/>
            </w:tcBorders>
          </w:tcPr>
          <w:p w14:paraId="76E9344A" w14:textId="77777777" w:rsidR="00000000" w:rsidRDefault="00000000">
            <w:pPr>
              <w:pStyle w:val="TableParagraph"/>
              <w:kinsoku w:val="0"/>
              <w:overflowPunct w:val="0"/>
              <w:spacing w:before="1"/>
              <w:ind w:left="220"/>
              <w:rPr>
                <w:spacing w:val="-2"/>
                <w:sz w:val="22"/>
                <w:szCs w:val="22"/>
              </w:rPr>
            </w:pPr>
            <w:r>
              <w:rPr>
                <w:sz w:val="22"/>
                <w:szCs w:val="22"/>
              </w:rPr>
              <w:t>Addi�onal</w:t>
            </w:r>
            <w:r>
              <w:rPr>
                <w:spacing w:val="-5"/>
                <w:sz w:val="22"/>
                <w:szCs w:val="22"/>
              </w:rPr>
              <w:t xml:space="preserve"> </w:t>
            </w:r>
            <w:r>
              <w:rPr>
                <w:sz w:val="22"/>
                <w:szCs w:val="22"/>
              </w:rPr>
              <w:t>Comments</w:t>
            </w:r>
            <w:r>
              <w:rPr>
                <w:spacing w:val="-6"/>
                <w:sz w:val="22"/>
                <w:szCs w:val="22"/>
              </w:rPr>
              <w:t xml:space="preserve"> </w:t>
            </w:r>
            <w:r>
              <w:rPr>
                <w:sz w:val="22"/>
                <w:szCs w:val="22"/>
              </w:rPr>
              <w:t>(indicate</w:t>
            </w:r>
            <w:r>
              <w:rPr>
                <w:spacing w:val="-3"/>
                <w:sz w:val="22"/>
                <w:szCs w:val="22"/>
              </w:rPr>
              <w:t xml:space="preserve"> </w:t>
            </w:r>
            <w:r>
              <w:rPr>
                <w:sz w:val="22"/>
                <w:szCs w:val="22"/>
              </w:rPr>
              <w:t>mid-term,</w:t>
            </w:r>
            <w:r>
              <w:rPr>
                <w:spacing w:val="-7"/>
                <w:sz w:val="22"/>
                <w:szCs w:val="22"/>
              </w:rPr>
              <w:t xml:space="preserve"> </w:t>
            </w:r>
            <w:r>
              <w:rPr>
                <w:spacing w:val="-2"/>
                <w:sz w:val="22"/>
                <w:szCs w:val="22"/>
              </w:rPr>
              <w:t>ﬁnal):</w:t>
            </w:r>
          </w:p>
        </w:tc>
      </w:tr>
    </w:tbl>
    <w:p w14:paraId="5C0B7D7A" w14:textId="77777777" w:rsidR="00000000" w:rsidRDefault="00000000">
      <w:pPr>
        <w:rPr>
          <w:b/>
          <w:bCs/>
          <w:color w:val="4471C4"/>
          <w:spacing w:val="-4"/>
          <w:sz w:val="24"/>
          <w:szCs w:val="24"/>
        </w:rPr>
        <w:sectPr w:rsidR="00000000">
          <w:pgSz w:w="12240" w:h="15840"/>
          <w:pgMar w:top="1420" w:right="60" w:bottom="1200" w:left="500" w:header="0" w:footer="1014" w:gutter="0"/>
          <w:cols w:space="720"/>
          <w:noEndnote/>
        </w:sectPr>
      </w:pPr>
    </w:p>
    <w:p w14:paraId="3FD99E31" w14:textId="77777777" w:rsidR="00000000" w:rsidRDefault="00000000">
      <w:pPr>
        <w:pStyle w:val="BodyText"/>
        <w:kinsoku w:val="0"/>
        <w:overflowPunct w:val="0"/>
        <w:spacing w:before="11"/>
        <w:rPr>
          <w:b/>
          <w:bCs/>
          <w:sz w:val="5"/>
          <w:szCs w:val="5"/>
        </w:rPr>
      </w:pPr>
    </w:p>
    <w:tbl>
      <w:tblPr>
        <w:tblW w:w="0" w:type="auto"/>
        <w:tblInd w:w="1151" w:type="dxa"/>
        <w:tblLayout w:type="fixed"/>
        <w:tblCellMar>
          <w:left w:w="0" w:type="dxa"/>
          <w:right w:w="0" w:type="dxa"/>
        </w:tblCellMar>
        <w:tblLook w:val="0000" w:firstRow="0" w:lastRow="0" w:firstColumn="0" w:lastColumn="0" w:noHBand="0" w:noVBand="0"/>
      </w:tblPr>
      <w:tblGrid>
        <w:gridCol w:w="8774"/>
        <w:gridCol w:w="868"/>
        <w:gridCol w:w="765"/>
      </w:tblGrid>
      <w:tr w:rsidR="00000000" w14:paraId="6EA78EE7" w14:textId="77777777">
        <w:tblPrEx>
          <w:tblCellMar>
            <w:top w:w="0" w:type="dxa"/>
            <w:left w:w="0" w:type="dxa"/>
            <w:bottom w:w="0" w:type="dxa"/>
            <w:right w:w="0" w:type="dxa"/>
          </w:tblCellMar>
        </w:tblPrEx>
        <w:trPr>
          <w:trHeight w:val="1057"/>
        </w:trPr>
        <w:tc>
          <w:tcPr>
            <w:tcW w:w="10407" w:type="dxa"/>
            <w:gridSpan w:val="3"/>
            <w:tcBorders>
              <w:top w:val="single" w:sz="8" w:space="0" w:color="000000"/>
              <w:left w:val="single" w:sz="8" w:space="0" w:color="000000"/>
              <w:bottom w:val="single" w:sz="8" w:space="0" w:color="000000"/>
              <w:right w:val="single" w:sz="8" w:space="0" w:color="000000"/>
            </w:tcBorders>
            <w:shd w:val="clear" w:color="auto" w:fill="FBE4CD"/>
          </w:tcPr>
          <w:p w14:paraId="1A9694B8" w14:textId="77777777" w:rsidR="00000000" w:rsidRDefault="00000000">
            <w:pPr>
              <w:pStyle w:val="TableParagraph"/>
              <w:kinsoku w:val="0"/>
              <w:overflowPunct w:val="0"/>
              <w:spacing w:before="99"/>
              <w:ind w:left="2153" w:right="2133"/>
              <w:jc w:val="center"/>
              <w:rPr>
                <w:b/>
                <w:bCs/>
                <w:spacing w:val="-10"/>
                <w:sz w:val="22"/>
                <w:szCs w:val="22"/>
              </w:rPr>
            </w:pPr>
            <w:r>
              <w:rPr>
                <w:b/>
                <w:bCs/>
                <w:sz w:val="22"/>
                <w:szCs w:val="22"/>
              </w:rPr>
              <w:t>TPE</w:t>
            </w:r>
            <w:r>
              <w:rPr>
                <w:b/>
                <w:bCs/>
                <w:spacing w:val="-1"/>
                <w:sz w:val="22"/>
                <w:szCs w:val="22"/>
              </w:rPr>
              <w:t xml:space="preserve"> </w:t>
            </w:r>
            <w:r>
              <w:rPr>
                <w:b/>
                <w:bCs/>
                <w:spacing w:val="-10"/>
                <w:sz w:val="22"/>
                <w:szCs w:val="22"/>
              </w:rPr>
              <w:t>2</w:t>
            </w:r>
          </w:p>
          <w:p w14:paraId="1DD4254C" w14:textId="77777777" w:rsidR="00000000" w:rsidRDefault="00000000">
            <w:pPr>
              <w:pStyle w:val="TableParagraph"/>
              <w:kinsoku w:val="0"/>
              <w:overflowPunct w:val="0"/>
              <w:spacing w:before="161"/>
              <w:ind w:left="2153" w:right="2133"/>
              <w:jc w:val="center"/>
              <w:rPr>
                <w:b/>
                <w:bCs/>
                <w:spacing w:val="-2"/>
                <w:sz w:val="22"/>
                <w:szCs w:val="22"/>
              </w:rPr>
            </w:pPr>
            <w:r>
              <w:rPr>
                <w:b/>
                <w:bCs/>
                <w:sz w:val="22"/>
                <w:szCs w:val="22"/>
              </w:rPr>
              <w:t>Engaging</w:t>
            </w:r>
            <w:r>
              <w:rPr>
                <w:b/>
                <w:bCs/>
                <w:spacing w:val="-1"/>
                <w:sz w:val="22"/>
                <w:szCs w:val="22"/>
              </w:rPr>
              <w:t xml:space="preserve"> </w:t>
            </w:r>
            <w:r>
              <w:rPr>
                <w:b/>
                <w:bCs/>
                <w:sz w:val="22"/>
                <w:szCs w:val="22"/>
              </w:rPr>
              <w:t>and Suppor�ng</w:t>
            </w:r>
            <w:r>
              <w:rPr>
                <w:b/>
                <w:bCs/>
                <w:spacing w:val="2"/>
                <w:sz w:val="22"/>
                <w:szCs w:val="22"/>
              </w:rPr>
              <w:t xml:space="preserve"> </w:t>
            </w:r>
            <w:r>
              <w:rPr>
                <w:b/>
                <w:bCs/>
                <w:sz w:val="22"/>
                <w:szCs w:val="22"/>
              </w:rPr>
              <w:t>All</w:t>
            </w:r>
            <w:r>
              <w:rPr>
                <w:b/>
                <w:bCs/>
                <w:spacing w:val="2"/>
                <w:sz w:val="22"/>
                <w:szCs w:val="22"/>
              </w:rPr>
              <w:t xml:space="preserve"> </w:t>
            </w:r>
            <w:r>
              <w:rPr>
                <w:b/>
                <w:bCs/>
                <w:sz w:val="22"/>
                <w:szCs w:val="22"/>
              </w:rPr>
              <w:t>Students</w:t>
            </w:r>
            <w:r>
              <w:rPr>
                <w:b/>
                <w:bCs/>
                <w:spacing w:val="-1"/>
                <w:sz w:val="22"/>
                <w:szCs w:val="22"/>
              </w:rPr>
              <w:t xml:space="preserve"> </w:t>
            </w:r>
            <w:r>
              <w:rPr>
                <w:b/>
                <w:bCs/>
                <w:sz w:val="22"/>
                <w:szCs w:val="22"/>
              </w:rPr>
              <w:t xml:space="preserve">in </w:t>
            </w:r>
            <w:r>
              <w:rPr>
                <w:b/>
                <w:bCs/>
                <w:spacing w:val="-2"/>
                <w:sz w:val="22"/>
                <w:szCs w:val="22"/>
              </w:rPr>
              <w:t>Learning</w:t>
            </w:r>
          </w:p>
        </w:tc>
      </w:tr>
      <w:tr w:rsidR="00000000" w14:paraId="28A5DC1F" w14:textId="77777777">
        <w:tblPrEx>
          <w:tblCellMar>
            <w:top w:w="0" w:type="dxa"/>
            <w:left w:w="0" w:type="dxa"/>
            <w:bottom w:w="0" w:type="dxa"/>
            <w:right w:w="0" w:type="dxa"/>
          </w:tblCellMar>
        </w:tblPrEx>
        <w:trPr>
          <w:trHeight w:val="1105"/>
        </w:trPr>
        <w:tc>
          <w:tcPr>
            <w:tcW w:w="8774" w:type="dxa"/>
            <w:tcBorders>
              <w:top w:val="single" w:sz="8" w:space="0" w:color="000000"/>
              <w:left w:val="single" w:sz="8" w:space="0" w:color="000000"/>
              <w:bottom w:val="single" w:sz="8" w:space="0" w:color="000000"/>
              <w:right w:val="single" w:sz="8" w:space="0" w:color="000000"/>
            </w:tcBorders>
          </w:tcPr>
          <w:p w14:paraId="2D2219E6" w14:textId="77777777" w:rsidR="00000000" w:rsidRDefault="00000000">
            <w:pPr>
              <w:pStyle w:val="TableParagraph"/>
              <w:kinsoku w:val="0"/>
              <w:overflowPunct w:val="0"/>
              <w:spacing w:before="99"/>
              <w:ind w:left="2128" w:right="2113"/>
              <w:jc w:val="center"/>
              <w:rPr>
                <w:b/>
                <w:bCs/>
                <w:color w:val="1A1823"/>
                <w:spacing w:val="-2"/>
                <w:sz w:val="20"/>
                <w:szCs w:val="20"/>
              </w:rPr>
            </w:pPr>
            <w:r>
              <w:rPr>
                <w:b/>
                <w:bCs/>
                <w:color w:val="1A1823"/>
                <w:sz w:val="20"/>
                <w:szCs w:val="20"/>
              </w:rPr>
              <w:t>Not</w:t>
            </w:r>
            <w:r>
              <w:rPr>
                <w:b/>
                <w:bCs/>
                <w:color w:val="1A1823"/>
                <w:spacing w:val="-2"/>
                <w:sz w:val="20"/>
                <w:szCs w:val="20"/>
              </w:rPr>
              <w:t xml:space="preserve"> </w:t>
            </w:r>
            <w:r>
              <w:rPr>
                <w:b/>
                <w:bCs/>
                <w:color w:val="1A1823"/>
                <w:sz w:val="20"/>
                <w:szCs w:val="20"/>
              </w:rPr>
              <w:t>Observed</w:t>
            </w:r>
            <w:r>
              <w:rPr>
                <w:b/>
                <w:bCs/>
                <w:color w:val="1A1823"/>
                <w:spacing w:val="63"/>
                <w:w w:val="150"/>
                <w:sz w:val="20"/>
                <w:szCs w:val="20"/>
              </w:rPr>
              <w:t xml:space="preserve"> </w:t>
            </w:r>
            <w:r>
              <w:rPr>
                <w:b/>
                <w:bCs/>
                <w:color w:val="1A1823"/>
                <w:sz w:val="20"/>
                <w:szCs w:val="20"/>
              </w:rPr>
              <w:t>-</w:t>
            </w:r>
            <w:r>
              <w:rPr>
                <w:b/>
                <w:bCs/>
                <w:color w:val="1A1823"/>
                <w:spacing w:val="62"/>
                <w:w w:val="150"/>
                <w:sz w:val="20"/>
                <w:szCs w:val="20"/>
              </w:rPr>
              <w:t xml:space="preserve"> </w:t>
            </w:r>
            <w:r>
              <w:rPr>
                <w:b/>
                <w:bCs/>
                <w:color w:val="1A1823"/>
                <w:sz w:val="20"/>
                <w:szCs w:val="20"/>
              </w:rPr>
              <w:t>Beginning</w:t>
            </w:r>
            <w:r>
              <w:rPr>
                <w:b/>
                <w:bCs/>
                <w:color w:val="1A1823"/>
                <w:spacing w:val="63"/>
                <w:w w:val="150"/>
                <w:sz w:val="20"/>
                <w:szCs w:val="20"/>
              </w:rPr>
              <w:t xml:space="preserve"> </w:t>
            </w:r>
            <w:r>
              <w:rPr>
                <w:b/>
                <w:bCs/>
                <w:color w:val="1A1823"/>
                <w:sz w:val="20"/>
                <w:szCs w:val="20"/>
              </w:rPr>
              <w:t>-</w:t>
            </w:r>
            <w:r>
              <w:rPr>
                <w:b/>
                <w:bCs/>
                <w:color w:val="1A1823"/>
                <w:spacing w:val="62"/>
                <w:w w:val="150"/>
                <w:sz w:val="20"/>
                <w:szCs w:val="20"/>
              </w:rPr>
              <w:t xml:space="preserve"> </w:t>
            </w:r>
            <w:r>
              <w:rPr>
                <w:b/>
                <w:bCs/>
                <w:color w:val="1A1823"/>
                <w:sz w:val="20"/>
                <w:szCs w:val="20"/>
              </w:rPr>
              <w:t>Emerging</w:t>
            </w:r>
            <w:r>
              <w:rPr>
                <w:b/>
                <w:bCs/>
                <w:color w:val="1A1823"/>
                <w:spacing w:val="62"/>
                <w:w w:val="150"/>
                <w:sz w:val="20"/>
                <w:szCs w:val="20"/>
              </w:rPr>
              <w:t xml:space="preserve"> </w:t>
            </w:r>
            <w:r>
              <w:rPr>
                <w:b/>
                <w:bCs/>
                <w:color w:val="1A1823"/>
                <w:sz w:val="20"/>
                <w:szCs w:val="20"/>
              </w:rPr>
              <w:t>-</w:t>
            </w:r>
            <w:r>
              <w:rPr>
                <w:b/>
                <w:bCs/>
                <w:color w:val="1A1823"/>
                <w:spacing w:val="62"/>
                <w:w w:val="150"/>
                <w:sz w:val="20"/>
                <w:szCs w:val="20"/>
              </w:rPr>
              <w:t xml:space="preserve"> </w:t>
            </w:r>
            <w:r>
              <w:rPr>
                <w:b/>
                <w:bCs/>
                <w:color w:val="1A1823"/>
                <w:spacing w:val="-2"/>
                <w:sz w:val="20"/>
                <w:szCs w:val="20"/>
              </w:rPr>
              <w:t>Applying</w:t>
            </w:r>
          </w:p>
          <w:p w14:paraId="10484847" w14:textId="77777777" w:rsidR="00000000" w:rsidRDefault="00000000">
            <w:pPr>
              <w:pStyle w:val="TableParagraph"/>
              <w:tabs>
                <w:tab w:val="left" w:pos="4105"/>
                <w:tab w:val="left" w:pos="5336"/>
                <w:tab w:val="right" w:pos="6417"/>
              </w:tabs>
              <w:kinsoku w:val="0"/>
              <w:overflowPunct w:val="0"/>
              <w:spacing w:before="181"/>
              <w:ind w:left="2767"/>
              <w:rPr>
                <w:b/>
                <w:bCs/>
                <w:spacing w:val="-10"/>
                <w:sz w:val="18"/>
                <w:szCs w:val="18"/>
              </w:rPr>
            </w:pPr>
            <w:r>
              <w:rPr>
                <w:b/>
                <w:bCs/>
                <w:spacing w:val="-5"/>
                <w:sz w:val="18"/>
                <w:szCs w:val="18"/>
              </w:rPr>
              <w:t>N/O</w:t>
            </w:r>
            <w:r>
              <w:rPr>
                <w:b/>
                <w:bCs/>
                <w:sz w:val="18"/>
                <w:szCs w:val="18"/>
              </w:rPr>
              <w:tab/>
            </w:r>
            <w:r>
              <w:rPr>
                <w:b/>
                <w:bCs/>
                <w:spacing w:val="-10"/>
                <w:sz w:val="18"/>
                <w:szCs w:val="18"/>
              </w:rPr>
              <w:t>1</w:t>
            </w:r>
            <w:r>
              <w:rPr>
                <w:b/>
                <w:bCs/>
                <w:sz w:val="18"/>
                <w:szCs w:val="18"/>
              </w:rPr>
              <w:tab/>
            </w:r>
            <w:r>
              <w:rPr>
                <w:b/>
                <w:bCs/>
                <w:spacing w:val="-10"/>
                <w:sz w:val="18"/>
                <w:szCs w:val="18"/>
              </w:rPr>
              <w:t>2</w:t>
            </w:r>
            <w:r>
              <w:rPr>
                <w:b/>
                <w:bCs/>
                <w:sz w:val="18"/>
                <w:szCs w:val="18"/>
              </w:rPr>
              <w:tab/>
            </w:r>
            <w:r>
              <w:rPr>
                <w:b/>
                <w:bCs/>
                <w:spacing w:val="-10"/>
                <w:sz w:val="18"/>
                <w:szCs w:val="18"/>
              </w:rPr>
              <w:t>3</w:t>
            </w:r>
          </w:p>
        </w:tc>
        <w:tc>
          <w:tcPr>
            <w:tcW w:w="868" w:type="dxa"/>
            <w:tcBorders>
              <w:top w:val="single" w:sz="8" w:space="0" w:color="000000"/>
              <w:left w:val="single" w:sz="8" w:space="0" w:color="000000"/>
              <w:bottom w:val="single" w:sz="8" w:space="0" w:color="000000"/>
              <w:right w:val="single" w:sz="8" w:space="0" w:color="000000"/>
            </w:tcBorders>
          </w:tcPr>
          <w:p w14:paraId="4009765A" w14:textId="77777777" w:rsidR="00000000" w:rsidRDefault="00000000">
            <w:pPr>
              <w:pStyle w:val="TableParagraph"/>
              <w:kinsoku w:val="0"/>
              <w:overflowPunct w:val="0"/>
              <w:spacing w:before="99"/>
              <w:ind w:left="302"/>
              <w:rPr>
                <w:b/>
                <w:bCs/>
                <w:spacing w:val="-5"/>
                <w:sz w:val="16"/>
                <w:szCs w:val="16"/>
              </w:rPr>
            </w:pPr>
            <w:r>
              <w:rPr>
                <w:b/>
                <w:bCs/>
                <w:spacing w:val="-5"/>
                <w:sz w:val="16"/>
                <w:szCs w:val="16"/>
              </w:rPr>
              <w:t>Mid</w:t>
            </w:r>
          </w:p>
          <w:p w14:paraId="460E3B21" w14:textId="77777777" w:rsidR="00000000" w:rsidRDefault="00000000">
            <w:pPr>
              <w:pStyle w:val="TableParagraph"/>
              <w:kinsoku w:val="0"/>
              <w:overflowPunct w:val="0"/>
              <w:spacing w:before="10"/>
              <w:rPr>
                <w:rFonts w:ascii="Arial" w:hAnsi="Arial" w:cs="Arial"/>
                <w:b/>
                <w:bCs/>
                <w:sz w:val="13"/>
                <w:szCs w:val="13"/>
              </w:rPr>
            </w:pPr>
          </w:p>
          <w:p w14:paraId="2AFF3210" w14:textId="77777777" w:rsidR="00000000" w:rsidRDefault="00000000">
            <w:pPr>
              <w:pStyle w:val="TableParagraph"/>
              <w:kinsoku w:val="0"/>
              <w:overflowPunct w:val="0"/>
              <w:ind w:left="254" w:right="227" w:firstLine="12"/>
              <w:rPr>
                <w:b/>
                <w:bCs/>
                <w:spacing w:val="-4"/>
                <w:sz w:val="16"/>
                <w:szCs w:val="16"/>
              </w:rPr>
            </w:pPr>
            <w:r>
              <w:rPr>
                <w:b/>
                <w:bCs/>
                <w:spacing w:val="-4"/>
                <w:sz w:val="16"/>
                <w:szCs w:val="16"/>
              </w:rPr>
              <w:t>Term</w:t>
            </w:r>
            <w:r>
              <w:rPr>
                <w:b/>
                <w:bCs/>
                <w:spacing w:val="40"/>
                <w:sz w:val="16"/>
                <w:szCs w:val="16"/>
              </w:rPr>
              <w:t xml:space="preserve"> </w:t>
            </w:r>
            <w:r>
              <w:rPr>
                <w:b/>
                <w:bCs/>
                <w:spacing w:val="-4"/>
                <w:sz w:val="16"/>
                <w:szCs w:val="16"/>
              </w:rPr>
              <w:t>Score</w:t>
            </w:r>
          </w:p>
        </w:tc>
        <w:tc>
          <w:tcPr>
            <w:tcW w:w="765" w:type="dxa"/>
            <w:tcBorders>
              <w:top w:val="single" w:sz="8" w:space="0" w:color="000000"/>
              <w:left w:val="single" w:sz="8" w:space="0" w:color="000000"/>
              <w:bottom w:val="single" w:sz="8" w:space="0" w:color="000000"/>
              <w:right w:val="single" w:sz="8" w:space="0" w:color="000000"/>
            </w:tcBorders>
          </w:tcPr>
          <w:p w14:paraId="1B3057D2" w14:textId="77777777" w:rsidR="00000000" w:rsidRDefault="00000000">
            <w:pPr>
              <w:pStyle w:val="TableParagraph"/>
              <w:kinsoku w:val="0"/>
              <w:overflowPunct w:val="0"/>
              <w:spacing w:before="99"/>
              <w:ind w:left="202" w:right="176" w:firstLine="21"/>
              <w:rPr>
                <w:b/>
                <w:bCs/>
                <w:spacing w:val="-4"/>
                <w:sz w:val="16"/>
                <w:szCs w:val="16"/>
              </w:rPr>
            </w:pPr>
            <w:r>
              <w:rPr>
                <w:b/>
                <w:bCs/>
                <w:spacing w:val="-2"/>
                <w:sz w:val="16"/>
                <w:szCs w:val="16"/>
              </w:rPr>
              <w:t>Final</w:t>
            </w:r>
            <w:r>
              <w:rPr>
                <w:b/>
                <w:bCs/>
                <w:spacing w:val="40"/>
                <w:sz w:val="16"/>
                <w:szCs w:val="16"/>
              </w:rPr>
              <w:t xml:space="preserve"> </w:t>
            </w:r>
            <w:r>
              <w:rPr>
                <w:b/>
                <w:bCs/>
                <w:spacing w:val="-4"/>
                <w:sz w:val="16"/>
                <w:szCs w:val="16"/>
              </w:rPr>
              <w:t>Score</w:t>
            </w:r>
          </w:p>
        </w:tc>
      </w:tr>
      <w:tr w:rsidR="00000000" w14:paraId="085C339B" w14:textId="77777777">
        <w:tblPrEx>
          <w:tblCellMar>
            <w:top w:w="0" w:type="dxa"/>
            <w:left w:w="0" w:type="dxa"/>
            <w:bottom w:w="0" w:type="dxa"/>
            <w:right w:w="0" w:type="dxa"/>
          </w:tblCellMar>
        </w:tblPrEx>
        <w:trPr>
          <w:trHeight w:val="462"/>
        </w:trPr>
        <w:tc>
          <w:tcPr>
            <w:tcW w:w="10407" w:type="dxa"/>
            <w:gridSpan w:val="3"/>
            <w:tcBorders>
              <w:top w:val="single" w:sz="8" w:space="0" w:color="000000"/>
              <w:left w:val="single" w:sz="8" w:space="0" w:color="000000"/>
              <w:bottom w:val="single" w:sz="8" w:space="0" w:color="000000"/>
              <w:right w:val="single" w:sz="8" w:space="0" w:color="000000"/>
            </w:tcBorders>
          </w:tcPr>
          <w:p w14:paraId="7DFA5A03" w14:textId="77777777" w:rsidR="00000000" w:rsidRDefault="00000000">
            <w:pPr>
              <w:pStyle w:val="TableParagraph"/>
              <w:kinsoku w:val="0"/>
              <w:overflowPunct w:val="0"/>
              <w:spacing w:line="265" w:lineRule="exact"/>
              <w:ind w:left="222"/>
              <w:rPr>
                <w:b/>
                <w:bCs/>
                <w:spacing w:val="-2"/>
                <w:sz w:val="22"/>
                <w:szCs w:val="22"/>
              </w:rPr>
            </w:pPr>
            <w:r>
              <w:rPr>
                <w:b/>
                <w:bCs/>
                <w:sz w:val="22"/>
                <w:szCs w:val="22"/>
              </w:rPr>
              <w:t>Beginning</w:t>
            </w:r>
            <w:r>
              <w:rPr>
                <w:b/>
                <w:bCs/>
                <w:spacing w:val="-7"/>
                <w:sz w:val="22"/>
                <w:szCs w:val="22"/>
              </w:rPr>
              <w:t xml:space="preserve"> </w:t>
            </w:r>
            <w:r>
              <w:rPr>
                <w:b/>
                <w:bCs/>
                <w:spacing w:val="-2"/>
                <w:sz w:val="22"/>
                <w:szCs w:val="22"/>
              </w:rPr>
              <w:t>teachers:</w:t>
            </w:r>
          </w:p>
        </w:tc>
      </w:tr>
      <w:tr w:rsidR="00000000" w14:paraId="4F709D7B" w14:textId="77777777">
        <w:tblPrEx>
          <w:tblCellMar>
            <w:top w:w="0" w:type="dxa"/>
            <w:left w:w="0" w:type="dxa"/>
            <w:bottom w:w="0" w:type="dxa"/>
            <w:right w:w="0" w:type="dxa"/>
          </w:tblCellMar>
        </w:tblPrEx>
        <w:trPr>
          <w:trHeight w:val="1276"/>
        </w:trPr>
        <w:tc>
          <w:tcPr>
            <w:tcW w:w="8774" w:type="dxa"/>
            <w:tcBorders>
              <w:top w:val="single" w:sz="8" w:space="0" w:color="000000"/>
              <w:left w:val="single" w:sz="8" w:space="0" w:color="000000"/>
              <w:bottom w:val="single" w:sz="8" w:space="0" w:color="000000"/>
              <w:right w:val="single" w:sz="8" w:space="0" w:color="000000"/>
            </w:tcBorders>
          </w:tcPr>
          <w:p w14:paraId="54348737" w14:textId="77777777" w:rsidR="00000000" w:rsidRDefault="00000000">
            <w:pPr>
              <w:pStyle w:val="TableParagraph"/>
              <w:numPr>
                <w:ilvl w:val="0"/>
                <w:numId w:val="65"/>
              </w:numPr>
              <w:tabs>
                <w:tab w:val="left" w:pos="827"/>
              </w:tabs>
              <w:kinsoku w:val="0"/>
              <w:overflowPunct w:val="0"/>
              <w:spacing w:before="104" w:line="237" w:lineRule="auto"/>
              <w:ind w:right="838"/>
              <w:rPr>
                <w:sz w:val="22"/>
                <w:szCs w:val="22"/>
              </w:rPr>
            </w:pPr>
            <w:r>
              <w:rPr>
                <w:sz w:val="22"/>
                <w:szCs w:val="22"/>
              </w:rPr>
              <w:t>Promote students’ socio-emo�onal growth, development, and individual responsibility</w:t>
            </w:r>
            <w:r>
              <w:rPr>
                <w:spacing w:val="-4"/>
                <w:sz w:val="22"/>
                <w:szCs w:val="22"/>
              </w:rPr>
              <w:t xml:space="preserve"> </w:t>
            </w:r>
            <w:r>
              <w:rPr>
                <w:sz w:val="22"/>
                <w:szCs w:val="22"/>
              </w:rPr>
              <w:t>using</w:t>
            </w:r>
            <w:r>
              <w:rPr>
                <w:spacing w:val="-6"/>
                <w:sz w:val="22"/>
                <w:szCs w:val="22"/>
              </w:rPr>
              <w:t xml:space="preserve"> </w:t>
            </w:r>
            <w:r>
              <w:rPr>
                <w:sz w:val="22"/>
                <w:szCs w:val="22"/>
              </w:rPr>
              <w:t>posi�ve</w:t>
            </w:r>
            <w:r>
              <w:rPr>
                <w:spacing w:val="-4"/>
                <w:sz w:val="22"/>
                <w:szCs w:val="22"/>
              </w:rPr>
              <w:t xml:space="preserve"> </w:t>
            </w:r>
            <w:r>
              <w:rPr>
                <w:sz w:val="22"/>
                <w:szCs w:val="22"/>
              </w:rPr>
              <w:t>interven�ons</w:t>
            </w:r>
            <w:r>
              <w:rPr>
                <w:spacing w:val="-7"/>
                <w:sz w:val="22"/>
                <w:szCs w:val="22"/>
              </w:rPr>
              <w:t xml:space="preserve"> </w:t>
            </w:r>
            <w:r>
              <w:rPr>
                <w:sz w:val="22"/>
                <w:szCs w:val="22"/>
              </w:rPr>
              <w:t>and</w:t>
            </w:r>
            <w:r>
              <w:rPr>
                <w:spacing w:val="-6"/>
                <w:sz w:val="22"/>
                <w:szCs w:val="22"/>
              </w:rPr>
              <w:t xml:space="preserve"> </w:t>
            </w:r>
            <w:r>
              <w:rPr>
                <w:sz w:val="22"/>
                <w:szCs w:val="22"/>
              </w:rPr>
              <w:t>supports,</w:t>
            </w:r>
            <w:r>
              <w:rPr>
                <w:spacing w:val="-5"/>
                <w:sz w:val="22"/>
                <w:szCs w:val="22"/>
              </w:rPr>
              <w:t xml:space="preserve"> </w:t>
            </w:r>
            <w:r>
              <w:rPr>
                <w:sz w:val="22"/>
                <w:szCs w:val="22"/>
              </w:rPr>
              <w:t>restora�ve</w:t>
            </w:r>
            <w:r>
              <w:rPr>
                <w:spacing w:val="-4"/>
                <w:sz w:val="22"/>
                <w:szCs w:val="22"/>
              </w:rPr>
              <w:t xml:space="preserve"> </w:t>
            </w:r>
            <w:r>
              <w:rPr>
                <w:sz w:val="22"/>
                <w:szCs w:val="22"/>
              </w:rPr>
              <w:t xml:space="preserve">jus�ce, </w:t>
            </w:r>
            <w:r>
              <w:rPr>
                <w:spacing w:val="-92"/>
                <w:sz w:val="22"/>
                <w:szCs w:val="22"/>
              </w:rPr>
              <w:t>and</w:t>
            </w:r>
            <w:r>
              <w:rPr>
                <w:sz w:val="22"/>
                <w:szCs w:val="22"/>
              </w:rPr>
              <w:t xml:space="preserve"> conﬂict resolu�on prac�ces to foster a caring community where each student is treated fairly and respec�ully by adults and peers.</w:t>
            </w:r>
          </w:p>
        </w:tc>
        <w:tc>
          <w:tcPr>
            <w:tcW w:w="868" w:type="dxa"/>
            <w:tcBorders>
              <w:top w:val="single" w:sz="8" w:space="0" w:color="000000"/>
              <w:left w:val="single" w:sz="8" w:space="0" w:color="000000"/>
              <w:bottom w:val="single" w:sz="8" w:space="0" w:color="000000"/>
              <w:right w:val="single" w:sz="8" w:space="0" w:color="000000"/>
            </w:tcBorders>
          </w:tcPr>
          <w:p w14:paraId="7E3434E0" w14:textId="77777777" w:rsidR="00000000" w:rsidRDefault="00000000">
            <w:pPr>
              <w:pStyle w:val="TableParagraph"/>
              <w:kinsoku w:val="0"/>
              <w:overflowPunct w:val="0"/>
              <w:rPr>
                <w:rFonts w:ascii="Times New Roman" w:hAnsi="Times New Roman" w:cs="Times New Roman"/>
                <w:sz w:val="20"/>
                <w:szCs w:val="20"/>
              </w:rPr>
            </w:pPr>
          </w:p>
        </w:tc>
        <w:tc>
          <w:tcPr>
            <w:tcW w:w="765" w:type="dxa"/>
            <w:tcBorders>
              <w:top w:val="single" w:sz="8" w:space="0" w:color="000000"/>
              <w:left w:val="single" w:sz="8" w:space="0" w:color="000000"/>
              <w:bottom w:val="single" w:sz="8" w:space="0" w:color="000000"/>
              <w:right w:val="single" w:sz="8" w:space="0" w:color="000000"/>
            </w:tcBorders>
          </w:tcPr>
          <w:p w14:paraId="33DD64CB" w14:textId="77777777" w:rsidR="00000000" w:rsidRDefault="00000000">
            <w:pPr>
              <w:pStyle w:val="TableParagraph"/>
              <w:kinsoku w:val="0"/>
              <w:overflowPunct w:val="0"/>
              <w:rPr>
                <w:rFonts w:ascii="Times New Roman" w:hAnsi="Times New Roman" w:cs="Times New Roman"/>
                <w:sz w:val="20"/>
                <w:szCs w:val="20"/>
              </w:rPr>
            </w:pPr>
          </w:p>
        </w:tc>
      </w:tr>
      <w:tr w:rsidR="00000000" w14:paraId="41D863F6" w14:textId="77777777">
        <w:tblPrEx>
          <w:tblCellMar>
            <w:top w:w="0" w:type="dxa"/>
            <w:left w:w="0" w:type="dxa"/>
            <w:bottom w:w="0" w:type="dxa"/>
            <w:right w:w="0" w:type="dxa"/>
          </w:tblCellMar>
        </w:tblPrEx>
        <w:trPr>
          <w:trHeight w:val="462"/>
        </w:trPr>
        <w:tc>
          <w:tcPr>
            <w:tcW w:w="10407" w:type="dxa"/>
            <w:gridSpan w:val="3"/>
            <w:tcBorders>
              <w:top w:val="single" w:sz="8" w:space="0" w:color="000000"/>
              <w:left w:val="single" w:sz="8" w:space="0" w:color="000000"/>
              <w:bottom w:val="single" w:sz="8" w:space="0" w:color="000000"/>
              <w:right w:val="single" w:sz="8" w:space="0" w:color="000000"/>
            </w:tcBorders>
          </w:tcPr>
          <w:p w14:paraId="2E565A71" w14:textId="77777777" w:rsidR="00000000" w:rsidRDefault="00000000">
            <w:pPr>
              <w:pStyle w:val="TableParagraph"/>
              <w:kinsoku w:val="0"/>
              <w:overflowPunct w:val="0"/>
              <w:spacing w:line="267" w:lineRule="exact"/>
              <w:ind w:left="222"/>
              <w:rPr>
                <w:b/>
                <w:bCs/>
                <w:spacing w:val="-2"/>
                <w:sz w:val="22"/>
                <w:szCs w:val="22"/>
              </w:rPr>
            </w:pPr>
            <w:r>
              <w:rPr>
                <w:b/>
                <w:bCs/>
                <w:sz w:val="22"/>
                <w:szCs w:val="22"/>
              </w:rPr>
              <w:t>Crea�ng</w:t>
            </w:r>
            <w:r>
              <w:rPr>
                <w:b/>
                <w:bCs/>
                <w:spacing w:val="-1"/>
                <w:sz w:val="22"/>
                <w:szCs w:val="22"/>
              </w:rPr>
              <w:t xml:space="preserve"> </w:t>
            </w:r>
            <w:r>
              <w:rPr>
                <w:b/>
                <w:bCs/>
                <w:sz w:val="22"/>
                <w:szCs w:val="22"/>
              </w:rPr>
              <w:t>learning</w:t>
            </w:r>
            <w:r>
              <w:rPr>
                <w:b/>
                <w:bCs/>
                <w:spacing w:val="-1"/>
                <w:sz w:val="22"/>
                <w:szCs w:val="22"/>
              </w:rPr>
              <w:t xml:space="preserve"> </w:t>
            </w:r>
            <w:r>
              <w:rPr>
                <w:b/>
                <w:bCs/>
                <w:sz w:val="22"/>
                <w:szCs w:val="22"/>
              </w:rPr>
              <w:t>environments</w:t>
            </w:r>
            <w:r>
              <w:rPr>
                <w:b/>
                <w:bCs/>
                <w:spacing w:val="1"/>
                <w:sz w:val="22"/>
                <w:szCs w:val="22"/>
              </w:rPr>
              <w:t xml:space="preserve"> </w:t>
            </w:r>
            <w:r>
              <w:rPr>
                <w:b/>
                <w:bCs/>
                <w:sz w:val="22"/>
                <w:szCs w:val="22"/>
              </w:rPr>
              <w:t>(e.g.</w:t>
            </w:r>
            <w:r>
              <w:rPr>
                <w:b/>
                <w:bCs/>
                <w:spacing w:val="2"/>
                <w:sz w:val="22"/>
                <w:szCs w:val="22"/>
              </w:rPr>
              <w:t xml:space="preserve"> </w:t>
            </w:r>
            <w:r>
              <w:rPr>
                <w:b/>
                <w:bCs/>
                <w:sz w:val="22"/>
                <w:szCs w:val="22"/>
              </w:rPr>
              <w:t>tradi�onal,</w:t>
            </w:r>
            <w:r>
              <w:rPr>
                <w:b/>
                <w:bCs/>
                <w:spacing w:val="1"/>
                <w:sz w:val="22"/>
                <w:szCs w:val="22"/>
              </w:rPr>
              <w:t xml:space="preserve"> </w:t>
            </w:r>
            <w:r>
              <w:rPr>
                <w:b/>
                <w:bCs/>
                <w:sz w:val="22"/>
                <w:szCs w:val="22"/>
              </w:rPr>
              <w:t>blended,</w:t>
            </w:r>
            <w:r>
              <w:rPr>
                <w:b/>
                <w:bCs/>
                <w:spacing w:val="1"/>
                <w:sz w:val="22"/>
                <w:szCs w:val="22"/>
              </w:rPr>
              <w:t xml:space="preserve"> </w:t>
            </w:r>
            <w:r>
              <w:rPr>
                <w:b/>
                <w:bCs/>
                <w:sz w:val="22"/>
                <w:szCs w:val="22"/>
              </w:rPr>
              <w:t>and</w:t>
            </w:r>
            <w:r>
              <w:rPr>
                <w:b/>
                <w:bCs/>
                <w:spacing w:val="-1"/>
                <w:sz w:val="22"/>
                <w:szCs w:val="22"/>
              </w:rPr>
              <w:t xml:space="preserve"> </w:t>
            </w:r>
            <w:r>
              <w:rPr>
                <w:b/>
                <w:bCs/>
                <w:sz w:val="22"/>
                <w:szCs w:val="22"/>
              </w:rPr>
              <w:t>online)</w:t>
            </w:r>
            <w:r>
              <w:rPr>
                <w:b/>
                <w:bCs/>
                <w:spacing w:val="2"/>
                <w:sz w:val="22"/>
                <w:szCs w:val="22"/>
              </w:rPr>
              <w:t xml:space="preserve"> </w:t>
            </w:r>
            <w:r>
              <w:rPr>
                <w:b/>
                <w:bCs/>
                <w:spacing w:val="-2"/>
                <w:sz w:val="22"/>
                <w:szCs w:val="22"/>
              </w:rPr>
              <w:t>that:</w:t>
            </w:r>
          </w:p>
        </w:tc>
      </w:tr>
      <w:tr w:rsidR="00000000" w14:paraId="3DC0EFED" w14:textId="77777777">
        <w:tblPrEx>
          <w:tblCellMar>
            <w:top w:w="0" w:type="dxa"/>
            <w:left w:w="0" w:type="dxa"/>
            <w:bottom w:w="0" w:type="dxa"/>
            <w:right w:w="0" w:type="dxa"/>
          </w:tblCellMar>
        </w:tblPrEx>
        <w:trPr>
          <w:trHeight w:val="661"/>
        </w:trPr>
        <w:tc>
          <w:tcPr>
            <w:tcW w:w="8774" w:type="dxa"/>
            <w:tcBorders>
              <w:top w:val="single" w:sz="8" w:space="0" w:color="000000"/>
              <w:left w:val="single" w:sz="8" w:space="0" w:color="000000"/>
              <w:bottom w:val="single" w:sz="8" w:space="0" w:color="000000"/>
              <w:right w:val="single" w:sz="8" w:space="0" w:color="000000"/>
            </w:tcBorders>
          </w:tcPr>
          <w:p w14:paraId="257FB613" w14:textId="77777777" w:rsidR="00000000" w:rsidRDefault="00000000">
            <w:pPr>
              <w:pStyle w:val="TableParagraph"/>
              <w:numPr>
                <w:ilvl w:val="0"/>
                <w:numId w:val="64"/>
              </w:numPr>
              <w:tabs>
                <w:tab w:val="left" w:pos="582"/>
              </w:tabs>
              <w:kinsoku w:val="0"/>
              <w:overflowPunct w:val="0"/>
              <w:spacing w:before="99"/>
              <w:ind w:left="220" w:firstLine="0"/>
              <w:rPr>
                <w:spacing w:val="-2"/>
                <w:sz w:val="22"/>
                <w:szCs w:val="22"/>
              </w:rPr>
            </w:pPr>
            <w:r>
              <w:rPr>
                <w:sz w:val="22"/>
                <w:szCs w:val="22"/>
              </w:rPr>
              <w:t>Promote</w:t>
            </w:r>
            <w:r>
              <w:rPr>
                <w:spacing w:val="-3"/>
                <w:sz w:val="22"/>
                <w:szCs w:val="22"/>
              </w:rPr>
              <w:t xml:space="preserve"> </w:t>
            </w:r>
            <w:r>
              <w:rPr>
                <w:sz w:val="22"/>
                <w:szCs w:val="22"/>
              </w:rPr>
              <w:t>produc�ve</w:t>
            </w:r>
            <w:r>
              <w:rPr>
                <w:spacing w:val="-3"/>
                <w:sz w:val="22"/>
                <w:szCs w:val="22"/>
              </w:rPr>
              <w:t xml:space="preserve"> </w:t>
            </w:r>
            <w:r>
              <w:rPr>
                <w:sz w:val="22"/>
                <w:szCs w:val="22"/>
              </w:rPr>
              <w:t>student</w:t>
            </w:r>
            <w:r>
              <w:rPr>
                <w:spacing w:val="-2"/>
                <w:sz w:val="22"/>
                <w:szCs w:val="22"/>
              </w:rPr>
              <w:t xml:space="preserve"> learning</w:t>
            </w:r>
          </w:p>
        </w:tc>
        <w:tc>
          <w:tcPr>
            <w:tcW w:w="868" w:type="dxa"/>
            <w:tcBorders>
              <w:top w:val="single" w:sz="8" w:space="0" w:color="000000"/>
              <w:left w:val="single" w:sz="8" w:space="0" w:color="000000"/>
              <w:bottom w:val="single" w:sz="8" w:space="0" w:color="000000"/>
              <w:right w:val="single" w:sz="8" w:space="0" w:color="000000"/>
            </w:tcBorders>
          </w:tcPr>
          <w:p w14:paraId="2F78CB59" w14:textId="77777777" w:rsidR="00000000" w:rsidRDefault="00000000">
            <w:pPr>
              <w:pStyle w:val="TableParagraph"/>
              <w:kinsoku w:val="0"/>
              <w:overflowPunct w:val="0"/>
              <w:rPr>
                <w:rFonts w:ascii="Times New Roman" w:hAnsi="Times New Roman" w:cs="Times New Roman"/>
                <w:sz w:val="20"/>
                <w:szCs w:val="20"/>
              </w:rPr>
            </w:pPr>
          </w:p>
        </w:tc>
        <w:tc>
          <w:tcPr>
            <w:tcW w:w="765" w:type="dxa"/>
            <w:tcBorders>
              <w:top w:val="single" w:sz="8" w:space="0" w:color="000000"/>
              <w:left w:val="single" w:sz="8" w:space="0" w:color="000000"/>
              <w:bottom w:val="single" w:sz="8" w:space="0" w:color="000000"/>
              <w:right w:val="single" w:sz="8" w:space="0" w:color="000000"/>
            </w:tcBorders>
          </w:tcPr>
          <w:p w14:paraId="481DE402" w14:textId="77777777" w:rsidR="00000000" w:rsidRDefault="00000000">
            <w:pPr>
              <w:pStyle w:val="TableParagraph"/>
              <w:kinsoku w:val="0"/>
              <w:overflowPunct w:val="0"/>
              <w:rPr>
                <w:rFonts w:ascii="Times New Roman" w:hAnsi="Times New Roman" w:cs="Times New Roman"/>
                <w:sz w:val="20"/>
                <w:szCs w:val="20"/>
              </w:rPr>
            </w:pPr>
          </w:p>
        </w:tc>
      </w:tr>
      <w:tr w:rsidR="00000000" w14:paraId="3519BFAE" w14:textId="77777777">
        <w:tblPrEx>
          <w:tblCellMar>
            <w:top w:w="0" w:type="dxa"/>
            <w:left w:w="0" w:type="dxa"/>
            <w:bottom w:w="0" w:type="dxa"/>
            <w:right w:w="0" w:type="dxa"/>
          </w:tblCellMar>
        </w:tblPrEx>
        <w:trPr>
          <w:trHeight w:val="661"/>
        </w:trPr>
        <w:tc>
          <w:tcPr>
            <w:tcW w:w="8774" w:type="dxa"/>
            <w:tcBorders>
              <w:top w:val="single" w:sz="8" w:space="0" w:color="000000"/>
              <w:left w:val="single" w:sz="8" w:space="0" w:color="000000"/>
              <w:bottom w:val="single" w:sz="8" w:space="0" w:color="000000"/>
              <w:right w:val="single" w:sz="8" w:space="0" w:color="000000"/>
            </w:tcBorders>
          </w:tcPr>
          <w:p w14:paraId="2DC130B7" w14:textId="77777777" w:rsidR="00000000" w:rsidRDefault="00000000">
            <w:pPr>
              <w:pStyle w:val="TableParagraph"/>
              <w:numPr>
                <w:ilvl w:val="0"/>
                <w:numId w:val="63"/>
              </w:numPr>
              <w:tabs>
                <w:tab w:val="left" w:pos="582"/>
              </w:tabs>
              <w:kinsoku w:val="0"/>
              <w:overflowPunct w:val="0"/>
              <w:spacing w:before="97"/>
              <w:ind w:left="220" w:firstLine="0"/>
              <w:rPr>
                <w:spacing w:val="-2"/>
                <w:sz w:val="22"/>
                <w:szCs w:val="22"/>
              </w:rPr>
            </w:pPr>
            <w:r>
              <w:rPr>
                <w:sz w:val="22"/>
                <w:szCs w:val="22"/>
              </w:rPr>
              <w:t>Encourage</w:t>
            </w:r>
            <w:r>
              <w:rPr>
                <w:spacing w:val="2"/>
                <w:sz w:val="22"/>
                <w:szCs w:val="22"/>
              </w:rPr>
              <w:t xml:space="preserve"> </w:t>
            </w:r>
            <w:r>
              <w:rPr>
                <w:sz w:val="22"/>
                <w:szCs w:val="22"/>
              </w:rPr>
              <w:t>posi�ve</w:t>
            </w:r>
            <w:r>
              <w:rPr>
                <w:spacing w:val="-1"/>
                <w:sz w:val="22"/>
                <w:szCs w:val="22"/>
              </w:rPr>
              <w:t xml:space="preserve"> </w:t>
            </w:r>
            <w:r>
              <w:rPr>
                <w:sz w:val="22"/>
                <w:szCs w:val="22"/>
              </w:rPr>
              <w:t>interac�ons</w:t>
            </w:r>
            <w:r>
              <w:rPr>
                <w:spacing w:val="1"/>
                <w:sz w:val="22"/>
                <w:szCs w:val="22"/>
              </w:rPr>
              <w:t xml:space="preserve"> </w:t>
            </w:r>
            <w:r>
              <w:rPr>
                <w:sz w:val="22"/>
                <w:szCs w:val="22"/>
              </w:rPr>
              <w:t xml:space="preserve">among </w:t>
            </w:r>
            <w:r>
              <w:rPr>
                <w:spacing w:val="-2"/>
                <w:sz w:val="22"/>
                <w:szCs w:val="22"/>
              </w:rPr>
              <w:t>students</w:t>
            </w:r>
          </w:p>
        </w:tc>
        <w:tc>
          <w:tcPr>
            <w:tcW w:w="868" w:type="dxa"/>
            <w:tcBorders>
              <w:top w:val="single" w:sz="8" w:space="0" w:color="000000"/>
              <w:left w:val="single" w:sz="8" w:space="0" w:color="000000"/>
              <w:bottom w:val="single" w:sz="8" w:space="0" w:color="000000"/>
              <w:right w:val="single" w:sz="8" w:space="0" w:color="000000"/>
            </w:tcBorders>
          </w:tcPr>
          <w:p w14:paraId="6776993F" w14:textId="77777777" w:rsidR="00000000" w:rsidRDefault="00000000">
            <w:pPr>
              <w:pStyle w:val="TableParagraph"/>
              <w:kinsoku w:val="0"/>
              <w:overflowPunct w:val="0"/>
              <w:rPr>
                <w:rFonts w:ascii="Times New Roman" w:hAnsi="Times New Roman" w:cs="Times New Roman"/>
                <w:sz w:val="20"/>
                <w:szCs w:val="20"/>
              </w:rPr>
            </w:pPr>
          </w:p>
        </w:tc>
        <w:tc>
          <w:tcPr>
            <w:tcW w:w="765" w:type="dxa"/>
            <w:tcBorders>
              <w:top w:val="single" w:sz="8" w:space="0" w:color="000000"/>
              <w:left w:val="single" w:sz="8" w:space="0" w:color="000000"/>
              <w:bottom w:val="single" w:sz="8" w:space="0" w:color="000000"/>
              <w:right w:val="single" w:sz="8" w:space="0" w:color="000000"/>
            </w:tcBorders>
          </w:tcPr>
          <w:p w14:paraId="4BE1EBA4" w14:textId="77777777" w:rsidR="00000000" w:rsidRDefault="00000000">
            <w:pPr>
              <w:pStyle w:val="TableParagraph"/>
              <w:kinsoku w:val="0"/>
              <w:overflowPunct w:val="0"/>
              <w:rPr>
                <w:rFonts w:ascii="Times New Roman" w:hAnsi="Times New Roman" w:cs="Times New Roman"/>
                <w:sz w:val="20"/>
                <w:szCs w:val="20"/>
              </w:rPr>
            </w:pPr>
          </w:p>
        </w:tc>
      </w:tr>
      <w:tr w:rsidR="00000000" w14:paraId="3FB43A53" w14:textId="77777777">
        <w:tblPrEx>
          <w:tblCellMar>
            <w:top w:w="0" w:type="dxa"/>
            <w:left w:w="0" w:type="dxa"/>
            <w:bottom w:w="0" w:type="dxa"/>
            <w:right w:w="0" w:type="dxa"/>
          </w:tblCellMar>
        </w:tblPrEx>
        <w:trPr>
          <w:trHeight w:val="661"/>
        </w:trPr>
        <w:tc>
          <w:tcPr>
            <w:tcW w:w="8774" w:type="dxa"/>
            <w:tcBorders>
              <w:top w:val="single" w:sz="8" w:space="0" w:color="000000"/>
              <w:left w:val="single" w:sz="8" w:space="0" w:color="000000"/>
              <w:bottom w:val="single" w:sz="8" w:space="0" w:color="000000"/>
              <w:right w:val="single" w:sz="8" w:space="0" w:color="000000"/>
            </w:tcBorders>
          </w:tcPr>
          <w:p w14:paraId="37DB4C87" w14:textId="77777777" w:rsidR="00000000" w:rsidRDefault="00000000">
            <w:pPr>
              <w:pStyle w:val="TableParagraph"/>
              <w:numPr>
                <w:ilvl w:val="0"/>
                <w:numId w:val="62"/>
              </w:numPr>
              <w:tabs>
                <w:tab w:val="left" w:pos="558"/>
              </w:tabs>
              <w:kinsoku w:val="0"/>
              <w:overflowPunct w:val="0"/>
              <w:spacing w:before="99"/>
              <w:ind w:left="198" w:firstLine="0"/>
              <w:rPr>
                <w:spacing w:val="-2"/>
                <w:sz w:val="22"/>
                <w:szCs w:val="22"/>
              </w:rPr>
            </w:pPr>
            <w:r>
              <w:rPr>
                <w:sz w:val="22"/>
                <w:szCs w:val="22"/>
              </w:rPr>
              <w:t>Reﬂect</w:t>
            </w:r>
            <w:r>
              <w:rPr>
                <w:spacing w:val="-5"/>
                <w:sz w:val="22"/>
                <w:szCs w:val="22"/>
              </w:rPr>
              <w:t xml:space="preserve"> </w:t>
            </w:r>
            <w:r>
              <w:rPr>
                <w:sz w:val="22"/>
                <w:szCs w:val="22"/>
              </w:rPr>
              <w:t>diversity</w:t>
            </w:r>
            <w:r>
              <w:rPr>
                <w:spacing w:val="-1"/>
                <w:sz w:val="22"/>
                <w:szCs w:val="22"/>
              </w:rPr>
              <w:t xml:space="preserve"> </w:t>
            </w:r>
            <w:r>
              <w:rPr>
                <w:sz w:val="22"/>
                <w:szCs w:val="22"/>
              </w:rPr>
              <w:t>and</w:t>
            </w:r>
            <w:r>
              <w:rPr>
                <w:spacing w:val="-3"/>
                <w:sz w:val="22"/>
                <w:szCs w:val="22"/>
              </w:rPr>
              <w:t xml:space="preserve"> </w:t>
            </w:r>
            <w:r>
              <w:rPr>
                <w:sz w:val="22"/>
                <w:szCs w:val="22"/>
              </w:rPr>
              <w:t>mul�ple</w:t>
            </w:r>
            <w:r>
              <w:rPr>
                <w:spacing w:val="-1"/>
                <w:sz w:val="22"/>
                <w:szCs w:val="22"/>
              </w:rPr>
              <w:t xml:space="preserve"> </w:t>
            </w:r>
            <w:r>
              <w:rPr>
                <w:spacing w:val="-2"/>
                <w:sz w:val="22"/>
                <w:szCs w:val="22"/>
              </w:rPr>
              <w:t>perspec�ves</w:t>
            </w:r>
          </w:p>
        </w:tc>
        <w:tc>
          <w:tcPr>
            <w:tcW w:w="868" w:type="dxa"/>
            <w:tcBorders>
              <w:top w:val="single" w:sz="8" w:space="0" w:color="000000"/>
              <w:left w:val="single" w:sz="8" w:space="0" w:color="000000"/>
              <w:bottom w:val="single" w:sz="8" w:space="0" w:color="000000"/>
              <w:right w:val="single" w:sz="8" w:space="0" w:color="000000"/>
            </w:tcBorders>
          </w:tcPr>
          <w:p w14:paraId="7313BA78" w14:textId="77777777" w:rsidR="00000000" w:rsidRDefault="00000000">
            <w:pPr>
              <w:pStyle w:val="TableParagraph"/>
              <w:kinsoku w:val="0"/>
              <w:overflowPunct w:val="0"/>
              <w:rPr>
                <w:rFonts w:ascii="Times New Roman" w:hAnsi="Times New Roman" w:cs="Times New Roman"/>
                <w:sz w:val="20"/>
                <w:szCs w:val="20"/>
              </w:rPr>
            </w:pPr>
          </w:p>
        </w:tc>
        <w:tc>
          <w:tcPr>
            <w:tcW w:w="765" w:type="dxa"/>
            <w:tcBorders>
              <w:top w:val="single" w:sz="8" w:space="0" w:color="000000"/>
              <w:left w:val="single" w:sz="8" w:space="0" w:color="000000"/>
              <w:bottom w:val="single" w:sz="8" w:space="0" w:color="000000"/>
              <w:right w:val="single" w:sz="8" w:space="0" w:color="000000"/>
            </w:tcBorders>
          </w:tcPr>
          <w:p w14:paraId="56E58F38" w14:textId="77777777" w:rsidR="00000000" w:rsidRDefault="00000000">
            <w:pPr>
              <w:pStyle w:val="TableParagraph"/>
              <w:kinsoku w:val="0"/>
              <w:overflowPunct w:val="0"/>
              <w:rPr>
                <w:rFonts w:ascii="Times New Roman" w:hAnsi="Times New Roman" w:cs="Times New Roman"/>
                <w:sz w:val="20"/>
                <w:szCs w:val="20"/>
              </w:rPr>
            </w:pPr>
          </w:p>
        </w:tc>
      </w:tr>
      <w:tr w:rsidR="00000000" w14:paraId="70411076" w14:textId="77777777">
        <w:tblPrEx>
          <w:tblCellMar>
            <w:top w:w="0" w:type="dxa"/>
            <w:left w:w="0" w:type="dxa"/>
            <w:bottom w:w="0" w:type="dxa"/>
            <w:right w:w="0" w:type="dxa"/>
          </w:tblCellMar>
        </w:tblPrEx>
        <w:trPr>
          <w:trHeight w:val="661"/>
        </w:trPr>
        <w:tc>
          <w:tcPr>
            <w:tcW w:w="8774" w:type="dxa"/>
            <w:tcBorders>
              <w:top w:val="single" w:sz="8" w:space="0" w:color="000000"/>
              <w:left w:val="single" w:sz="8" w:space="0" w:color="000000"/>
              <w:bottom w:val="single" w:sz="8" w:space="0" w:color="000000"/>
              <w:right w:val="single" w:sz="8" w:space="0" w:color="000000"/>
            </w:tcBorders>
          </w:tcPr>
          <w:p w14:paraId="002E59F9" w14:textId="77777777" w:rsidR="00000000" w:rsidRDefault="00000000">
            <w:pPr>
              <w:pStyle w:val="TableParagraph"/>
              <w:numPr>
                <w:ilvl w:val="0"/>
                <w:numId w:val="61"/>
              </w:numPr>
              <w:tabs>
                <w:tab w:val="left" w:pos="582"/>
              </w:tabs>
              <w:kinsoku w:val="0"/>
              <w:overflowPunct w:val="0"/>
              <w:spacing w:before="102"/>
              <w:ind w:hanging="362"/>
              <w:rPr>
                <w:spacing w:val="-2"/>
                <w:sz w:val="22"/>
                <w:szCs w:val="22"/>
              </w:rPr>
            </w:pPr>
            <w:r>
              <w:rPr>
                <w:sz w:val="22"/>
                <w:szCs w:val="22"/>
              </w:rPr>
              <w:t>Are</w:t>
            </w:r>
            <w:r>
              <w:rPr>
                <w:spacing w:val="-7"/>
                <w:sz w:val="22"/>
                <w:szCs w:val="22"/>
              </w:rPr>
              <w:t xml:space="preserve"> </w:t>
            </w:r>
            <w:r>
              <w:rPr>
                <w:sz w:val="22"/>
                <w:szCs w:val="22"/>
              </w:rPr>
              <w:t>culturally</w:t>
            </w:r>
            <w:r>
              <w:rPr>
                <w:spacing w:val="-9"/>
                <w:sz w:val="22"/>
                <w:szCs w:val="22"/>
              </w:rPr>
              <w:t xml:space="preserve"> </w:t>
            </w:r>
            <w:r>
              <w:rPr>
                <w:spacing w:val="-2"/>
                <w:sz w:val="22"/>
                <w:szCs w:val="22"/>
              </w:rPr>
              <w:t>responsive</w:t>
            </w:r>
          </w:p>
        </w:tc>
        <w:tc>
          <w:tcPr>
            <w:tcW w:w="868" w:type="dxa"/>
            <w:tcBorders>
              <w:top w:val="single" w:sz="8" w:space="0" w:color="000000"/>
              <w:left w:val="single" w:sz="8" w:space="0" w:color="000000"/>
              <w:bottom w:val="single" w:sz="8" w:space="0" w:color="000000"/>
              <w:right w:val="single" w:sz="8" w:space="0" w:color="000000"/>
            </w:tcBorders>
          </w:tcPr>
          <w:p w14:paraId="0D3E5471" w14:textId="77777777" w:rsidR="00000000" w:rsidRDefault="00000000">
            <w:pPr>
              <w:pStyle w:val="TableParagraph"/>
              <w:kinsoku w:val="0"/>
              <w:overflowPunct w:val="0"/>
              <w:rPr>
                <w:rFonts w:ascii="Times New Roman" w:hAnsi="Times New Roman" w:cs="Times New Roman"/>
                <w:sz w:val="20"/>
                <w:szCs w:val="20"/>
              </w:rPr>
            </w:pPr>
          </w:p>
        </w:tc>
        <w:tc>
          <w:tcPr>
            <w:tcW w:w="765" w:type="dxa"/>
            <w:tcBorders>
              <w:top w:val="single" w:sz="8" w:space="0" w:color="000000"/>
              <w:left w:val="single" w:sz="8" w:space="0" w:color="000000"/>
              <w:bottom w:val="single" w:sz="8" w:space="0" w:color="000000"/>
              <w:right w:val="single" w:sz="8" w:space="0" w:color="000000"/>
            </w:tcBorders>
          </w:tcPr>
          <w:p w14:paraId="2B3A2242" w14:textId="77777777" w:rsidR="00000000" w:rsidRDefault="00000000">
            <w:pPr>
              <w:pStyle w:val="TableParagraph"/>
              <w:kinsoku w:val="0"/>
              <w:overflowPunct w:val="0"/>
              <w:rPr>
                <w:rFonts w:ascii="Times New Roman" w:hAnsi="Times New Roman" w:cs="Times New Roman"/>
                <w:sz w:val="20"/>
                <w:szCs w:val="20"/>
              </w:rPr>
            </w:pPr>
          </w:p>
        </w:tc>
      </w:tr>
      <w:tr w:rsidR="00000000" w14:paraId="1F8D9F54" w14:textId="77777777">
        <w:tblPrEx>
          <w:tblCellMar>
            <w:top w:w="0" w:type="dxa"/>
            <w:left w:w="0" w:type="dxa"/>
            <w:bottom w:w="0" w:type="dxa"/>
            <w:right w:w="0" w:type="dxa"/>
          </w:tblCellMar>
        </w:tblPrEx>
        <w:trPr>
          <w:trHeight w:val="1275"/>
        </w:trPr>
        <w:tc>
          <w:tcPr>
            <w:tcW w:w="8774" w:type="dxa"/>
            <w:tcBorders>
              <w:top w:val="single" w:sz="8" w:space="0" w:color="000000"/>
              <w:left w:val="single" w:sz="8" w:space="0" w:color="000000"/>
              <w:bottom w:val="single" w:sz="8" w:space="0" w:color="000000"/>
              <w:right w:val="single" w:sz="8" w:space="0" w:color="000000"/>
            </w:tcBorders>
          </w:tcPr>
          <w:p w14:paraId="0B216F4D" w14:textId="77777777" w:rsidR="00000000" w:rsidRDefault="00000000">
            <w:pPr>
              <w:pStyle w:val="TableParagraph"/>
              <w:numPr>
                <w:ilvl w:val="0"/>
                <w:numId w:val="60"/>
              </w:numPr>
              <w:tabs>
                <w:tab w:val="left" w:pos="582"/>
              </w:tabs>
              <w:kinsoku w:val="0"/>
              <w:overflowPunct w:val="0"/>
              <w:spacing w:before="99"/>
              <w:ind w:right="234"/>
              <w:rPr>
                <w:sz w:val="22"/>
                <w:szCs w:val="22"/>
              </w:rPr>
            </w:pPr>
            <w:r>
              <w:rPr>
                <w:sz w:val="22"/>
                <w:szCs w:val="22"/>
              </w:rPr>
              <w:t>Establish, maintain and monitor inclusive learning environments that are physically, mentally,</w:t>
            </w:r>
            <w:r>
              <w:rPr>
                <w:spacing w:val="-3"/>
                <w:sz w:val="22"/>
                <w:szCs w:val="22"/>
              </w:rPr>
              <w:t xml:space="preserve"> </w:t>
            </w:r>
            <w:r>
              <w:rPr>
                <w:sz w:val="22"/>
                <w:szCs w:val="22"/>
              </w:rPr>
              <w:t>intellectually,</w:t>
            </w:r>
            <w:r>
              <w:rPr>
                <w:spacing w:val="-3"/>
                <w:sz w:val="22"/>
                <w:szCs w:val="22"/>
              </w:rPr>
              <w:t xml:space="preserve"> </w:t>
            </w:r>
            <w:r>
              <w:rPr>
                <w:sz w:val="22"/>
                <w:szCs w:val="22"/>
              </w:rPr>
              <w:t>and</w:t>
            </w:r>
            <w:r>
              <w:rPr>
                <w:spacing w:val="-6"/>
                <w:sz w:val="22"/>
                <w:szCs w:val="22"/>
              </w:rPr>
              <w:t xml:space="preserve"> </w:t>
            </w:r>
            <w:r>
              <w:rPr>
                <w:sz w:val="22"/>
                <w:szCs w:val="22"/>
              </w:rPr>
              <w:t>emo�onally</w:t>
            </w:r>
            <w:r>
              <w:rPr>
                <w:spacing w:val="-2"/>
                <w:sz w:val="22"/>
                <w:szCs w:val="22"/>
              </w:rPr>
              <w:t xml:space="preserve"> </w:t>
            </w:r>
            <w:r>
              <w:rPr>
                <w:sz w:val="22"/>
                <w:szCs w:val="22"/>
              </w:rPr>
              <w:t>healthy</w:t>
            </w:r>
            <w:r>
              <w:rPr>
                <w:spacing w:val="-2"/>
                <w:sz w:val="22"/>
                <w:szCs w:val="22"/>
              </w:rPr>
              <w:t xml:space="preserve"> </w:t>
            </w:r>
            <w:r>
              <w:rPr>
                <w:sz w:val="22"/>
                <w:szCs w:val="22"/>
              </w:rPr>
              <w:t>and</w:t>
            </w:r>
            <w:r>
              <w:rPr>
                <w:spacing w:val="-4"/>
                <w:sz w:val="22"/>
                <w:szCs w:val="22"/>
              </w:rPr>
              <w:t xml:space="preserve"> </w:t>
            </w:r>
            <w:r>
              <w:rPr>
                <w:sz w:val="22"/>
                <w:szCs w:val="22"/>
              </w:rPr>
              <w:t>safe</w:t>
            </w:r>
            <w:r>
              <w:rPr>
                <w:spacing w:val="-2"/>
                <w:sz w:val="22"/>
                <w:szCs w:val="22"/>
              </w:rPr>
              <w:t xml:space="preserve"> </w:t>
            </w:r>
            <w:r>
              <w:rPr>
                <w:sz w:val="22"/>
                <w:szCs w:val="22"/>
              </w:rPr>
              <w:t>to</w:t>
            </w:r>
            <w:r>
              <w:rPr>
                <w:spacing w:val="-2"/>
                <w:sz w:val="22"/>
                <w:szCs w:val="22"/>
              </w:rPr>
              <w:t xml:space="preserve"> </w:t>
            </w:r>
            <w:r>
              <w:rPr>
                <w:sz w:val="22"/>
                <w:szCs w:val="22"/>
              </w:rPr>
              <w:t>enable</w:t>
            </w:r>
            <w:r>
              <w:rPr>
                <w:spacing w:val="-2"/>
                <w:sz w:val="22"/>
                <w:szCs w:val="22"/>
              </w:rPr>
              <w:t xml:space="preserve"> </w:t>
            </w:r>
            <w:r>
              <w:rPr>
                <w:sz w:val="22"/>
                <w:szCs w:val="22"/>
              </w:rPr>
              <w:t>all</w:t>
            </w:r>
            <w:r>
              <w:rPr>
                <w:spacing w:val="-3"/>
                <w:sz w:val="22"/>
                <w:szCs w:val="22"/>
              </w:rPr>
              <w:t xml:space="preserve"> </w:t>
            </w:r>
            <w:r>
              <w:rPr>
                <w:sz w:val="22"/>
                <w:szCs w:val="22"/>
              </w:rPr>
              <w:t>students</w:t>
            </w:r>
            <w:r>
              <w:rPr>
                <w:spacing w:val="-3"/>
                <w:sz w:val="22"/>
                <w:szCs w:val="22"/>
              </w:rPr>
              <w:t xml:space="preserve"> </w:t>
            </w:r>
            <w:r>
              <w:rPr>
                <w:sz w:val="22"/>
                <w:szCs w:val="22"/>
              </w:rPr>
              <w:t>to</w:t>
            </w:r>
            <w:r>
              <w:rPr>
                <w:spacing w:val="-4"/>
                <w:sz w:val="22"/>
                <w:szCs w:val="22"/>
              </w:rPr>
              <w:t xml:space="preserve"> </w:t>
            </w:r>
            <w:r>
              <w:rPr>
                <w:sz w:val="22"/>
                <w:szCs w:val="22"/>
              </w:rPr>
              <w:t>learn and</w:t>
            </w:r>
            <w:r>
              <w:rPr>
                <w:spacing w:val="-8"/>
                <w:sz w:val="22"/>
                <w:szCs w:val="22"/>
              </w:rPr>
              <w:t xml:space="preserve"> </w:t>
            </w:r>
            <w:r>
              <w:rPr>
                <w:sz w:val="22"/>
                <w:szCs w:val="22"/>
              </w:rPr>
              <w:t>recognize</w:t>
            </w:r>
            <w:r>
              <w:rPr>
                <w:spacing w:val="-9"/>
                <w:sz w:val="22"/>
                <w:szCs w:val="22"/>
              </w:rPr>
              <w:t xml:space="preserve"> </w:t>
            </w:r>
            <w:r>
              <w:rPr>
                <w:sz w:val="22"/>
                <w:szCs w:val="22"/>
              </w:rPr>
              <w:t>and</w:t>
            </w:r>
            <w:r>
              <w:rPr>
                <w:spacing w:val="-8"/>
                <w:sz w:val="22"/>
                <w:szCs w:val="22"/>
              </w:rPr>
              <w:t xml:space="preserve"> </w:t>
            </w:r>
            <w:r>
              <w:rPr>
                <w:sz w:val="22"/>
                <w:szCs w:val="22"/>
              </w:rPr>
              <w:t>appropriately</w:t>
            </w:r>
            <w:r>
              <w:rPr>
                <w:spacing w:val="-6"/>
                <w:sz w:val="22"/>
                <w:szCs w:val="22"/>
              </w:rPr>
              <w:t xml:space="preserve"> </w:t>
            </w:r>
            <w:r>
              <w:rPr>
                <w:sz w:val="22"/>
                <w:szCs w:val="22"/>
              </w:rPr>
              <w:t>address</w:t>
            </w:r>
            <w:r>
              <w:rPr>
                <w:spacing w:val="-7"/>
                <w:sz w:val="22"/>
                <w:szCs w:val="22"/>
              </w:rPr>
              <w:t xml:space="preserve"> </w:t>
            </w:r>
            <w:r>
              <w:rPr>
                <w:sz w:val="22"/>
                <w:szCs w:val="22"/>
              </w:rPr>
              <w:t>instances</w:t>
            </w:r>
            <w:r>
              <w:rPr>
                <w:spacing w:val="-9"/>
                <w:sz w:val="22"/>
                <w:szCs w:val="22"/>
              </w:rPr>
              <w:t xml:space="preserve"> </w:t>
            </w:r>
            <w:r>
              <w:rPr>
                <w:sz w:val="22"/>
                <w:szCs w:val="22"/>
              </w:rPr>
              <w:t>of</w:t>
            </w:r>
            <w:r>
              <w:rPr>
                <w:spacing w:val="-9"/>
                <w:sz w:val="22"/>
                <w:szCs w:val="22"/>
              </w:rPr>
              <w:t xml:space="preserve"> </w:t>
            </w:r>
            <w:r>
              <w:rPr>
                <w:sz w:val="22"/>
                <w:szCs w:val="22"/>
              </w:rPr>
              <w:t>intolerance</w:t>
            </w:r>
            <w:r>
              <w:rPr>
                <w:spacing w:val="-9"/>
                <w:sz w:val="22"/>
                <w:szCs w:val="22"/>
              </w:rPr>
              <w:t xml:space="preserve"> </w:t>
            </w:r>
            <w:r>
              <w:rPr>
                <w:sz w:val="22"/>
                <w:szCs w:val="22"/>
              </w:rPr>
              <w:t>and</w:t>
            </w:r>
            <w:r>
              <w:rPr>
                <w:spacing w:val="-8"/>
                <w:sz w:val="22"/>
                <w:szCs w:val="22"/>
              </w:rPr>
              <w:t xml:space="preserve"> </w:t>
            </w:r>
            <w:r>
              <w:rPr>
                <w:sz w:val="22"/>
                <w:szCs w:val="22"/>
              </w:rPr>
              <w:t>harassment</w:t>
            </w:r>
            <w:r>
              <w:rPr>
                <w:spacing w:val="-9"/>
                <w:sz w:val="22"/>
                <w:szCs w:val="22"/>
              </w:rPr>
              <w:t xml:space="preserve"> </w:t>
            </w:r>
            <w:r>
              <w:rPr>
                <w:sz w:val="22"/>
                <w:szCs w:val="22"/>
              </w:rPr>
              <w:t>among students such as bullying, racism, and sexism.</w:t>
            </w:r>
          </w:p>
        </w:tc>
        <w:tc>
          <w:tcPr>
            <w:tcW w:w="868" w:type="dxa"/>
            <w:tcBorders>
              <w:top w:val="single" w:sz="8" w:space="0" w:color="000000"/>
              <w:left w:val="single" w:sz="8" w:space="0" w:color="000000"/>
              <w:bottom w:val="single" w:sz="8" w:space="0" w:color="000000"/>
              <w:right w:val="single" w:sz="8" w:space="0" w:color="000000"/>
            </w:tcBorders>
          </w:tcPr>
          <w:p w14:paraId="1CB79266" w14:textId="77777777" w:rsidR="00000000" w:rsidRDefault="00000000">
            <w:pPr>
              <w:pStyle w:val="TableParagraph"/>
              <w:kinsoku w:val="0"/>
              <w:overflowPunct w:val="0"/>
              <w:rPr>
                <w:rFonts w:ascii="Times New Roman" w:hAnsi="Times New Roman" w:cs="Times New Roman"/>
                <w:sz w:val="20"/>
                <w:szCs w:val="20"/>
              </w:rPr>
            </w:pPr>
          </w:p>
        </w:tc>
        <w:tc>
          <w:tcPr>
            <w:tcW w:w="765" w:type="dxa"/>
            <w:tcBorders>
              <w:top w:val="single" w:sz="8" w:space="0" w:color="000000"/>
              <w:left w:val="single" w:sz="8" w:space="0" w:color="000000"/>
              <w:bottom w:val="single" w:sz="8" w:space="0" w:color="000000"/>
              <w:right w:val="single" w:sz="8" w:space="0" w:color="000000"/>
            </w:tcBorders>
          </w:tcPr>
          <w:p w14:paraId="49781A16" w14:textId="77777777" w:rsidR="00000000" w:rsidRDefault="00000000">
            <w:pPr>
              <w:pStyle w:val="TableParagraph"/>
              <w:kinsoku w:val="0"/>
              <w:overflowPunct w:val="0"/>
              <w:rPr>
                <w:rFonts w:ascii="Times New Roman" w:hAnsi="Times New Roman" w:cs="Times New Roman"/>
                <w:sz w:val="20"/>
                <w:szCs w:val="20"/>
              </w:rPr>
            </w:pPr>
          </w:p>
        </w:tc>
      </w:tr>
      <w:tr w:rsidR="00000000" w14:paraId="4EF8177E" w14:textId="77777777">
        <w:tblPrEx>
          <w:tblCellMar>
            <w:top w:w="0" w:type="dxa"/>
            <w:left w:w="0" w:type="dxa"/>
            <w:bottom w:w="0" w:type="dxa"/>
            <w:right w:w="0" w:type="dxa"/>
          </w:tblCellMar>
        </w:tblPrEx>
        <w:trPr>
          <w:trHeight w:val="1060"/>
        </w:trPr>
        <w:tc>
          <w:tcPr>
            <w:tcW w:w="8774" w:type="dxa"/>
            <w:tcBorders>
              <w:top w:val="single" w:sz="8" w:space="0" w:color="000000"/>
              <w:left w:val="single" w:sz="8" w:space="0" w:color="000000"/>
              <w:bottom w:val="single" w:sz="8" w:space="0" w:color="000000"/>
              <w:right w:val="single" w:sz="8" w:space="0" w:color="000000"/>
            </w:tcBorders>
          </w:tcPr>
          <w:p w14:paraId="17260B1F" w14:textId="77777777" w:rsidR="00000000" w:rsidRDefault="00000000">
            <w:pPr>
              <w:pStyle w:val="TableParagraph"/>
              <w:numPr>
                <w:ilvl w:val="0"/>
                <w:numId w:val="59"/>
              </w:numPr>
              <w:tabs>
                <w:tab w:val="left" w:pos="582"/>
              </w:tabs>
              <w:kinsoku w:val="0"/>
              <w:overflowPunct w:val="0"/>
              <w:spacing w:before="107" w:line="254" w:lineRule="auto"/>
              <w:ind w:right="777"/>
              <w:rPr>
                <w:spacing w:val="-2"/>
                <w:sz w:val="22"/>
                <w:szCs w:val="22"/>
              </w:rPr>
            </w:pPr>
            <w:r>
              <w:rPr>
                <w:sz w:val="22"/>
                <w:szCs w:val="22"/>
              </w:rPr>
              <w:t xml:space="preserve">Know how to access resources to support students, including those who have </w:t>
            </w:r>
            <w:r>
              <w:rPr>
                <w:spacing w:val="-2"/>
                <w:sz w:val="22"/>
                <w:szCs w:val="22"/>
              </w:rPr>
              <w:t>experiences</w:t>
            </w:r>
            <w:r>
              <w:rPr>
                <w:spacing w:val="-6"/>
                <w:sz w:val="22"/>
                <w:szCs w:val="22"/>
              </w:rPr>
              <w:t xml:space="preserve"> </w:t>
            </w:r>
            <w:r>
              <w:rPr>
                <w:spacing w:val="-2"/>
                <w:sz w:val="22"/>
                <w:szCs w:val="22"/>
              </w:rPr>
              <w:t>trauma,</w:t>
            </w:r>
            <w:r>
              <w:rPr>
                <w:spacing w:val="-4"/>
                <w:sz w:val="22"/>
                <w:szCs w:val="22"/>
              </w:rPr>
              <w:t xml:space="preserve"> </w:t>
            </w:r>
            <w:r>
              <w:rPr>
                <w:spacing w:val="-2"/>
                <w:sz w:val="22"/>
                <w:szCs w:val="22"/>
              </w:rPr>
              <w:t>homelessness,</w:t>
            </w:r>
            <w:r>
              <w:rPr>
                <w:spacing w:val="-6"/>
                <w:sz w:val="22"/>
                <w:szCs w:val="22"/>
              </w:rPr>
              <w:t xml:space="preserve"> </w:t>
            </w:r>
            <w:r>
              <w:rPr>
                <w:spacing w:val="-2"/>
                <w:sz w:val="22"/>
                <w:szCs w:val="22"/>
              </w:rPr>
              <w:t>foster</w:t>
            </w:r>
            <w:r>
              <w:rPr>
                <w:spacing w:val="-4"/>
                <w:sz w:val="22"/>
                <w:szCs w:val="22"/>
              </w:rPr>
              <w:t xml:space="preserve"> </w:t>
            </w:r>
            <w:r>
              <w:rPr>
                <w:spacing w:val="-2"/>
                <w:sz w:val="22"/>
                <w:szCs w:val="22"/>
              </w:rPr>
              <w:t>care,</w:t>
            </w:r>
            <w:r>
              <w:rPr>
                <w:spacing w:val="-4"/>
                <w:sz w:val="22"/>
                <w:szCs w:val="22"/>
              </w:rPr>
              <w:t xml:space="preserve"> </w:t>
            </w:r>
            <w:r>
              <w:rPr>
                <w:spacing w:val="-2"/>
                <w:sz w:val="22"/>
                <w:szCs w:val="22"/>
              </w:rPr>
              <w:t>incarcera�on,</w:t>
            </w:r>
            <w:r>
              <w:rPr>
                <w:spacing w:val="-4"/>
                <w:sz w:val="22"/>
                <w:szCs w:val="22"/>
              </w:rPr>
              <w:t xml:space="preserve"> </w:t>
            </w:r>
            <w:r>
              <w:rPr>
                <w:spacing w:val="-2"/>
                <w:sz w:val="22"/>
                <w:szCs w:val="22"/>
              </w:rPr>
              <w:t>and/or</w:t>
            </w:r>
            <w:r>
              <w:rPr>
                <w:spacing w:val="-4"/>
                <w:sz w:val="22"/>
                <w:szCs w:val="22"/>
              </w:rPr>
              <w:t xml:space="preserve"> </w:t>
            </w:r>
            <w:r>
              <w:rPr>
                <w:spacing w:val="-2"/>
                <w:sz w:val="22"/>
                <w:szCs w:val="22"/>
              </w:rPr>
              <w:t>are</w:t>
            </w:r>
            <w:r>
              <w:rPr>
                <w:spacing w:val="-3"/>
                <w:sz w:val="22"/>
                <w:szCs w:val="22"/>
              </w:rPr>
              <w:t xml:space="preserve"> </w:t>
            </w:r>
            <w:r>
              <w:rPr>
                <w:spacing w:val="-2"/>
                <w:sz w:val="22"/>
                <w:szCs w:val="22"/>
              </w:rPr>
              <w:t>medically fragile.</w:t>
            </w:r>
          </w:p>
        </w:tc>
        <w:tc>
          <w:tcPr>
            <w:tcW w:w="868" w:type="dxa"/>
            <w:tcBorders>
              <w:top w:val="single" w:sz="8" w:space="0" w:color="000000"/>
              <w:left w:val="single" w:sz="8" w:space="0" w:color="000000"/>
              <w:bottom w:val="single" w:sz="8" w:space="0" w:color="000000"/>
              <w:right w:val="single" w:sz="8" w:space="0" w:color="000000"/>
            </w:tcBorders>
          </w:tcPr>
          <w:p w14:paraId="2985612E" w14:textId="77777777" w:rsidR="00000000" w:rsidRDefault="00000000">
            <w:pPr>
              <w:pStyle w:val="TableParagraph"/>
              <w:kinsoku w:val="0"/>
              <w:overflowPunct w:val="0"/>
              <w:rPr>
                <w:rFonts w:ascii="Times New Roman" w:hAnsi="Times New Roman" w:cs="Times New Roman"/>
                <w:sz w:val="20"/>
                <w:szCs w:val="20"/>
              </w:rPr>
            </w:pPr>
          </w:p>
        </w:tc>
        <w:tc>
          <w:tcPr>
            <w:tcW w:w="765" w:type="dxa"/>
            <w:tcBorders>
              <w:top w:val="single" w:sz="8" w:space="0" w:color="000000"/>
              <w:left w:val="single" w:sz="8" w:space="0" w:color="000000"/>
              <w:bottom w:val="single" w:sz="8" w:space="0" w:color="000000"/>
              <w:right w:val="single" w:sz="8" w:space="0" w:color="000000"/>
            </w:tcBorders>
          </w:tcPr>
          <w:p w14:paraId="7CEDEF09" w14:textId="77777777" w:rsidR="00000000" w:rsidRDefault="00000000">
            <w:pPr>
              <w:pStyle w:val="TableParagraph"/>
              <w:kinsoku w:val="0"/>
              <w:overflowPunct w:val="0"/>
              <w:rPr>
                <w:rFonts w:ascii="Times New Roman" w:hAnsi="Times New Roman" w:cs="Times New Roman"/>
                <w:sz w:val="20"/>
                <w:szCs w:val="20"/>
              </w:rPr>
            </w:pPr>
          </w:p>
        </w:tc>
      </w:tr>
      <w:tr w:rsidR="00000000" w14:paraId="59D60D71" w14:textId="77777777">
        <w:tblPrEx>
          <w:tblCellMar>
            <w:top w:w="0" w:type="dxa"/>
            <w:left w:w="0" w:type="dxa"/>
            <w:bottom w:w="0" w:type="dxa"/>
            <w:right w:w="0" w:type="dxa"/>
          </w:tblCellMar>
        </w:tblPrEx>
        <w:trPr>
          <w:trHeight w:val="704"/>
        </w:trPr>
        <w:tc>
          <w:tcPr>
            <w:tcW w:w="8774" w:type="dxa"/>
            <w:tcBorders>
              <w:top w:val="single" w:sz="8" w:space="0" w:color="000000"/>
              <w:left w:val="single" w:sz="8" w:space="0" w:color="000000"/>
              <w:bottom w:val="single" w:sz="8" w:space="0" w:color="000000"/>
              <w:right w:val="single" w:sz="8" w:space="0" w:color="000000"/>
            </w:tcBorders>
          </w:tcPr>
          <w:p w14:paraId="1EAA13EB" w14:textId="77777777" w:rsidR="00000000" w:rsidRDefault="00000000">
            <w:pPr>
              <w:pStyle w:val="TableParagraph"/>
              <w:numPr>
                <w:ilvl w:val="0"/>
                <w:numId w:val="58"/>
              </w:numPr>
              <w:tabs>
                <w:tab w:val="left" w:pos="558"/>
              </w:tabs>
              <w:kinsoku w:val="0"/>
              <w:overflowPunct w:val="0"/>
              <w:spacing w:before="102" w:line="225" w:lineRule="auto"/>
              <w:ind w:right="702"/>
              <w:rPr>
                <w:sz w:val="22"/>
                <w:szCs w:val="22"/>
              </w:rPr>
            </w:pPr>
            <w:r>
              <w:rPr>
                <w:sz w:val="22"/>
                <w:szCs w:val="22"/>
              </w:rPr>
              <w:t>Maintain</w:t>
            </w:r>
            <w:r>
              <w:rPr>
                <w:spacing w:val="-5"/>
                <w:sz w:val="22"/>
                <w:szCs w:val="22"/>
              </w:rPr>
              <w:t xml:space="preserve"> </w:t>
            </w:r>
            <w:r>
              <w:rPr>
                <w:sz w:val="22"/>
                <w:szCs w:val="22"/>
              </w:rPr>
              <w:t>high</w:t>
            </w:r>
            <w:r>
              <w:rPr>
                <w:spacing w:val="-6"/>
                <w:sz w:val="22"/>
                <w:szCs w:val="22"/>
              </w:rPr>
              <w:t xml:space="preserve"> </w:t>
            </w:r>
            <w:r>
              <w:rPr>
                <w:sz w:val="22"/>
                <w:szCs w:val="22"/>
              </w:rPr>
              <w:t>expecta�on</w:t>
            </w:r>
            <w:r>
              <w:rPr>
                <w:spacing w:val="-6"/>
                <w:sz w:val="22"/>
                <w:szCs w:val="22"/>
              </w:rPr>
              <w:t xml:space="preserve"> </w:t>
            </w:r>
            <w:r>
              <w:rPr>
                <w:sz w:val="22"/>
                <w:szCs w:val="22"/>
              </w:rPr>
              <w:t>for</w:t>
            </w:r>
            <w:r>
              <w:rPr>
                <w:spacing w:val="-5"/>
                <w:sz w:val="22"/>
                <w:szCs w:val="22"/>
              </w:rPr>
              <w:t xml:space="preserve"> </w:t>
            </w:r>
            <w:r>
              <w:rPr>
                <w:sz w:val="22"/>
                <w:szCs w:val="22"/>
              </w:rPr>
              <w:t>learning</w:t>
            </w:r>
            <w:r>
              <w:rPr>
                <w:spacing w:val="-8"/>
                <w:sz w:val="22"/>
                <w:szCs w:val="22"/>
              </w:rPr>
              <w:t xml:space="preserve"> </w:t>
            </w:r>
            <w:r>
              <w:rPr>
                <w:sz w:val="22"/>
                <w:szCs w:val="22"/>
              </w:rPr>
              <w:t>with</w:t>
            </w:r>
            <w:r>
              <w:rPr>
                <w:spacing w:val="-6"/>
                <w:sz w:val="22"/>
                <w:szCs w:val="22"/>
              </w:rPr>
              <w:t xml:space="preserve"> </w:t>
            </w:r>
            <w:r>
              <w:rPr>
                <w:sz w:val="22"/>
                <w:szCs w:val="22"/>
              </w:rPr>
              <w:t>appropriate</w:t>
            </w:r>
            <w:r>
              <w:rPr>
                <w:spacing w:val="-4"/>
                <w:sz w:val="22"/>
                <w:szCs w:val="22"/>
              </w:rPr>
              <w:t xml:space="preserve"> </w:t>
            </w:r>
            <w:r>
              <w:rPr>
                <w:sz w:val="22"/>
                <w:szCs w:val="22"/>
              </w:rPr>
              <w:t>support</w:t>
            </w:r>
            <w:r>
              <w:rPr>
                <w:spacing w:val="-7"/>
                <w:sz w:val="22"/>
                <w:szCs w:val="22"/>
              </w:rPr>
              <w:t xml:space="preserve"> </w:t>
            </w:r>
            <w:r>
              <w:rPr>
                <w:sz w:val="22"/>
                <w:szCs w:val="22"/>
              </w:rPr>
              <w:t>for</w:t>
            </w:r>
            <w:r>
              <w:rPr>
                <w:spacing w:val="-7"/>
                <w:sz w:val="22"/>
                <w:szCs w:val="22"/>
              </w:rPr>
              <w:t xml:space="preserve"> </w:t>
            </w:r>
            <w:r>
              <w:rPr>
                <w:sz w:val="22"/>
                <w:szCs w:val="22"/>
              </w:rPr>
              <w:t>the</w:t>
            </w:r>
            <w:r>
              <w:rPr>
                <w:spacing w:val="-4"/>
                <w:sz w:val="22"/>
                <w:szCs w:val="22"/>
              </w:rPr>
              <w:t xml:space="preserve"> </w:t>
            </w:r>
            <w:r>
              <w:rPr>
                <w:sz w:val="22"/>
                <w:szCs w:val="22"/>
              </w:rPr>
              <w:t>full</w:t>
            </w:r>
            <w:r>
              <w:rPr>
                <w:spacing w:val="-5"/>
                <w:sz w:val="22"/>
                <w:szCs w:val="22"/>
              </w:rPr>
              <w:t xml:space="preserve"> </w:t>
            </w:r>
            <w:r>
              <w:rPr>
                <w:sz w:val="22"/>
                <w:szCs w:val="22"/>
              </w:rPr>
              <w:t>range</w:t>
            </w:r>
            <w:r>
              <w:rPr>
                <w:spacing w:val="-7"/>
                <w:sz w:val="22"/>
                <w:szCs w:val="22"/>
              </w:rPr>
              <w:t xml:space="preserve"> </w:t>
            </w:r>
            <w:r>
              <w:rPr>
                <w:spacing w:val="-52"/>
                <w:sz w:val="22"/>
                <w:szCs w:val="22"/>
              </w:rPr>
              <w:t>of</w:t>
            </w:r>
            <w:r>
              <w:rPr>
                <w:sz w:val="22"/>
                <w:szCs w:val="22"/>
              </w:rPr>
              <w:t xml:space="preserve"> students in the classroom</w:t>
            </w:r>
          </w:p>
        </w:tc>
        <w:tc>
          <w:tcPr>
            <w:tcW w:w="868" w:type="dxa"/>
            <w:tcBorders>
              <w:top w:val="single" w:sz="8" w:space="0" w:color="000000"/>
              <w:left w:val="single" w:sz="8" w:space="0" w:color="000000"/>
              <w:bottom w:val="single" w:sz="8" w:space="0" w:color="000000"/>
              <w:right w:val="single" w:sz="8" w:space="0" w:color="000000"/>
            </w:tcBorders>
          </w:tcPr>
          <w:p w14:paraId="7DCADB5C" w14:textId="77777777" w:rsidR="00000000" w:rsidRDefault="00000000">
            <w:pPr>
              <w:pStyle w:val="TableParagraph"/>
              <w:kinsoku w:val="0"/>
              <w:overflowPunct w:val="0"/>
              <w:rPr>
                <w:rFonts w:ascii="Times New Roman" w:hAnsi="Times New Roman" w:cs="Times New Roman"/>
                <w:sz w:val="20"/>
                <w:szCs w:val="20"/>
              </w:rPr>
            </w:pPr>
          </w:p>
        </w:tc>
        <w:tc>
          <w:tcPr>
            <w:tcW w:w="765" w:type="dxa"/>
            <w:tcBorders>
              <w:top w:val="single" w:sz="8" w:space="0" w:color="000000"/>
              <w:left w:val="single" w:sz="8" w:space="0" w:color="000000"/>
              <w:bottom w:val="single" w:sz="8" w:space="0" w:color="000000"/>
              <w:right w:val="single" w:sz="8" w:space="0" w:color="000000"/>
            </w:tcBorders>
          </w:tcPr>
          <w:p w14:paraId="6A4E5314" w14:textId="77777777" w:rsidR="00000000" w:rsidRDefault="00000000">
            <w:pPr>
              <w:pStyle w:val="TableParagraph"/>
              <w:kinsoku w:val="0"/>
              <w:overflowPunct w:val="0"/>
              <w:rPr>
                <w:rFonts w:ascii="Times New Roman" w:hAnsi="Times New Roman" w:cs="Times New Roman"/>
                <w:sz w:val="20"/>
                <w:szCs w:val="20"/>
              </w:rPr>
            </w:pPr>
          </w:p>
        </w:tc>
      </w:tr>
      <w:tr w:rsidR="00000000" w14:paraId="2509319D" w14:textId="77777777">
        <w:tblPrEx>
          <w:tblCellMar>
            <w:top w:w="0" w:type="dxa"/>
            <w:left w:w="0" w:type="dxa"/>
            <w:bottom w:w="0" w:type="dxa"/>
            <w:right w:w="0" w:type="dxa"/>
          </w:tblCellMar>
        </w:tblPrEx>
        <w:trPr>
          <w:trHeight w:val="462"/>
        </w:trPr>
        <w:tc>
          <w:tcPr>
            <w:tcW w:w="10407" w:type="dxa"/>
            <w:gridSpan w:val="3"/>
            <w:tcBorders>
              <w:top w:val="single" w:sz="8" w:space="0" w:color="000000"/>
              <w:left w:val="single" w:sz="8" w:space="0" w:color="000000"/>
              <w:bottom w:val="single" w:sz="8" w:space="0" w:color="000000"/>
              <w:right w:val="single" w:sz="8" w:space="0" w:color="000000"/>
            </w:tcBorders>
          </w:tcPr>
          <w:p w14:paraId="03CE8677" w14:textId="77777777" w:rsidR="00000000" w:rsidRDefault="00000000">
            <w:pPr>
              <w:pStyle w:val="TableParagraph"/>
              <w:kinsoku w:val="0"/>
              <w:overflowPunct w:val="0"/>
              <w:spacing w:line="265" w:lineRule="exact"/>
              <w:ind w:left="222"/>
              <w:rPr>
                <w:b/>
                <w:bCs/>
                <w:spacing w:val="-4"/>
                <w:sz w:val="22"/>
                <w:szCs w:val="22"/>
              </w:rPr>
            </w:pPr>
            <w:r>
              <w:rPr>
                <w:b/>
                <w:bCs/>
                <w:sz w:val="22"/>
                <w:szCs w:val="22"/>
              </w:rPr>
              <w:t>Establish</w:t>
            </w:r>
            <w:r>
              <w:rPr>
                <w:b/>
                <w:bCs/>
                <w:spacing w:val="-3"/>
                <w:sz w:val="22"/>
                <w:szCs w:val="22"/>
              </w:rPr>
              <w:t xml:space="preserve"> </w:t>
            </w:r>
            <w:r>
              <w:rPr>
                <w:b/>
                <w:bCs/>
                <w:sz w:val="22"/>
                <w:szCs w:val="22"/>
              </w:rPr>
              <w:t>and</w:t>
            </w:r>
            <w:r>
              <w:rPr>
                <w:b/>
                <w:bCs/>
                <w:spacing w:val="-3"/>
                <w:sz w:val="22"/>
                <w:szCs w:val="22"/>
              </w:rPr>
              <w:t xml:space="preserve"> </w:t>
            </w:r>
            <w:r>
              <w:rPr>
                <w:b/>
                <w:bCs/>
                <w:sz w:val="22"/>
                <w:szCs w:val="22"/>
              </w:rPr>
              <w:t>maintain</w:t>
            </w:r>
            <w:r>
              <w:rPr>
                <w:b/>
                <w:bCs/>
                <w:spacing w:val="-3"/>
                <w:sz w:val="22"/>
                <w:szCs w:val="22"/>
              </w:rPr>
              <w:t xml:space="preserve"> </w:t>
            </w:r>
            <w:r>
              <w:rPr>
                <w:b/>
                <w:bCs/>
                <w:sz w:val="22"/>
                <w:szCs w:val="22"/>
              </w:rPr>
              <w:t>clear</w:t>
            </w:r>
            <w:r>
              <w:rPr>
                <w:b/>
                <w:bCs/>
                <w:spacing w:val="-1"/>
                <w:sz w:val="22"/>
                <w:szCs w:val="22"/>
              </w:rPr>
              <w:t xml:space="preserve"> </w:t>
            </w:r>
            <w:r>
              <w:rPr>
                <w:b/>
                <w:bCs/>
                <w:sz w:val="22"/>
                <w:szCs w:val="22"/>
              </w:rPr>
              <w:t>expecta�ons</w:t>
            </w:r>
            <w:r>
              <w:rPr>
                <w:b/>
                <w:bCs/>
                <w:spacing w:val="-3"/>
                <w:sz w:val="22"/>
                <w:szCs w:val="22"/>
              </w:rPr>
              <w:t xml:space="preserve"> </w:t>
            </w:r>
            <w:r>
              <w:rPr>
                <w:b/>
                <w:bCs/>
                <w:spacing w:val="-4"/>
                <w:sz w:val="22"/>
                <w:szCs w:val="22"/>
              </w:rPr>
              <w:t>for:</w:t>
            </w:r>
          </w:p>
        </w:tc>
      </w:tr>
      <w:tr w:rsidR="00000000" w14:paraId="7846763E" w14:textId="77777777">
        <w:tblPrEx>
          <w:tblCellMar>
            <w:top w:w="0" w:type="dxa"/>
            <w:left w:w="0" w:type="dxa"/>
            <w:bottom w:w="0" w:type="dxa"/>
            <w:right w:w="0" w:type="dxa"/>
          </w:tblCellMar>
        </w:tblPrEx>
        <w:trPr>
          <w:trHeight w:val="661"/>
        </w:trPr>
        <w:tc>
          <w:tcPr>
            <w:tcW w:w="8774" w:type="dxa"/>
            <w:tcBorders>
              <w:top w:val="single" w:sz="8" w:space="0" w:color="000000"/>
              <w:left w:val="single" w:sz="8" w:space="0" w:color="000000"/>
              <w:bottom w:val="single" w:sz="8" w:space="0" w:color="000000"/>
              <w:right w:val="single" w:sz="8" w:space="0" w:color="000000"/>
            </w:tcBorders>
          </w:tcPr>
          <w:p w14:paraId="6CC11838" w14:textId="77777777" w:rsidR="00000000" w:rsidRDefault="00000000">
            <w:pPr>
              <w:pStyle w:val="TableParagraph"/>
              <w:numPr>
                <w:ilvl w:val="0"/>
                <w:numId w:val="57"/>
              </w:numPr>
              <w:tabs>
                <w:tab w:val="left" w:pos="558"/>
              </w:tabs>
              <w:kinsoku w:val="0"/>
              <w:overflowPunct w:val="0"/>
              <w:spacing w:before="99"/>
              <w:ind w:left="198" w:firstLine="0"/>
              <w:rPr>
                <w:spacing w:val="-2"/>
                <w:sz w:val="22"/>
                <w:szCs w:val="22"/>
              </w:rPr>
            </w:pPr>
            <w:r>
              <w:rPr>
                <w:sz w:val="22"/>
                <w:szCs w:val="22"/>
              </w:rPr>
              <w:t>Posi�ve</w:t>
            </w:r>
            <w:r>
              <w:rPr>
                <w:spacing w:val="-1"/>
                <w:sz w:val="22"/>
                <w:szCs w:val="22"/>
              </w:rPr>
              <w:t xml:space="preserve"> </w:t>
            </w:r>
            <w:r>
              <w:rPr>
                <w:sz w:val="22"/>
                <w:szCs w:val="22"/>
              </w:rPr>
              <w:t>classroom</w:t>
            </w:r>
            <w:r>
              <w:rPr>
                <w:spacing w:val="2"/>
                <w:sz w:val="22"/>
                <w:szCs w:val="22"/>
              </w:rPr>
              <w:t xml:space="preserve"> </w:t>
            </w:r>
            <w:r>
              <w:rPr>
                <w:spacing w:val="-2"/>
                <w:sz w:val="22"/>
                <w:szCs w:val="22"/>
              </w:rPr>
              <w:t>behavior</w:t>
            </w:r>
          </w:p>
        </w:tc>
        <w:tc>
          <w:tcPr>
            <w:tcW w:w="868" w:type="dxa"/>
            <w:tcBorders>
              <w:top w:val="single" w:sz="8" w:space="0" w:color="000000"/>
              <w:left w:val="single" w:sz="8" w:space="0" w:color="000000"/>
              <w:bottom w:val="single" w:sz="8" w:space="0" w:color="000000"/>
              <w:right w:val="single" w:sz="8" w:space="0" w:color="000000"/>
            </w:tcBorders>
          </w:tcPr>
          <w:p w14:paraId="46CB016C" w14:textId="77777777" w:rsidR="00000000" w:rsidRDefault="00000000">
            <w:pPr>
              <w:pStyle w:val="TableParagraph"/>
              <w:kinsoku w:val="0"/>
              <w:overflowPunct w:val="0"/>
              <w:rPr>
                <w:rFonts w:ascii="Times New Roman" w:hAnsi="Times New Roman" w:cs="Times New Roman"/>
                <w:sz w:val="20"/>
                <w:szCs w:val="20"/>
              </w:rPr>
            </w:pPr>
          </w:p>
        </w:tc>
        <w:tc>
          <w:tcPr>
            <w:tcW w:w="765" w:type="dxa"/>
            <w:tcBorders>
              <w:top w:val="single" w:sz="8" w:space="0" w:color="000000"/>
              <w:left w:val="single" w:sz="8" w:space="0" w:color="000000"/>
              <w:bottom w:val="single" w:sz="8" w:space="0" w:color="000000"/>
              <w:right w:val="single" w:sz="8" w:space="0" w:color="000000"/>
            </w:tcBorders>
          </w:tcPr>
          <w:p w14:paraId="7502676B" w14:textId="77777777" w:rsidR="00000000" w:rsidRDefault="00000000">
            <w:pPr>
              <w:pStyle w:val="TableParagraph"/>
              <w:kinsoku w:val="0"/>
              <w:overflowPunct w:val="0"/>
              <w:rPr>
                <w:rFonts w:ascii="Times New Roman" w:hAnsi="Times New Roman" w:cs="Times New Roman"/>
                <w:sz w:val="20"/>
                <w:szCs w:val="20"/>
              </w:rPr>
            </w:pPr>
          </w:p>
        </w:tc>
      </w:tr>
      <w:tr w:rsidR="00000000" w14:paraId="2CEB86CD" w14:textId="77777777">
        <w:tblPrEx>
          <w:tblCellMar>
            <w:top w:w="0" w:type="dxa"/>
            <w:left w:w="0" w:type="dxa"/>
            <w:bottom w:w="0" w:type="dxa"/>
            <w:right w:w="0" w:type="dxa"/>
          </w:tblCellMar>
        </w:tblPrEx>
        <w:trPr>
          <w:trHeight w:val="776"/>
        </w:trPr>
        <w:tc>
          <w:tcPr>
            <w:tcW w:w="8774" w:type="dxa"/>
            <w:tcBorders>
              <w:top w:val="single" w:sz="8" w:space="0" w:color="000000"/>
              <w:left w:val="single" w:sz="8" w:space="0" w:color="000000"/>
              <w:bottom w:val="single" w:sz="8" w:space="0" w:color="000000"/>
              <w:right w:val="single" w:sz="8" w:space="0" w:color="000000"/>
            </w:tcBorders>
          </w:tcPr>
          <w:p w14:paraId="42332AD3" w14:textId="77777777" w:rsidR="00000000" w:rsidRDefault="00000000">
            <w:pPr>
              <w:pStyle w:val="TableParagraph"/>
              <w:numPr>
                <w:ilvl w:val="0"/>
                <w:numId w:val="56"/>
              </w:numPr>
              <w:tabs>
                <w:tab w:val="left" w:pos="582"/>
              </w:tabs>
              <w:kinsoku w:val="0"/>
              <w:overflowPunct w:val="0"/>
              <w:spacing w:before="107" w:line="252" w:lineRule="auto"/>
              <w:ind w:right="1876" w:hanging="360"/>
              <w:rPr>
                <w:sz w:val="22"/>
                <w:szCs w:val="22"/>
              </w:rPr>
            </w:pPr>
            <w:r>
              <w:rPr>
                <w:spacing w:val="-6"/>
                <w:sz w:val="22"/>
                <w:szCs w:val="22"/>
              </w:rPr>
              <w:t>Student-to-student interac�ons</w:t>
            </w:r>
            <w:r>
              <w:rPr>
                <w:spacing w:val="-1"/>
                <w:sz w:val="22"/>
                <w:szCs w:val="22"/>
              </w:rPr>
              <w:t xml:space="preserve"> </w:t>
            </w:r>
            <w:r>
              <w:rPr>
                <w:spacing w:val="-6"/>
                <w:sz w:val="22"/>
                <w:szCs w:val="22"/>
              </w:rPr>
              <w:t>by</w:t>
            </w:r>
            <w:r>
              <w:rPr>
                <w:sz w:val="22"/>
                <w:szCs w:val="22"/>
              </w:rPr>
              <w:t xml:space="preserve"> </w:t>
            </w:r>
            <w:r>
              <w:rPr>
                <w:spacing w:val="-6"/>
                <w:sz w:val="22"/>
                <w:szCs w:val="22"/>
              </w:rPr>
              <w:t xml:space="preserve">communica�ng classroom rou�nes, </w:t>
            </w:r>
            <w:r>
              <w:rPr>
                <w:sz w:val="22"/>
                <w:szCs w:val="22"/>
              </w:rPr>
              <w:t>procedures and norms to students and families</w:t>
            </w:r>
          </w:p>
        </w:tc>
        <w:tc>
          <w:tcPr>
            <w:tcW w:w="868" w:type="dxa"/>
            <w:tcBorders>
              <w:top w:val="single" w:sz="8" w:space="0" w:color="000000"/>
              <w:left w:val="single" w:sz="8" w:space="0" w:color="000000"/>
              <w:bottom w:val="single" w:sz="8" w:space="0" w:color="000000"/>
              <w:right w:val="single" w:sz="8" w:space="0" w:color="000000"/>
            </w:tcBorders>
          </w:tcPr>
          <w:p w14:paraId="3FFEB5B2" w14:textId="77777777" w:rsidR="00000000" w:rsidRDefault="00000000">
            <w:pPr>
              <w:pStyle w:val="TableParagraph"/>
              <w:kinsoku w:val="0"/>
              <w:overflowPunct w:val="0"/>
              <w:rPr>
                <w:rFonts w:ascii="Times New Roman" w:hAnsi="Times New Roman" w:cs="Times New Roman"/>
                <w:sz w:val="20"/>
                <w:szCs w:val="20"/>
              </w:rPr>
            </w:pPr>
          </w:p>
        </w:tc>
        <w:tc>
          <w:tcPr>
            <w:tcW w:w="765" w:type="dxa"/>
            <w:tcBorders>
              <w:top w:val="single" w:sz="8" w:space="0" w:color="000000"/>
              <w:left w:val="single" w:sz="8" w:space="0" w:color="000000"/>
              <w:bottom w:val="single" w:sz="8" w:space="0" w:color="000000"/>
              <w:right w:val="single" w:sz="8" w:space="0" w:color="000000"/>
            </w:tcBorders>
          </w:tcPr>
          <w:p w14:paraId="298D4DB9" w14:textId="77777777" w:rsidR="00000000" w:rsidRDefault="00000000">
            <w:pPr>
              <w:pStyle w:val="TableParagraph"/>
              <w:kinsoku w:val="0"/>
              <w:overflowPunct w:val="0"/>
              <w:rPr>
                <w:rFonts w:ascii="Times New Roman" w:hAnsi="Times New Roman" w:cs="Times New Roman"/>
                <w:sz w:val="20"/>
                <w:szCs w:val="20"/>
              </w:rPr>
            </w:pPr>
          </w:p>
        </w:tc>
      </w:tr>
    </w:tbl>
    <w:p w14:paraId="629F4315" w14:textId="77777777" w:rsidR="00000000" w:rsidRDefault="00000000">
      <w:pPr>
        <w:rPr>
          <w:b/>
          <w:bCs/>
          <w:sz w:val="5"/>
          <w:szCs w:val="5"/>
        </w:rPr>
        <w:sectPr w:rsidR="00000000">
          <w:pgSz w:w="12240" w:h="15840"/>
          <w:pgMar w:top="1820" w:right="60" w:bottom="1200" w:left="500" w:header="0" w:footer="1014" w:gutter="0"/>
          <w:cols w:space="720"/>
          <w:noEndnote/>
        </w:sectPr>
      </w:pPr>
    </w:p>
    <w:tbl>
      <w:tblPr>
        <w:tblW w:w="0" w:type="auto"/>
        <w:tblInd w:w="1151" w:type="dxa"/>
        <w:tblLayout w:type="fixed"/>
        <w:tblCellMar>
          <w:left w:w="0" w:type="dxa"/>
          <w:right w:w="0" w:type="dxa"/>
        </w:tblCellMar>
        <w:tblLook w:val="0000" w:firstRow="0" w:lastRow="0" w:firstColumn="0" w:lastColumn="0" w:noHBand="0" w:noVBand="0"/>
      </w:tblPr>
      <w:tblGrid>
        <w:gridCol w:w="8774"/>
        <w:gridCol w:w="868"/>
        <w:gridCol w:w="765"/>
      </w:tblGrid>
      <w:tr w:rsidR="00000000" w14:paraId="5E7720A9" w14:textId="77777777">
        <w:tblPrEx>
          <w:tblCellMar>
            <w:top w:w="0" w:type="dxa"/>
            <w:left w:w="0" w:type="dxa"/>
            <w:bottom w:w="0" w:type="dxa"/>
            <w:right w:w="0" w:type="dxa"/>
          </w:tblCellMar>
        </w:tblPrEx>
        <w:trPr>
          <w:trHeight w:val="920"/>
        </w:trPr>
        <w:tc>
          <w:tcPr>
            <w:tcW w:w="8774" w:type="dxa"/>
            <w:tcBorders>
              <w:top w:val="single" w:sz="8" w:space="0" w:color="000000"/>
              <w:left w:val="single" w:sz="8" w:space="0" w:color="000000"/>
              <w:bottom w:val="single" w:sz="8" w:space="0" w:color="000000"/>
              <w:right w:val="single" w:sz="8" w:space="0" w:color="000000"/>
            </w:tcBorders>
          </w:tcPr>
          <w:p w14:paraId="12DD69F4" w14:textId="77777777" w:rsidR="00000000" w:rsidRDefault="00000000">
            <w:pPr>
              <w:pStyle w:val="TableParagraph"/>
              <w:numPr>
                <w:ilvl w:val="0"/>
                <w:numId w:val="55"/>
              </w:numPr>
              <w:tabs>
                <w:tab w:val="left" w:pos="582"/>
              </w:tabs>
              <w:kinsoku w:val="0"/>
              <w:overflowPunct w:val="0"/>
              <w:spacing w:before="107" w:line="244" w:lineRule="auto"/>
              <w:ind w:right="2672" w:hanging="360"/>
              <w:rPr>
                <w:sz w:val="22"/>
                <w:szCs w:val="22"/>
              </w:rPr>
            </w:pPr>
            <w:r>
              <w:rPr>
                <w:spacing w:val="-4"/>
                <w:sz w:val="22"/>
                <w:szCs w:val="22"/>
              </w:rPr>
              <w:lastRenderedPageBreak/>
              <w:t>Teacher</w:t>
            </w:r>
            <w:r>
              <w:rPr>
                <w:spacing w:val="-9"/>
                <w:sz w:val="22"/>
                <w:szCs w:val="22"/>
              </w:rPr>
              <w:t xml:space="preserve"> </w:t>
            </w:r>
            <w:r>
              <w:rPr>
                <w:spacing w:val="-4"/>
                <w:sz w:val="22"/>
                <w:szCs w:val="22"/>
              </w:rPr>
              <w:t>-to-teacher</w:t>
            </w:r>
            <w:r>
              <w:rPr>
                <w:spacing w:val="-8"/>
                <w:sz w:val="22"/>
                <w:szCs w:val="22"/>
              </w:rPr>
              <w:t xml:space="preserve"> </w:t>
            </w:r>
            <w:r>
              <w:rPr>
                <w:spacing w:val="-4"/>
                <w:sz w:val="22"/>
                <w:szCs w:val="22"/>
              </w:rPr>
              <w:t>interac�ons</w:t>
            </w:r>
            <w:r>
              <w:rPr>
                <w:spacing w:val="-9"/>
                <w:sz w:val="22"/>
                <w:szCs w:val="22"/>
              </w:rPr>
              <w:t xml:space="preserve"> </w:t>
            </w:r>
            <w:r>
              <w:rPr>
                <w:spacing w:val="-4"/>
                <w:sz w:val="22"/>
                <w:szCs w:val="22"/>
              </w:rPr>
              <w:t>by</w:t>
            </w:r>
            <w:r>
              <w:rPr>
                <w:spacing w:val="-8"/>
                <w:sz w:val="22"/>
                <w:szCs w:val="22"/>
              </w:rPr>
              <w:t xml:space="preserve"> </w:t>
            </w:r>
            <w:r>
              <w:rPr>
                <w:spacing w:val="-4"/>
                <w:sz w:val="22"/>
                <w:szCs w:val="22"/>
              </w:rPr>
              <w:t>communica�ng</w:t>
            </w:r>
            <w:r>
              <w:rPr>
                <w:spacing w:val="-9"/>
                <w:sz w:val="22"/>
                <w:szCs w:val="22"/>
              </w:rPr>
              <w:t xml:space="preserve"> </w:t>
            </w:r>
            <w:r>
              <w:rPr>
                <w:spacing w:val="-4"/>
                <w:sz w:val="22"/>
                <w:szCs w:val="22"/>
              </w:rPr>
              <w:t xml:space="preserve">classroom </w:t>
            </w:r>
            <w:r>
              <w:rPr>
                <w:sz w:val="22"/>
                <w:szCs w:val="22"/>
              </w:rPr>
              <w:t>rou�nes, procedures and norms to students and families</w:t>
            </w:r>
          </w:p>
        </w:tc>
        <w:tc>
          <w:tcPr>
            <w:tcW w:w="868" w:type="dxa"/>
            <w:tcBorders>
              <w:top w:val="single" w:sz="8" w:space="0" w:color="000000"/>
              <w:left w:val="single" w:sz="8" w:space="0" w:color="000000"/>
              <w:bottom w:val="single" w:sz="8" w:space="0" w:color="000000"/>
              <w:right w:val="single" w:sz="8" w:space="0" w:color="000000"/>
            </w:tcBorders>
          </w:tcPr>
          <w:p w14:paraId="533669A4" w14:textId="77777777" w:rsidR="00000000" w:rsidRDefault="00000000">
            <w:pPr>
              <w:pStyle w:val="TableParagraph"/>
              <w:kinsoku w:val="0"/>
              <w:overflowPunct w:val="0"/>
              <w:rPr>
                <w:rFonts w:ascii="Times New Roman" w:hAnsi="Times New Roman" w:cs="Times New Roman"/>
                <w:sz w:val="22"/>
                <w:szCs w:val="22"/>
              </w:rPr>
            </w:pPr>
          </w:p>
        </w:tc>
        <w:tc>
          <w:tcPr>
            <w:tcW w:w="765" w:type="dxa"/>
            <w:tcBorders>
              <w:top w:val="single" w:sz="8" w:space="0" w:color="000000"/>
              <w:left w:val="single" w:sz="8" w:space="0" w:color="000000"/>
              <w:bottom w:val="single" w:sz="8" w:space="0" w:color="000000"/>
              <w:right w:val="single" w:sz="8" w:space="0" w:color="000000"/>
            </w:tcBorders>
          </w:tcPr>
          <w:p w14:paraId="697F94AA" w14:textId="77777777" w:rsidR="00000000" w:rsidRDefault="00000000">
            <w:pPr>
              <w:pStyle w:val="TableParagraph"/>
              <w:kinsoku w:val="0"/>
              <w:overflowPunct w:val="0"/>
              <w:rPr>
                <w:rFonts w:ascii="Times New Roman" w:hAnsi="Times New Roman" w:cs="Times New Roman"/>
                <w:sz w:val="22"/>
                <w:szCs w:val="22"/>
              </w:rPr>
            </w:pPr>
          </w:p>
        </w:tc>
      </w:tr>
      <w:tr w:rsidR="00000000" w14:paraId="253115C6" w14:textId="77777777">
        <w:tblPrEx>
          <w:tblCellMar>
            <w:top w:w="0" w:type="dxa"/>
            <w:left w:w="0" w:type="dxa"/>
            <w:bottom w:w="0" w:type="dxa"/>
            <w:right w:w="0" w:type="dxa"/>
          </w:tblCellMar>
        </w:tblPrEx>
        <w:trPr>
          <w:trHeight w:val="1307"/>
        </w:trPr>
        <w:tc>
          <w:tcPr>
            <w:tcW w:w="10407" w:type="dxa"/>
            <w:gridSpan w:val="3"/>
            <w:tcBorders>
              <w:top w:val="single" w:sz="8" w:space="0" w:color="000000"/>
              <w:left w:val="single" w:sz="8" w:space="0" w:color="000000"/>
              <w:bottom w:val="single" w:sz="8" w:space="0" w:color="000000"/>
              <w:right w:val="single" w:sz="8" w:space="0" w:color="000000"/>
            </w:tcBorders>
          </w:tcPr>
          <w:p w14:paraId="1B2CEA9C" w14:textId="77777777" w:rsidR="00000000" w:rsidRDefault="00000000">
            <w:pPr>
              <w:pStyle w:val="TableParagraph"/>
              <w:kinsoku w:val="0"/>
              <w:overflowPunct w:val="0"/>
              <w:spacing w:line="267" w:lineRule="exact"/>
              <w:ind w:left="220"/>
              <w:rPr>
                <w:spacing w:val="-2"/>
                <w:sz w:val="22"/>
                <w:szCs w:val="22"/>
              </w:rPr>
            </w:pPr>
            <w:r>
              <w:rPr>
                <w:sz w:val="22"/>
                <w:szCs w:val="22"/>
              </w:rPr>
              <w:t>Addi�onal</w:t>
            </w:r>
            <w:r>
              <w:rPr>
                <w:spacing w:val="-5"/>
                <w:sz w:val="22"/>
                <w:szCs w:val="22"/>
              </w:rPr>
              <w:t xml:space="preserve"> </w:t>
            </w:r>
            <w:r>
              <w:rPr>
                <w:sz w:val="22"/>
                <w:szCs w:val="22"/>
              </w:rPr>
              <w:t>Comments</w:t>
            </w:r>
            <w:r>
              <w:rPr>
                <w:spacing w:val="-6"/>
                <w:sz w:val="22"/>
                <w:szCs w:val="22"/>
              </w:rPr>
              <w:t xml:space="preserve"> </w:t>
            </w:r>
            <w:r>
              <w:rPr>
                <w:sz w:val="22"/>
                <w:szCs w:val="22"/>
              </w:rPr>
              <w:t>(indicate</w:t>
            </w:r>
            <w:r>
              <w:rPr>
                <w:spacing w:val="-3"/>
                <w:sz w:val="22"/>
                <w:szCs w:val="22"/>
              </w:rPr>
              <w:t xml:space="preserve"> </w:t>
            </w:r>
            <w:r>
              <w:rPr>
                <w:sz w:val="22"/>
                <w:szCs w:val="22"/>
              </w:rPr>
              <w:t>mid-term,</w:t>
            </w:r>
            <w:r>
              <w:rPr>
                <w:spacing w:val="-7"/>
                <w:sz w:val="22"/>
                <w:szCs w:val="22"/>
              </w:rPr>
              <w:t xml:space="preserve"> </w:t>
            </w:r>
            <w:r>
              <w:rPr>
                <w:spacing w:val="-2"/>
                <w:sz w:val="22"/>
                <w:szCs w:val="22"/>
              </w:rPr>
              <w:t>ﬁnal):</w:t>
            </w:r>
          </w:p>
        </w:tc>
      </w:tr>
    </w:tbl>
    <w:p w14:paraId="671D221F" w14:textId="77777777" w:rsidR="00000000" w:rsidRDefault="00000000">
      <w:pPr>
        <w:rPr>
          <w:b/>
          <w:bCs/>
          <w:sz w:val="5"/>
          <w:szCs w:val="5"/>
        </w:rPr>
        <w:sectPr w:rsidR="00000000">
          <w:pgSz w:w="12240" w:h="15840"/>
          <w:pgMar w:top="1420" w:right="60" w:bottom="1200" w:left="500" w:header="0" w:footer="1014" w:gutter="0"/>
          <w:cols w:space="720"/>
          <w:noEndnote/>
        </w:sectPr>
      </w:pPr>
    </w:p>
    <w:p w14:paraId="63B2ED41" w14:textId="77777777" w:rsidR="00000000" w:rsidRDefault="00000000">
      <w:pPr>
        <w:pStyle w:val="BodyText"/>
        <w:kinsoku w:val="0"/>
        <w:overflowPunct w:val="0"/>
        <w:spacing w:before="11"/>
        <w:rPr>
          <w:b/>
          <w:bCs/>
          <w:sz w:val="5"/>
          <w:szCs w:val="5"/>
        </w:rPr>
      </w:pPr>
    </w:p>
    <w:tbl>
      <w:tblPr>
        <w:tblW w:w="0" w:type="auto"/>
        <w:tblInd w:w="1151" w:type="dxa"/>
        <w:tblLayout w:type="fixed"/>
        <w:tblCellMar>
          <w:left w:w="0" w:type="dxa"/>
          <w:right w:w="0" w:type="dxa"/>
        </w:tblCellMar>
        <w:tblLook w:val="0000" w:firstRow="0" w:lastRow="0" w:firstColumn="0" w:lastColumn="0" w:noHBand="0" w:noVBand="0"/>
      </w:tblPr>
      <w:tblGrid>
        <w:gridCol w:w="8774"/>
        <w:gridCol w:w="868"/>
        <w:gridCol w:w="765"/>
      </w:tblGrid>
      <w:tr w:rsidR="00000000" w14:paraId="21E60FA7" w14:textId="77777777">
        <w:tblPrEx>
          <w:tblCellMar>
            <w:top w:w="0" w:type="dxa"/>
            <w:left w:w="0" w:type="dxa"/>
            <w:bottom w:w="0" w:type="dxa"/>
            <w:right w:w="0" w:type="dxa"/>
          </w:tblCellMar>
        </w:tblPrEx>
        <w:trPr>
          <w:trHeight w:val="1072"/>
        </w:trPr>
        <w:tc>
          <w:tcPr>
            <w:tcW w:w="10407" w:type="dxa"/>
            <w:gridSpan w:val="3"/>
            <w:tcBorders>
              <w:top w:val="single" w:sz="8" w:space="0" w:color="000000"/>
              <w:left w:val="single" w:sz="8" w:space="0" w:color="000000"/>
              <w:bottom w:val="single" w:sz="8" w:space="0" w:color="000000"/>
              <w:right w:val="single" w:sz="8" w:space="0" w:color="000000"/>
            </w:tcBorders>
            <w:shd w:val="clear" w:color="auto" w:fill="FBE4CD"/>
          </w:tcPr>
          <w:p w14:paraId="6244C954" w14:textId="77777777" w:rsidR="00000000" w:rsidRDefault="00000000">
            <w:pPr>
              <w:pStyle w:val="TableParagraph"/>
              <w:kinsoku w:val="0"/>
              <w:overflowPunct w:val="0"/>
              <w:spacing w:before="99"/>
              <w:ind w:left="2153" w:right="2133"/>
              <w:jc w:val="center"/>
              <w:rPr>
                <w:b/>
                <w:bCs/>
                <w:spacing w:val="-10"/>
                <w:sz w:val="22"/>
                <w:szCs w:val="22"/>
              </w:rPr>
            </w:pPr>
            <w:r>
              <w:rPr>
                <w:b/>
                <w:bCs/>
                <w:sz w:val="22"/>
                <w:szCs w:val="22"/>
              </w:rPr>
              <w:t>TPE</w:t>
            </w:r>
            <w:r>
              <w:rPr>
                <w:b/>
                <w:bCs/>
                <w:spacing w:val="-1"/>
                <w:sz w:val="22"/>
                <w:szCs w:val="22"/>
              </w:rPr>
              <w:t xml:space="preserve"> </w:t>
            </w:r>
            <w:r>
              <w:rPr>
                <w:b/>
                <w:bCs/>
                <w:spacing w:val="-10"/>
                <w:sz w:val="22"/>
                <w:szCs w:val="22"/>
              </w:rPr>
              <w:t>3</w:t>
            </w:r>
          </w:p>
          <w:p w14:paraId="03EC78E1" w14:textId="77777777" w:rsidR="00000000" w:rsidRDefault="00000000">
            <w:pPr>
              <w:pStyle w:val="TableParagraph"/>
              <w:kinsoku w:val="0"/>
              <w:overflowPunct w:val="0"/>
              <w:spacing w:before="161"/>
              <w:ind w:left="2182" w:right="2133"/>
              <w:jc w:val="center"/>
              <w:rPr>
                <w:b/>
                <w:bCs/>
                <w:spacing w:val="-2"/>
                <w:sz w:val="22"/>
                <w:szCs w:val="22"/>
              </w:rPr>
            </w:pPr>
            <w:r>
              <w:rPr>
                <w:b/>
                <w:bCs/>
                <w:sz w:val="22"/>
                <w:szCs w:val="22"/>
              </w:rPr>
              <w:t>Understanding</w:t>
            </w:r>
            <w:r>
              <w:rPr>
                <w:b/>
                <w:bCs/>
                <w:spacing w:val="2"/>
                <w:sz w:val="22"/>
                <w:szCs w:val="22"/>
              </w:rPr>
              <w:t xml:space="preserve"> </w:t>
            </w:r>
            <w:r>
              <w:rPr>
                <w:b/>
                <w:bCs/>
                <w:sz w:val="22"/>
                <w:szCs w:val="22"/>
              </w:rPr>
              <w:t>and Organizing</w:t>
            </w:r>
            <w:r>
              <w:rPr>
                <w:b/>
                <w:bCs/>
                <w:spacing w:val="1"/>
                <w:sz w:val="22"/>
                <w:szCs w:val="22"/>
              </w:rPr>
              <w:t xml:space="preserve"> </w:t>
            </w:r>
            <w:r>
              <w:rPr>
                <w:b/>
                <w:bCs/>
                <w:sz w:val="22"/>
                <w:szCs w:val="22"/>
              </w:rPr>
              <w:t>Subject</w:t>
            </w:r>
            <w:r>
              <w:rPr>
                <w:b/>
                <w:bCs/>
                <w:spacing w:val="1"/>
                <w:sz w:val="22"/>
                <w:szCs w:val="22"/>
              </w:rPr>
              <w:t xml:space="preserve"> </w:t>
            </w:r>
            <w:r>
              <w:rPr>
                <w:b/>
                <w:bCs/>
                <w:sz w:val="22"/>
                <w:szCs w:val="22"/>
              </w:rPr>
              <w:t>Mater</w:t>
            </w:r>
            <w:r>
              <w:rPr>
                <w:b/>
                <w:bCs/>
                <w:spacing w:val="3"/>
                <w:sz w:val="22"/>
                <w:szCs w:val="22"/>
              </w:rPr>
              <w:t xml:space="preserve"> </w:t>
            </w:r>
            <w:r>
              <w:rPr>
                <w:b/>
                <w:bCs/>
                <w:sz w:val="22"/>
                <w:szCs w:val="22"/>
              </w:rPr>
              <w:t>for</w:t>
            </w:r>
            <w:r>
              <w:rPr>
                <w:b/>
                <w:bCs/>
                <w:spacing w:val="2"/>
                <w:sz w:val="22"/>
                <w:szCs w:val="22"/>
              </w:rPr>
              <w:t xml:space="preserve"> </w:t>
            </w:r>
            <w:r>
              <w:rPr>
                <w:b/>
                <w:bCs/>
                <w:sz w:val="22"/>
                <w:szCs w:val="22"/>
              </w:rPr>
              <w:t>Student</w:t>
            </w:r>
            <w:r>
              <w:rPr>
                <w:b/>
                <w:bCs/>
                <w:spacing w:val="1"/>
                <w:sz w:val="22"/>
                <w:szCs w:val="22"/>
              </w:rPr>
              <w:t xml:space="preserve"> </w:t>
            </w:r>
            <w:r>
              <w:rPr>
                <w:b/>
                <w:bCs/>
                <w:spacing w:val="-2"/>
                <w:sz w:val="22"/>
                <w:szCs w:val="22"/>
              </w:rPr>
              <w:t>Learning</w:t>
            </w:r>
          </w:p>
        </w:tc>
      </w:tr>
      <w:tr w:rsidR="00000000" w14:paraId="33768B27" w14:textId="77777777">
        <w:tblPrEx>
          <w:tblCellMar>
            <w:top w:w="0" w:type="dxa"/>
            <w:left w:w="0" w:type="dxa"/>
            <w:bottom w:w="0" w:type="dxa"/>
            <w:right w:w="0" w:type="dxa"/>
          </w:tblCellMar>
        </w:tblPrEx>
        <w:trPr>
          <w:trHeight w:val="1105"/>
        </w:trPr>
        <w:tc>
          <w:tcPr>
            <w:tcW w:w="8774" w:type="dxa"/>
            <w:tcBorders>
              <w:top w:val="single" w:sz="8" w:space="0" w:color="000000"/>
              <w:left w:val="single" w:sz="8" w:space="0" w:color="000000"/>
              <w:bottom w:val="single" w:sz="8" w:space="0" w:color="000000"/>
              <w:right w:val="single" w:sz="8" w:space="0" w:color="000000"/>
            </w:tcBorders>
          </w:tcPr>
          <w:p w14:paraId="11F35130" w14:textId="77777777" w:rsidR="00000000" w:rsidRDefault="00000000">
            <w:pPr>
              <w:pStyle w:val="TableParagraph"/>
              <w:kinsoku w:val="0"/>
              <w:overflowPunct w:val="0"/>
              <w:spacing w:before="99"/>
              <w:ind w:left="2150" w:right="2092"/>
              <w:jc w:val="center"/>
              <w:rPr>
                <w:b/>
                <w:bCs/>
                <w:color w:val="1A1823"/>
                <w:spacing w:val="-2"/>
                <w:sz w:val="20"/>
                <w:szCs w:val="20"/>
              </w:rPr>
            </w:pPr>
            <w:r>
              <w:rPr>
                <w:b/>
                <w:bCs/>
                <w:color w:val="1A1823"/>
                <w:sz w:val="20"/>
                <w:szCs w:val="20"/>
              </w:rPr>
              <w:t>Not</w:t>
            </w:r>
            <w:r>
              <w:rPr>
                <w:b/>
                <w:bCs/>
                <w:color w:val="1A1823"/>
                <w:spacing w:val="-2"/>
                <w:sz w:val="20"/>
                <w:szCs w:val="20"/>
              </w:rPr>
              <w:t xml:space="preserve"> </w:t>
            </w:r>
            <w:r>
              <w:rPr>
                <w:b/>
                <w:bCs/>
                <w:color w:val="1A1823"/>
                <w:sz w:val="20"/>
                <w:szCs w:val="20"/>
              </w:rPr>
              <w:t>Observed</w:t>
            </w:r>
            <w:r>
              <w:rPr>
                <w:b/>
                <w:bCs/>
                <w:color w:val="1A1823"/>
                <w:spacing w:val="63"/>
                <w:w w:val="150"/>
                <w:sz w:val="20"/>
                <w:szCs w:val="20"/>
              </w:rPr>
              <w:t xml:space="preserve"> </w:t>
            </w:r>
            <w:r>
              <w:rPr>
                <w:b/>
                <w:bCs/>
                <w:color w:val="1A1823"/>
                <w:sz w:val="20"/>
                <w:szCs w:val="20"/>
              </w:rPr>
              <w:t>-</w:t>
            </w:r>
            <w:r>
              <w:rPr>
                <w:b/>
                <w:bCs/>
                <w:color w:val="1A1823"/>
                <w:spacing w:val="62"/>
                <w:w w:val="150"/>
                <w:sz w:val="20"/>
                <w:szCs w:val="20"/>
              </w:rPr>
              <w:t xml:space="preserve"> </w:t>
            </w:r>
            <w:r>
              <w:rPr>
                <w:b/>
                <w:bCs/>
                <w:color w:val="1A1823"/>
                <w:sz w:val="20"/>
                <w:szCs w:val="20"/>
              </w:rPr>
              <w:t>Beginning</w:t>
            </w:r>
            <w:r>
              <w:rPr>
                <w:b/>
                <w:bCs/>
                <w:color w:val="1A1823"/>
                <w:spacing w:val="63"/>
                <w:w w:val="150"/>
                <w:sz w:val="20"/>
                <w:szCs w:val="20"/>
              </w:rPr>
              <w:t xml:space="preserve"> </w:t>
            </w:r>
            <w:r>
              <w:rPr>
                <w:b/>
                <w:bCs/>
                <w:color w:val="1A1823"/>
                <w:sz w:val="20"/>
                <w:szCs w:val="20"/>
              </w:rPr>
              <w:t>-</w:t>
            </w:r>
            <w:r>
              <w:rPr>
                <w:b/>
                <w:bCs/>
                <w:color w:val="1A1823"/>
                <w:spacing w:val="62"/>
                <w:w w:val="150"/>
                <w:sz w:val="20"/>
                <w:szCs w:val="20"/>
              </w:rPr>
              <w:t xml:space="preserve"> </w:t>
            </w:r>
            <w:r>
              <w:rPr>
                <w:b/>
                <w:bCs/>
                <w:color w:val="1A1823"/>
                <w:sz w:val="20"/>
                <w:szCs w:val="20"/>
              </w:rPr>
              <w:t>Emerging</w:t>
            </w:r>
            <w:r>
              <w:rPr>
                <w:b/>
                <w:bCs/>
                <w:color w:val="1A1823"/>
                <w:spacing w:val="62"/>
                <w:w w:val="150"/>
                <w:sz w:val="20"/>
                <w:szCs w:val="20"/>
              </w:rPr>
              <w:t xml:space="preserve"> </w:t>
            </w:r>
            <w:r>
              <w:rPr>
                <w:b/>
                <w:bCs/>
                <w:color w:val="1A1823"/>
                <w:sz w:val="20"/>
                <w:szCs w:val="20"/>
              </w:rPr>
              <w:t>-</w:t>
            </w:r>
            <w:r>
              <w:rPr>
                <w:b/>
                <w:bCs/>
                <w:color w:val="1A1823"/>
                <w:spacing w:val="62"/>
                <w:w w:val="150"/>
                <w:sz w:val="20"/>
                <w:szCs w:val="20"/>
              </w:rPr>
              <w:t xml:space="preserve"> </w:t>
            </w:r>
            <w:r>
              <w:rPr>
                <w:b/>
                <w:bCs/>
                <w:color w:val="1A1823"/>
                <w:spacing w:val="-2"/>
                <w:sz w:val="20"/>
                <w:szCs w:val="20"/>
              </w:rPr>
              <w:t>Applying</w:t>
            </w:r>
          </w:p>
          <w:p w14:paraId="3E7E57E8" w14:textId="77777777" w:rsidR="00000000" w:rsidRDefault="00000000">
            <w:pPr>
              <w:pStyle w:val="TableParagraph"/>
              <w:tabs>
                <w:tab w:val="left" w:pos="4105"/>
                <w:tab w:val="left" w:pos="5336"/>
                <w:tab w:val="right" w:pos="6417"/>
              </w:tabs>
              <w:kinsoku w:val="0"/>
              <w:overflowPunct w:val="0"/>
              <w:spacing w:before="178"/>
              <w:ind w:left="2767"/>
              <w:rPr>
                <w:b/>
                <w:bCs/>
                <w:spacing w:val="-10"/>
                <w:sz w:val="18"/>
                <w:szCs w:val="18"/>
              </w:rPr>
            </w:pPr>
            <w:r>
              <w:rPr>
                <w:b/>
                <w:bCs/>
                <w:spacing w:val="-5"/>
                <w:sz w:val="18"/>
                <w:szCs w:val="18"/>
              </w:rPr>
              <w:t>N/O</w:t>
            </w:r>
            <w:r>
              <w:rPr>
                <w:b/>
                <w:bCs/>
                <w:sz w:val="18"/>
                <w:szCs w:val="18"/>
              </w:rPr>
              <w:tab/>
            </w:r>
            <w:r>
              <w:rPr>
                <w:b/>
                <w:bCs/>
                <w:spacing w:val="-10"/>
                <w:sz w:val="18"/>
                <w:szCs w:val="18"/>
              </w:rPr>
              <w:t>1</w:t>
            </w:r>
            <w:r>
              <w:rPr>
                <w:b/>
                <w:bCs/>
                <w:sz w:val="18"/>
                <w:szCs w:val="18"/>
              </w:rPr>
              <w:tab/>
            </w:r>
            <w:r>
              <w:rPr>
                <w:b/>
                <w:bCs/>
                <w:spacing w:val="-10"/>
                <w:sz w:val="18"/>
                <w:szCs w:val="18"/>
              </w:rPr>
              <w:t>2</w:t>
            </w:r>
            <w:r>
              <w:rPr>
                <w:b/>
                <w:bCs/>
                <w:sz w:val="18"/>
                <w:szCs w:val="18"/>
              </w:rPr>
              <w:tab/>
            </w:r>
            <w:r>
              <w:rPr>
                <w:b/>
                <w:bCs/>
                <w:spacing w:val="-10"/>
                <w:sz w:val="18"/>
                <w:szCs w:val="18"/>
              </w:rPr>
              <w:t>3</w:t>
            </w:r>
          </w:p>
        </w:tc>
        <w:tc>
          <w:tcPr>
            <w:tcW w:w="868" w:type="dxa"/>
            <w:tcBorders>
              <w:top w:val="single" w:sz="8" w:space="0" w:color="000000"/>
              <w:left w:val="single" w:sz="8" w:space="0" w:color="000000"/>
              <w:bottom w:val="single" w:sz="8" w:space="0" w:color="000000"/>
              <w:right w:val="single" w:sz="8" w:space="0" w:color="000000"/>
            </w:tcBorders>
          </w:tcPr>
          <w:p w14:paraId="0FFF4556" w14:textId="77777777" w:rsidR="00000000" w:rsidRDefault="00000000">
            <w:pPr>
              <w:pStyle w:val="TableParagraph"/>
              <w:kinsoku w:val="0"/>
              <w:overflowPunct w:val="0"/>
              <w:spacing w:before="99"/>
              <w:ind w:left="302"/>
              <w:rPr>
                <w:b/>
                <w:bCs/>
                <w:spacing w:val="-5"/>
                <w:sz w:val="16"/>
                <w:szCs w:val="16"/>
              </w:rPr>
            </w:pPr>
            <w:r>
              <w:rPr>
                <w:b/>
                <w:bCs/>
                <w:spacing w:val="-5"/>
                <w:sz w:val="16"/>
                <w:szCs w:val="16"/>
              </w:rPr>
              <w:t>Mid</w:t>
            </w:r>
          </w:p>
          <w:p w14:paraId="4F13B6DA" w14:textId="77777777" w:rsidR="00000000" w:rsidRDefault="00000000">
            <w:pPr>
              <w:pStyle w:val="TableParagraph"/>
              <w:kinsoku w:val="0"/>
              <w:overflowPunct w:val="0"/>
              <w:spacing w:before="10"/>
              <w:rPr>
                <w:rFonts w:ascii="Arial" w:hAnsi="Arial" w:cs="Arial"/>
                <w:b/>
                <w:bCs/>
                <w:sz w:val="13"/>
                <w:szCs w:val="13"/>
              </w:rPr>
            </w:pPr>
          </w:p>
          <w:p w14:paraId="425AB564" w14:textId="77777777" w:rsidR="00000000" w:rsidRDefault="00000000">
            <w:pPr>
              <w:pStyle w:val="TableParagraph"/>
              <w:kinsoku w:val="0"/>
              <w:overflowPunct w:val="0"/>
              <w:ind w:left="254" w:right="227" w:firstLine="12"/>
              <w:rPr>
                <w:b/>
                <w:bCs/>
                <w:spacing w:val="-4"/>
                <w:sz w:val="16"/>
                <w:szCs w:val="16"/>
              </w:rPr>
            </w:pPr>
            <w:r>
              <w:rPr>
                <w:b/>
                <w:bCs/>
                <w:spacing w:val="-4"/>
                <w:sz w:val="16"/>
                <w:szCs w:val="16"/>
              </w:rPr>
              <w:t>Term</w:t>
            </w:r>
            <w:r>
              <w:rPr>
                <w:b/>
                <w:bCs/>
                <w:spacing w:val="40"/>
                <w:sz w:val="16"/>
                <w:szCs w:val="16"/>
              </w:rPr>
              <w:t xml:space="preserve"> </w:t>
            </w:r>
            <w:r>
              <w:rPr>
                <w:b/>
                <w:bCs/>
                <w:spacing w:val="-4"/>
                <w:sz w:val="16"/>
                <w:szCs w:val="16"/>
              </w:rPr>
              <w:t>Score</w:t>
            </w:r>
          </w:p>
        </w:tc>
        <w:tc>
          <w:tcPr>
            <w:tcW w:w="765" w:type="dxa"/>
            <w:tcBorders>
              <w:top w:val="single" w:sz="8" w:space="0" w:color="000000"/>
              <w:left w:val="single" w:sz="8" w:space="0" w:color="000000"/>
              <w:bottom w:val="single" w:sz="8" w:space="0" w:color="000000"/>
              <w:right w:val="single" w:sz="8" w:space="0" w:color="000000"/>
            </w:tcBorders>
          </w:tcPr>
          <w:p w14:paraId="2CEDA242" w14:textId="77777777" w:rsidR="00000000" w:rsidRDefault="00000000">
            <w:pPr>
              <w:pStyle w:val="TableParagraph"/>
              <w:kinsoku w:val="0"/>
              <w:overflowPunct w:val="0"/>
              <w:spacing w:before="99"/>
              <w:ind w:left="202" w:right="176" w:firstLine="21"/>
              <w:rPr>
                <w:b/>
                <w:bCs/>
                <w:spacing w:val="-4"/>
                <w:sz w:val="16"/>
                <w:szCs w:val="16"/>
              </w:rPr>
            </w:pPr>
            <w:r>
              <w:rPr>
                <w:b/>
                <w:bCs/>
                <w:spacing w:val="-2"/>
                <w:sz w:val="16"/>
                <w:szCs w:val="16"/>
              </w:rPr>
              <w:t>Final</w:t>
            </w:r>
            <w:r>
              <w:rPr>
                <w:b/>
                <w:bCs/>
                <w:spacing w:val="40"/>
                <w:sz w:val="16"/>
                <w:szCs w:val="16"/>
              </w:rPr>
              <w:t xml:space="preserve"> </w:t>
            </w:r>
            <w:r>
              <w:rPr>
                <w:b/>
                <w:bCs/>
                <w:spacing w:val="-4"/>
                <w:sz w:val="16"/>
                <w:szCs w:val="16"/>
              </w:rPr>
              <w:t>Score</w:t>
            </w:r>
          </w:p>
        </w:tc>
      </w:tr>
      <w:tr w:rsidR="00000000" w14:paraId="597A2573" w14:textId="77777777">
        <w:tblPrEx>
          <w:tblCellMar>
            <w:top w:w="0" w:type="dxa"/>
            <w:left w:w="0" w:type="dxa"/>
            <w:bottom w:w="0" w:type="dxa"/>
            <w:right w:w="0" w:type="dxa"/>
          </w:tblCellMar>
        </w:tblPrEx>
        <w:trPr>
          <w:trHeight w:val="462"/>
        </w:trPr>
        <w:tc>
          <w:tcPr>
            <w:tcW w:w="10407" w:type="dxa"/>
            <w:gridSpan w:val="3"/>
            <w:tcBorders>
              <w:top w:val="single" w:sz="8" w:space="0" w:color="000000"/>
              <w:left w:val="single" w:sz="8" w:space="0" w:color="000000"/>
              <w:bottom w:val="single" w:sz="8" w:space="0" w:color="000000"/>
              <w:right w:val="single" w:sz="8" w:space="0" w:color="000000"/>
            </w:tcBorders>
          </w:tcPr>
          <w:p w14:paraId="65C53474" w14:textId="77777777" w:rsidR="00000000" w:rsidRDefault="00000000">
            <w:pPr>
              <w:pStyle w:val="TableParagraph"/>
              <w:kinsoku w:val="0"/>
              <w:overflowPunct w:val="0"/>
              <w:spacing w:line="263" w:lineRule="exact"/>
              <w:ind w:left="222"/>
              <w:rPr>
                <w:b/>
                <w:bCs/>
                <w:spacing w:val="-2"/>
                <w:sz w:val="22"/>
                <w:szCs w:val="22"/>
              </w:rPr>
            </w:pPr>
            <w:r>
              <w:rPr>
                <w:b/>
                <w:bCs/>
                <w:sz w:val="22"/>
                <w:szCs w:val="22"/>
              </w:rPr>
              <w:t>Beginning</w:t>
            </w:r>
            <w:r>
              <w:rPr>
                <w:b/>
                <w:bCs/>
                <w:spacing w:val="-7"/>
                <w:sz w:val="22"/>
                <w:szCs w:val="22"/>
              </w:rPr>
              <w:t xml:space="preserve"> </w:t>
            </w:r>
            <w:r>
              <w:rPr>
                <w:b/>
                <w:bCs/>
                <w:spacing w:val="-2"/>
                <w:sz w:val="22"/>
                <w:szCs w:val="22"/>
              </w:rPr>
              <w:t>teachers:</w:t>
            </w:r>
          </w:p>
        </w:tc>
      </w:tr>
      <w:tr w:rsidR="00000000" w14:paraId="38A3D1A1" w14:textId="77777777">
        <w:tblPrEx>
          <w:tblCellMar>
            <w:top w:w="0" w:type="dxa"/>
            <w:left w:w="0" w:type="dxa"/>
            <w:bottom w:w="0" w:type="dxa"/>
            <w:right w:w="0" w:type="dxa"/>
          </w:tblCellMar>
        </w:tblPrEx>
        <w:trPr>
          <w:trHeight w:val="769"/>
        </w:trPr>
        <w:tc>
          <w:tcPr>
            <w:tcW w:w="8774" w:type="dxa"/>
            <w:tcBorders>
              <w:top w:val="single" w:sz="8" w:space="0" w:color="000000"/>
              <w:left w:val="single" w:sz="4" w:space="0" w:color="000000"/>
              <w:bottom w:val="single" w:sz="4" w:space="0" w:color="000000"/>
              <w:right w:val="single" w:sz="8" w:space="0" w:color="000000"/>
            </w:tcBorders>
          </w:tcPr>
          <w:p w14:paraId="3DFB886A" w14:textId="77777777" w:rsidR="00000000" w:rsidRDefault="00000000">
            <w:pPr>
              <w:pStyle w:val="TableParagraph"/>
              <w:numPr>
                <w:ilvl w:val="0"/>
                <w:numId w:val="54"/>
              </w:numPr>
              <w:tabs>
                <w:tab w:val="left" w:pos="563"/>
              </w:tabs>
              <w:kinsoku w:val="0"/>
              <w:overflowPunct w:val="0"/>
              <w:spacing w:before="107" w:line="252" w:lineRule="auto"/>
              <w:ind w:right="970"/>
              <w:rPr>
                <w:sz w:val="22"/>
                <w:szCs w:val="22"/>
              </w:rPr>
            </w:pPr>
            <w:r>
              <w:rPr>
                <w:sz w:val="22"/>
                <w:szCs w:val="22"/>
              </w:rPr>
              <w:t>Demonstrate</w:t>
            </w:r>
            <w:r>
              <w:rPr>
                <w:spacing w:val="-4"/>
                <w:sz w:val="22"/>
                <w:szCs w:val="22"/>
              </w:rPr>
              <w:t xml:space="preserve"> </w:t>
            </w:r>
            <w:r>
              <w:rPr>
                <w:sz w:val="22"/>
                <w:szCs w:val="22"/>
              </w:rPr>
              <w:t>knowledge</w:t>
            </w:r>
            <w:r>
              <w:rPr>
                <w:spacing w:val="-4"/>
                <w:sz w:val="22"/>
                <w:szCs w:val="22"/>
              </w:rPr>
              <w:t xml:space="preserve"> </w:t>
            </w:r>
            <w:r>
              <w:rPr>
                <w:sz w:val="22"/>
                <w:szCs w:val="22"/>
              </w:rPr>
              <w:t>of</w:t>
            </w:r>
            <w:r>
              <w:rPr>
                <w:spacing w:val="-4"/>
                <w:sz w:val="22"/>
                <w:szCs w:val="22"/>
              </w:rPr>
              <w:t xml:space="preserve"> </w:t>
            </w:r>
            <w:r>
              <w:rPr>
                <w:sz w:val="22"/>
                <w:szCs w:val="22"/>
              </w:rPr>
              <w:t>subject</w:t>
            </w:r>
            <w:r>
              <w:rPr>
                <w:spacing w:val="-1"/>
                <w:sz w:val="22"/>
                <w:szCs w:val="22"/>
              </w:rPr>
              <w:t xml:space="preserve"> </w:t>
            </w:r>
            <w:r>
              <w:rPr>
                <w:sz w:val="22"/>
                <w:szCs w:val="22"/>
              </w:rPr>
              <w:t>mater,</w:t>
            </w:r>
            <w:r>
              <w:rPr>
                <w:spacing w:val="-3"/>
                <w:sz w:val="22"/>
                <w:szCs w:val="22"/>
              </w:rPr>
              <w:t xml:space="preserve"> </w:t>
            </w:r>
            <w:r>
              <w:rPr>
                <w:sz w:val="22"/>
                <w:szCs w:val="22"/>
              </w:rPr>
              <w:t>including</w:t>
            </w:r>
            <w:r>
              <w:rPr>
                <w:spacing w:val="-3"/>
                <w:sz w:val="22"/>
                <w:szCs w:val="22"/>
              </w:rPr>
              <w:t xml:space="preserve"> </w:t>
            </w:r>
            <w:r>
              <w:rPr>
                <w:sz w:val="22"/>
                <w:szCs w:val="22"/>
              </w:rPr>
              <w:t>the</w:t>
            </w:r>
            <w:r>
              <w:rPr>
                <w:spacing w:val="-1"/>
                <w:sz w:val="22"/>
                <w:szCs w:val="22"/>
              </w:rPr>
              <w:t xml:space="preserve"> </w:t>
            </w:r>
            <w:r>
              <w:rPr>
                <w:sz w:val="22"/>
                <w:szCs w:val="22"/>
              </w:rPr>
              <w:t>adopted</w:t>
            </w:r>
            <w:r>
              <w:rPr>
                <w:spacing w:val="-3"/>
                <w:sz w:val="22"/>
                <w:szCs w:val="22"/>
              </w:rPr>
              <w:t xml:space="preserve"> </w:t>
            </w:r>
            <w:r>
              <w:rPr>
                <w:sz w:val="22"/>
                <w:szCs w:val="22"/>
              </w:rPr>
              <w:t>California</w:t>
            </w:r>
            <w:r>
              <w:rPr>
                <w:spacing w:val="-2"/>
                <w:sz w:val="22"/>
                <w:szCs w:val="22"/>
              </w:rPr>
              <w:t xml:space="preserve"> </w:t>
            </w:r>
            <w:r>
              <w:rPr>
                <w:sz w:val="22"/>
                <w:szCs w:val="22"/>
              </w:rPr>
              <w:t>State Standards and curriculum frameworks.</w:t>
            </w:r>
          </w:p>
        </w:tc>
        <w:tc>
          <w:tcPr>
            <w:tcW w:w="868" w:type="dxa"/>
            <w:tcBorders>
              <w:top w:val="single" w:sz="8" w:space="0" w:color="000000"/>
              <w:left w:val="single" w:sz="8" w:space="0" w:color="000000"/>
              <w:bottom w:val="single" w:sz="8" w:space="0" w:color="000000"/>
              <w:right w:val="single" w:sz="8" w:space="0" w:color="000000"/>
            </w:tcBorders>
          </w:tcPr>
          <w:p w14:paraId="75AD29F7" w14:textId="77777777" w:rsidR="00000000" w:rsidRDefault="00000000">
            <w:pPr>
              <w:pStyle w:val="TableParagraph"/>
              <w:kinsoku w:val="0"/>
              <w:overflowPunct w:val="0"/>
              <w:rPr>
                <w:rFonts w:ascii="Times New Roman" w:hAnsi="Times New Roman" w:cs="Times New Roman"/>
                <w:sz w:val="20"/>
                <w:szCs w:val="20"/>
              </w:rPr>
            </w:pPr>
          </w:p>
        </w:tc>
        <w:tc>
          <w:tcPr>
            <w:tcW w:w="765" w:type="dxa"/>
            <w:tcBorders>
              <w:top w:val="single" w:sz="8" w:space="0" w:color="000000"/>
              <w:left w:val="single" w:sz="8" w:space="0" w:color="000000"/>
              <w:bottom w:val="single" w:sz="8" w:space="0" w:color="000000"/>
              <w:right w:val="single" w:sz="8" w:space="0" w:color="000000"/>
            </w:tcBorders>
          </w:tcPr>
          <w:p w14:paraId="0F2FD24F" w14:textId="77777777" w:rsidR="00000000" w:rsidRDefault="00000000">
            <w:pPr>
              <w:pStyle w:val="TableParagraph"/>
              <w:kinsoku w:val="0"/>
              <w:overflowPunct w:val="0"/>
              <w:rPr>
                <w:rFonts w:ascii="Times New Roman" w:hAnsi="Times New Roman" w:cs="Times New Roman"/>
                <w:sz w:val="20"/>
                <w:szCs w:val="20"/>
              </w:rPr>
            </w:pPr>
          </w:p>
        </w:tc>
      </w:tr>
      <w:tr w:rsidR="00000000" w14:paraId="111FF5BD" w14:textId="77777777">
        <w:tblPrEx>
          <w:tblCellMar>
            <w:top w:w="0" w:type="dxa"/>
            <w:left w:w="0" w:type="dxa"/>
            <w:bottom w:w="0" w:type="dxa"/>
            <w:right w:w="0" w:type="dxa"/>
          </w:tblCellMar>
        </w:tblPrEx>
        <w:trPr>
          <w:trHeight w:val="988"/>
        </w:trPr>
        <w:tc>
          <w:tcPr>
            <w:tcW w:w="8774" w:type="dxa"/>
            <w:tcBorders>
              <w:top w:val="single" w:sz="4" w:space="0" w:color="000000"/>
              <w:left w:val="single" w:sz="4" w:space="0" w:color="000000"/>
              <w:bottom w:val="single" w:sz="4" w:space="0" w:color="000000"/>
              <w:right w:val="single" w:sz="8" w:space="0" w:color="000000"/>
            </w:tcBorders>
          </w:tcPr>
          <w:p w14:paraId="7FADD86A" w14:textId="77777777" w:rsidR="00000000" w:rsidRDefault="00000000">
            <w:pPr>
              <w:pStyle w:val="TableParagraph"/>
              <w:numPr>
                <w:ilvl w:val="0"/>
                <w:numId w:val="53"/>
              </w:numPr>
              <w:tabs>
                <w:tab w:val="left" w:pos="563"/>
              </w:tabs>
              <w:kinsoku w:val="0"/>
              <w:overflowPunct w:val="0"/>
              <w:spacing w:before="104" w:line="265" w:lineRule="exact"/>
              <w:rPr>
                <w:spacing w:val="-5"/>
                <w:sz w:val="22"/>
                <w:szCs w:val="22"/>
              </w:rPr>
            </w:pPr>
            <w:r>
              <w:rPr>
                <w:sz w:val="22"/>
                <w:szCs w:val="22"/>
              </w:rPr>
              <w:t>Use</w:t>
            </w:r>
            <w:r>
              <w:rPr>
                <w:spacing w:val="-6"/>
                <w:sz w:val="22"/>
                <w:szCs w:val="22"/>
              </w:rPr>
              <w:t xml:space="preserve"> </w:t>
            </w:r>
            <w:r>
              <w:rPr>
                <w:sz w:val="22"/>
                <w:szCs w:val="22"/>
              </w:rPr>
              <w:t>knowledge</w:t>
            </w:r>
            <w:r>
              <w:rPr>
                <w:spacing w:val="-6"/>
                <w:sz w:val="22"/>
                <w:szCs w:val="22"/>
              </w:rPr>
              <w:t xml:space="preserve"> </w:t>
            </w:r>
            <w:r>
              <w:rPr>
                <w:sz w:val="22"/>
                <w:szCs w:val="22"/>
              </w:rPr>
              <w:t>about</w:t>
            </w:r>
            <w:r>
              <w:rPr>
                <w:spacing w:val="-5"/>
                <w:sz w:val="22"/>
                <w:szCs w:val="22"/>
              </w:rPr>
              <w:t xml:space="preserve"> </w:t>
            </w:r>
            <w:r>
              <w:rPr>
                <w:sz w:val="22"/>
                <w:szCs w:val="22"/>
              </w:rPr>
              <w:t>students</w:t>
            </w:r>
            <w:r>
              <w:rPr>
                <w:spacing w:val="-6"/>
                <w:sz w:val="22"/>
                <w:szCs w:val="22"/>
              </w:rPr>
              <w:t xml:space="preserve"> </w:t>
            </w:r>
            <w:r>
              <w:rPr>
                <w:sz w:val="22"/>
                <w:szCs w:val="22"/>
              </w:rPr>
              <w:t>and</w:t>
            </w:r>
            <w:r>
              <w:rPr>
                <w:spacing w:val="-8"/>
                <w:sz w:val="22"/>
                <w:szCs w:val="22"/>
              </w:rPr>
              <w:t xml:space="preserve"> </w:t>
            </w:r>
            <w:r>
              <w:rPr>
                <w:sz w:val="22"/>
                <w:szCs w:val="22"/>
              </w:rPr>
              <w:t>learning</w:t>
            </w:r>
            <w:r>
              <w:rPr>
                <w:spacing w:val="-9"/>
                <w:sz w:val="22"/>
                <w:szCs w:val="22"/>
              </w:rPr>
              <w:t xml:space="preserve"> </w:t>
            </w:r>
            <w:r>
              <w:rPr>
                <w:sz w:val="22"/>
                <w:szCs w:val="22"/>
              </w:rPr>
              <w:t>goals</w:t>
            </w:r>
            <w:r>
              <w:rPr>
                <w:spacing w:val="-8"/>
                <w:sz w:val="22"/>
                <w:szCs w:val="22"/>
              </w:rPr>
              <w:t xml:space="preserve"> </w:t>
            </w:r>
            <w:r>
              <w:rPr>
                <w:sz w:val="22"/>
                <w:szCs w:val="22"/>
              </w:rPr>
              <w:t>to</w:t>
            </w:r>
            <w:r>
              <w:rPr>
                <w:spacing w:val="-9"/>
                <w:sz w:val="22"/>
                <w:szCs w:val="22"/>
              </w:rPr>
              <w:t xml:space="preserve"> </w:t>
            </w:r>
            <w:r>
              <w:rPr>
                <w:sz w:val="22"/>
                <w:szCs w:val="22"/>
              </w:rPr>
              <w:t>organize</w:t>
            </w:r>
            <w:r>
              <w:rPr>
                <w:spacing w:val="-5"/>
                <w:sz w:val="22"/>
                <w:szCs w:val="22"/>
              </w:rPr>
              <w:t xml:space="preserve"> the</w:t>
            </w:r>
          </w:p>
          <w:p w14:paraId="4B544CEC" w14:textId="77777777" w:rsidR="00000000" w:rsidRDefault="00000000">
            <w:pPr>
              <w:pStyle w:val="TableParagraph"/>
              <w:numPr>
                <w:ilvl w:val="0"/>
                <w:numId w:val="53"/>
              </w:numPr>
              <w:tabs>
                <w:tab w:val="left" w:pos="563"/>
              </w:tabs>
              <w:kinsoku w:val="0"/>
              <w:overflowPunct w:val="0"/>
              <w:spacing w:before="3" w:line="232" w:lineRule="auto"/>
              <w:ind w:right="1455"/>
              <w:rPr>
                <w:sz w:val="22"/>
                <w:szCs w:val="22"/>
              </w:rPr>
            </w:pPr>
            <w:r>
              <w:rPr>
                <w:sz w:val="22"/>
                <w:szCs w:val="22"/>
              </w:rPr>
              <w:t>curriculum</w:t>
            </w:r>
            <w:r>
              <w:rPr>
                <w:spacing w:val="-2"/>
                <w:sz w:val="22"/>
                <w:szCs w:val="22"/>
              </w:rPr>
              <w:t xml:space="preserve"> </w:t>
            </w:r>
            <w:r>
              <w:rPr>
                <w:sz w:val="22"/>
                <w:szCs w:val="22"/>
              </w:rPr>
              <w:t>to facilitate</w:t>
            </w:r>
            <w:r>
              <w:rPr>
                <w:spacing w:val="-3"/>
                <w:sz w:val="22"/>
                <w:szCs w:val="22"/>
              </w:rPr>
              <w:t xml:space="preserve"> </w:t>
            </w:r>
            <w:r>
              <w:rPr>
                <w:sz w:val="22"/>
                <w:szCs w:val="22"/>
              </w:rPr>
              <w:t>student understanding</w:t>
            </w:r>
            <w:r>
              <w:rPr>
                <w:spacing w:val="-2"/>
                <w:sz w:val="22"/>
                <w:szCs w:val="22"/>
              </w:rPr>
              <w:t xml:space="preserve"> </w:t>
            </w:r>
            <w:r>
              <w:rPr>
                <w:sz w:val="22"/>
                <w:szCs w:val="22"/>
              </w:rPr>
              <w:t>of</w:t>
            </w:r>
            <w:r>
              <w:rPr>
                <w:spacing w:val="-3"/>
                <w:sz w:val="22"/>
                <w:szCs w:val="22"/>
              </w:rPr>
              <w:t xml:space="preserve"> </w:t>
            </w:r>
            <w:r>
              <w:rPr>
                <w:sz w:val="22"/>
                <w:szCs w:val="22"/>
              </w:rPr>
              <w:t>subject mater</w:t>
            </w:r>
            <w:r>
              <w:rPr>
                <w:spacing w:val="-1"/>
                <w:sz w:val="22"/>
                <w:szCs w:val="22"/>
              </w:rPr>
              <w:t xml:space="preserve"> </w:t>
            </w:r>
            <w:r>
              <w:rPr>
                <w:sz w:val="22"/>
                <w:szCs w:val="22"/>
              </w:rPr>
              <w:t>to promote student access to the curriculum</w:t>
            </w:r>
          </w:p>
        </w:tc>
        <w:tc>
          <w:tcPr>
            <w:tcW w:w="868" w:type="dxa"/>
            <w:tcBorders>
              <w:top w:val="single" w:sz="8" w:space="0" w:color="000000"/>
              <w:left w:val="single" w:sz="8" w:space="0" w:color="000000"/>
              <w:bottom w:val="single" w:sz="8" w:space="0" w:color="000000"/>
              <w:right w:val="single" w:sz="8" w:space="0" w:color="000000"/>
            </w:tcBorders>
          </w:tcPr>
          <w:p w14:paraId="7C17E1A8" w14:textId="77777777" w:rsidR="00000000" w:rsidRDefault="00000000">
            <w:pPr>
              <w:pStyle w:val="TableParagraph"/>
              <w:kinsoku w:val="0"/>
              <w:overflowPunct w:val="0"/>
              <w:rPr>
                <w:rFonts w:ascii="Times New Roman" w:hAnsi="Times New Roman" w:cs="Times New Roman"/>
                <w:sz w:val="20"/>
                <w:szCs w:val="20"/>
              </w:rPr>
            </w:pPr>
          </w:p>
        </w:tc>
        <w:tc>
          <w:tcPr>
            <w:tcW w:w="765" w:type="dxa"/>
            <w:tcBorders>
              <w:top w:val="single" w:sz="8" w:space="0" w:color="000000"/>
              <w:left w:val="single" w:sz="8" w:space="0" w:color="000000"/>
              <w:bottom w:val="single" w:sz="8" w:space="0" w:color="000000"/>
              <w:right w:val="single" w:sz="8" w:space="0" w:color="000000"/>
            </w:tcBorders>
          </w:tcPr>
          <w:p w14:paraId="3B38E7C3" w14:textId="77777777" w:rsidR="00000000" w:rsidRDefault="00000000">
            <w:pPr>
              <w:pStyle w:val="TableParagraph"/>
              <w:kinsoku w:val="0"/>
              <w:overflowPunct w:val="0"/>
              <w:rPr>
                <w:rFonts w:ascii="Times New Roman" w:hAnsi="Times New Roman" w:cs="Times New Roman"/>
                <w:sz w:val="20"/>
                <w:szCs w:val="20"/>
              </w:rPr>
            </w:pPr>
          </w:p>
        </w:tc>
      </w:tr>
      <w:tr w:rsidR="00000000" w14:paraId="18AA3EA4" w14:textId="77777777">
        <w:tblPrEx>
          <w:tblCellMar>
            <w:top w:w="0" w:type="dxa"/>
            <w:left w:w="0" w:type="dxa"/>
            <w:bottom w:w="0" w:type="dxa"/>
            <w:right w:w="0" w:type="dxa"/>
          </w:tblCellMar>
        </w:tblPrEx>
        <w:trPr>
          <w:trHeight w:val="721"/>
        </w:trPr>
        <w:tc>
          <w:tcPr>
            <w:tcW w:w="8774" w:type="dxa"/>
            <w:tcBorders>
              <w:top w:val="single" w:sz="4" w:space="0" w:color="000000"/>
              <w:left w:val="single" w:sz="4" w:space="0" w:color="000000"/>
              <w:bottom w:val="single" w:sz="4" w:space="0" w:color="000000"/>
              <w:right w:val="single" w:sz="8" w:space="0" w:color="000000"/>
            </w:tcBorders>
          </w:tcPr>
          <w:p w14:paraId="12231B98" w14:textId="77777777" w:rsidR="00000000" w:rsidRDefault="00000000">
            <w:pPr>
              <w:pStyle w:val="TableParagraph"/>
              <w:numPr>
                <w:ilvl w:val="0"/>
                <w:numId w:val="52"/>
              </w:numPr>
              <w:tabs>
                <w:tab w:val="left" w:pos="563"/>
              </w:tabs>
              <w:kinsoku w:val="0"/>
              <w:overflowPunct w:val="0"/>
              <w:spacing w:before="108" w:line="232" w:lineRule="auto"/>
              <w:ind w:right="747"/>
              <w:rPr>
                <w:sz w:val="22"/>
                <w:szCs w:val="22"/>
              </w:rPr>
            </w:pPr>
            <w:r>
              <w:rPr>
                <w:spacing w:val="-2"/>
                <w:sz w:val="22"/>
                <w:szCs w:val="22"/>
              </w:rPr>
              <w:t>Use knowledge about students and</w:t>
            </w:r>
            <w:r>
              <w:rPr>
                <w:spacing w:val="-3"/>
                <w:sz w:val="22"/>
                <w:szCs w:val="22"/>
              </w:rPr>
              <w:t xml:space="preserve"> </w:t>
            </w:r>
            <w:r>
              <w:rPr>
                <w:spacing w:val="-2"/>
                <w:sz w:val="22"/>
                <w:szCs w:val="22"/>
              </w:rPr>
              <w:t>learning</w:t>
            </w:r>
            <w:r>
              <w:rPr>
                <w:spacing w:val="-5"/>
                <w:sz w:val="22"/>
                <w:szCs w:val="22"/>
              </w:rPr>
              <w:t xml:space="preserve"> </w:t>
            </w:r>
            <w:r>
              <w:rPr>
                <w:spacing w:val="-2"/>
                <w:sz w:val="22"/>
                <w:szCs w:val="22"/>
              </w:rPr>
              <w:t>goals</w:t>
            </w:r>
            <w:r>
              <w:rPr>
                <w:spacing w:val="-4"/>
                <w:sz w:val="22"/>
                <w:szCs w:val="22"/>
              </w:rPr>
              <w:t xml:space="preserve"> </w:t>
            </w:r>
            <w:r>
              <w:rPr>
                <w:spacing w:val="-2"/>
                <w:sz w:val="22"/>
                <w:szCs w:val="22"/>
              </w:rPr>
              <w:t>to</w:t>
            </w:r>
            <w:r>
              <w:rPr>
                <w:spacing w:val="-5"/>
                <w:sz w:val="22"/>
                <w:szCs w:val="22"/>
              </w:rPr>
              <w:t xml:space="preserve"> </w:t>
            </w:r>
            <w:r>
              <w:rPr>
                <w:spacing w:val="-2"/>
                <w:sz w:val="22"/>
                <w:szCs w:val="22"/>
              </w:rPr>
              <w:t>make accommoda�ons</w:t>
            </w:r>
            <w:r>
              <w:rPr>
                <w:spacing w:val="-4"/>
                <w:sz w:val="22"/>
                <w:szCs w:val="22"/>
              </w:rPr>
              <w:t xml:space="preserve"> </w:t>
            </w:r>
            <w:r>
              <w:rPr>
                <w:spacing w:val="-2"/>
                <w:sz w:val="22"/>
                <w:szCs w:val="22"/>
              </w:rPr>
              <w:t xml:space="preserve">and/or </w:t>
            </w:r>
            <w:r>
              <w:rPr>
                <w:sz w:val="22"/>
                <w:szCs w:val="22"/>
              </w:rPr>
              <w:t>modiﬁca�ons as needed promote student access to the curriculum</w:t>
            </w:r>
          </w:p>
        </w:tc>
        <w:tc>
          <w:tcPr>
            <w:tcW w:w="868" w:type="dxa"/>
            <w:tcBorders>
              <w:top w:val="single" w:sz="8" w:space="0" w:color="000000"/>
              <w:left w:val="single" w:sz="8" w:space="0" w:color="000000"/>
              <w:bottom w:val="single" w:sz="8" w:space="0" w:color="000000"/>
              <w:right w:val="single" w:sz="8" w:space="0" w:color="000000"/>
            </w:tcBorders>
          </w:tcPr>
          <w:p w14:paraId="67E65814" w14:textId="77777777" w:rsidR="00000000" w:rsidRDefault="00000000">
            <w:pPr>
              <w:pStyle w:val="TableParagraph"/>
              <w:kinsoku w:val="0"/>
              <w:overflowPunct w:val="0"/>
              <w:rPr>
                <w:rFonts w:ascii="Times New Roman" w:hAnsi="Times New Roman" w:cs="Times New Roman"/>
                <w:sz w:val="20"/>
                <w:szCs w:val="20"/>
              </w:rPr>
            </w:pPr>
          </w:p>
        </w:tc>
        <w:tc>
          <w:tcPr>
            <w:tcW w:w="765" w:type="dxa"/>
            <w:tcBorders>
              <w:top w:val="single" w:sz="8" w:space="0" w:color="000000"/>
              <w:left w:val="single" w:sz="8" w:space="0" w:color="000000"/>
              <w:bottom w:val="single" w:sz="8" w:space="0" w:color="000000"/>
              <w:right w:val="single" w:sz="8" w:space="0" w:color="000000"/>
            </w:tcBorders>
          </w:tcPr>
          <w:p w14:paraId="0ACDEA82" w14:textId="77777777" w:rsidR="00000000" w:rsidRDefault="00000000">
            <w:pPr>
              <w:pStyle w:val="TableParagraph"/>
              <w:kinsoku w:val="0"/>
              <w:overflowPunct w:val="0"/>
              <w:rPr>
                <w:rFonts w:ascii="Times New Roman" w:hAnsi="Times New Roman" w:cs="Times New Roman"/>
                <w:sz w:val="20"/>
                <w:szCs w:val="20"/>
              </w:rPr>
            </w:pPr>
          </w:p>
        </w:tc>
      </w:tr>
      <w:tr w:rsidR="00000000" w14:paraId="1753D83F" w14:textId="77777777">
        <w:tblPrEx>
          <w:tblCellMar>
            <w:top w:w="0" w:type="dxa"/>
            <w:left w:w="0" w:type="dxa"/>
            <w:bottom w:w="0" w:type="dxa"/>
            <w:right w:w="0" w:type="dxa"/>
          </w:tblCellMar>
        </w:tblPrEx>
        <w:trPr>
          <w:trHeight w:val="747"/>
        </w:trPr>
        <w:tc>
          <w:tcPr>
            <w:tcW w:w="8774" w:type="dxa"/>
            <w:tcBorders>
              <w:top w:val="single" w:sz="4" w:space="0" w:color="000000"/>
              <w:left w:val="single" w:sz="4" w:space="0" w:color="000000"/>
              <w:bottom w:val="single" w:sz="4" w:space="0" w:color="000000"/>
              <w:right w:val="single" w:sz="8" w:space="0" w:color="000000"/>
            </w:tcBorders>
          </w:tcPr>
          <w:p w14:paraId="5631E302" w14:textId="77777777" w:rsidR="00000000" w:rsidRDefault="00000000">
            <w:pPr>
              <w:pStyle w:val="TableParagraph"/>
              <w:numPr>
                <w:ilvl w:val="0"/>
                <w:numId w:val="51"/>
              </w:numPr>
              <w:tabs>
                <w:tab w:val="left" w:pos="563"/>
              </w:tabs>
              <w:kinsoku w:val="0"/>
              <w:overflowPunct w:val="0"/>
              <w:spacing w:before="111"/>
              <w:ind w:left="203" w:firstLine="0"/>
              <w:rPr>
                <w:spacing w:val="-2"/>
                <w:sz w:val="22"/>
                <w:szCs w:val="22"/>
              </w:rPr>
            </w:pPr>
            <w:r>
              <w:rPr>
                <w:sz w:val="22"/>
                <w:szCs w:val="22"/>
              </w:rPr>
              <w:t>Plan,</w:t>
            </w:r>
            <w:r>
              <w:rPr>
                <w:spacing w:val="-7"/>
                <w:sz w:val="22"/>
                <w:szCs w:val="22"/>
              </w:rPr>
              <w:t xml:space="preserve"> </w:t>
            </w:r>
            <w:r>
              <w:rPr>
                <w:sz w:val="22"/>
                <w:szCs w:val="22"/>
              </w:rPr>
              <w:t>design,</w:t>
            </w:r>
            <w:r>
              <w:rPr>
                <w:spacing w:val="-4"/>
                <w:sz w:val="22"/>
                <w:szCs w:val="22"/>
              </w:rPr>
              <w:t xml:space="preserve"> </w:t>
            </w:r>
            <w:r>
              <w:rPr>
                <w:sz w:val="22"/>
                <w:szCs w:val="22"/>
              </w:rPr>
              <w:t>implement,</w:t>
            </w:r>
            <w:r>
              <w:rPr>
                <w:spacing w:val="-4"/>
                <w:sz w:val="22"/>
                <w:szCs w:val="22"/>
              </w:rPr>
              <w:t xml:space="preserve"> </w:t>
            </w:r>
            <w:r>
              <w:rPr>
                <w:sz w:val="22"/>
                <w:szCs w:val="22"/>
              </w:rPr>
              <w:t>and</w:t>
            </w:r>
            <w:r>
              <w:rPr>
                <w:spacing w:val="-5"/>
                <w:sz w:val="22"/>
                <w:szCs w:val="22"/>
              </w:rPr>
              <w:t xml:space="preserve"> </w:t>
            </w:r>
            <w:r>
              <w:rPr>
                <w:sz w:val="22"/>
                <w:szCs w:val="22"/>
              </w:rPr>
              <w:t>monitor</w:t>
            </w:r>
            <w:r>
              <w:rPr>
                <w:spacing w:val="-4"/>
                <w:sz w:val="22"/>
                <w:szCs w:val="22"/>
              </w:rPr>
              <w:t xml:space="preserve"> </w:t>
            </w:r>
            <w:r>
              <w:rPr>
                <w:sz w:val="22"/>
                <w:szCs w:val="22"/>
              </w:rPr>
              <w:t>instruc�on</w:t>
            </w:r>
            <w:r>
              <w:rPr>
                <w:spacing w:val="-5"/>
                <w:sz w:val="22"/>
                <w:szCs w:val="22"/>
              </w:rPr>
              <w:t xml:space="preserve"> </w:t>
            </w:r>
            <w:r>
              <w:rPr>
                <w:sz w:val="22"/>
                <w:szCs w:val="22"/>
              </w:rPr>
              <w:t>consistent</w:t>
            </w:r>
            <w:r>
              <w:rPr>
                <w:spacing w:val="-6"/>
                <w:sz w:val="22"/>
                <w:szCs w:val="22"/>
              </w:rPr>
              <w:t xml:space="preserve"> </w:t>
            </w:r>
            <w:r>
              <w:rPr>
                <w:sz w:val="22"/>
                <w:szCs w:val="22"/>
              </w:rPr>
              <w:t>with</w:t>
            </w:r>
            <w:r>
              <w:rPr>
                <w:spacing w:val="-5"/>
                <w:sz w:val="22"/>
                <w:szCs w:val="22"/>
              </w:rPr>
              <w:t xml:space="preserve"> </w:t>
            </w:r>
            <w:r>
              <w:rPr>
                <w:spacing w:val="-2"/>
                <w:sz w:val="22"/>
                <w:szCs w:val="22"/>
              </w:rPr>
              <w:t>current</w:t>
            </w:r>
          </w:p>
          <w:p w14:paraId="52DE9DDD" w14:textId="77777777" w:rsidR="00000000" w:rsidRDefault="00000000">
            <w:pPr>
              <w:pStyle w:val="TableParagraph"/>
              <w:numPr>
                <w:ilvl w:val="0"/>
                <w:numId w:val="51"/>
              </w:numPr>
              <w:tabs>
                <w:tab w:val="left" w:pos="563"/>
              </w:tabs>
              <w:kinsoku w:val="0"/>
              <w:overflowPunct w:val="0"/>
              <w:spacing w:before="5"/>
              <w:ind w:left="203" w:firstLine="0"/>
              <w:rPr>
                <w:spacing w:val="-2"/>
                <w:sz w:val="22"/>
                <w:szCs w:val="22"/>
              </w:rPr>
            </w:pPr>
            <w:r>
              <w:rPr>
                <w:sz w:val="22"/>
                <w:szCs w:val="22"/>
              </w:rPr>
              <w:t>subject-speciﬁc</w:t>
            </w:r>
            <w:r>
              <w:rPr>
                <w:spacing w:val="-8"/>
                <w:sz w:val="22"/>
                <w:szCs w:val="22"/>
              </w:rPr>
              <w:t xml:space="preserve"> </w:t>
            </w:r>
            <w:r>
              <w:rPr>
                <w:sz w:val="22"/>
                <w:szCs w:val="22"/>
              </w:rPr>
              <w:t>pedagogy</w:t>
            </w:r>
            <w:r>
              <w:rPr>
                <w:spacing w:val="-6"/>
                <w:sz w:val="22"/>
                <w:szCs w:val="22"/>
              </w:rPr>
              <w:t xml:space="preserve"> </w:t>
            </w:r>
            <w:r>
              <w:rPr>
                <w:sz w:val="22"/>
                <w:szCs w:val="22"/>
              </w:rPr>
              <w:t>in</w:t>
            </w:r>
            <w:r>
              <w:rPr>
                <w:spacing w:val="-8"/>
                <w:sz w:val="22"/>
                <w:szCs w:val="22"/>
              </w:rPr>
              <w:t xml:space="preserve"> </w:t>
            </w:r>
            <w:r>
              <w:rPr>
                <w:sz w:val="22"/>
                <w:szCs w:val="22"/>
              </w:rPr>
              <w:t>the</w:t>
            </w:r>
            <w:r>
              <w:rPr>
                <w:spacing w:val="-7"/>
                <w:sz w:val="22"/>
                <w:szCs w:val="22"/>
              </w:rPr>
              <w:t xml:space="preserve"> </w:t>
            </w:r>
            <w:r>
              <w:rPr>
                <w:sz w:val="22"/>
                <w:szCs w:val="22"/>
              </w:rPr>
              <w:t>content</w:t>
            </w:r>
            <w:r>
              <w:rPr>
                <w:spacing w:val="-6"/>
                <w:sz w:val="22"/>
                <w:szCs w:val="22"/>
              </w:rPr>
              <w:t xml:space="preserve"> </w:t>
            </w:r>
            <w:r>
              <w:rPr>
                <w:sz w:val="22"/>
                <w:szCs w:val="22"/>
              </w:rPr>
              <w:t>area(s)</w:t>
            </w:r>
            <w:r>
              <w:rPr>
                <w:spacing w:val="-7"/>
                <w:sz w:val="22"/>
                <w:szCs w:val="22"/>
              </w:rPr>
              <w:t xml:space="preserve"> </w:t>
            </w:r>
            <w:r>
              <w:rPr>
                <w:sz w:val="22"/>
                <w:szCs w:val="22"/>
              </w:rPr>
              <w:t>of</w:t>
            </w:r>
            <w:r>
              <w:rPr>
                <w:spacing w:val="-9"/>
                <w:sz w:val="22"/>
                <w:szCs w:val="22"/>
              </w:rPr>
              <w:t xml:space="preserve"> </w:t>
            </w:r>
            <w:r>
              <w:rPr>
                <w:spacing w:val="-2"/>
                <w:sz w:val="22"/>
                <w:szCs w:val="22"/>
              </w:rPr>
              <w:t>instruc�on</w:t>
            </w:r>
          </w:p>
        </w:tc>
        <w:tc>
          <w:tcPr>
            <w:tcW w:w="868" w:type="dxa"/>
            <w:tcBorders>
              <w:top w:val="single" w:sz="8" w:space="0" w:color="000000"/>
              <w:left w:val="single" w:sz="8" w:space="0" w:color="000000"/>
              <w:bottom w:val="single" w:sz="8" w:space="0" w:color="000000"/>
              <w:right w:val="single" w:sz="8" w:space="0" w:color="000000"/>
            </w:tcBorders>
          </w:tcPr>
          <w:p w14:paraId="415B14D5" w14:textId="77777777" w:rsidR="00000000" w:rsidRDefault="00000000">
            <w:pPr>
              <w:pStyle w:val="TableParagraph"/>
              <w:kinsoku w:val="0"/>
              <w:overflowPunct w:val="0"/>
              <w:rPr>
                <w:rFonts w:ascii="Times New Roman" w:hAnsi="Times New Roman" w:cs="Times New Roman"/>
                <w:sz w:val="20"/>
                <w:szCs w:val="20"/>
              </w:rPr>
            </w:pPr>
          </w:p>
        </w:tc>
        <w:tc>
          <w:tcPr>
            <w:tcW w:w="765" w:type="dxa"/>
            <w:tcBorders>
              <w:top w:val="single" w:sz="8" w:space="0" w:color="000000"/>
              <w:left w:val="single" w:sz="8" w:space="0" w:color="000000"/>
              <w:bottom w:val="single" w:sz="8" w:space="0" w:color="000000"/>
              <w:right w:val="single" w:sz="8" w:space="0" w:color="000000"/>
            </w:tcBorders>
          </w:tcPr>
          <w:p w14:paraId="5E3AF848" w14:textId="77777777" w:rsidR="00000000" w:rsidRDefault="00000000">
            <w:pPr>
              <w:pStyle w:val="TableParagraph"/>
              <w:kinsoku w:val="0"/>
              <w:overflowPunct w:val="0"/>
              <w:rPr>
                <w:rFonts w:ascii="Times New Roman" w:hAnsi="Times New Roman" w:cs="Times New Roman"/>
                <w:sz w:val="20"/>
                <w:szCs w:val="20"/>
              </w:rPr>
            </w:pPr>
          </w:p>
        </w:tc>
      </w:tr>
      <w:tr w:rsidR="00000000" w14:paraId="06918CFF" w14:textId="77777777">
        <w:tblPrEx>
          <w:tblCellMar>
            <w:top w:w="0" w:type="dxa"/>
            <w:left w:w="0" w:type="dxa"/>
            <w:bottom w:w="0" w:type="dxa"/>
            <w:right w:w="0" w:type="dxa"/>
          </w:tblCellMar>
        </w:tblPrEx>
        <w:trPr>
          <w:trHeight w:val="774"/>
        </w:trPr>
        <w:tc>
          <w:tcPr>
            <w:tcW w:w="8774" w:type="dxa"/>
            <w:tcBorders>
              <w:top w:val="single" w:sz="4" w:space="0" w:color="000000"/>
              <w:left w:val="single" w:sz="4" w:space="0" w:color="000000"/>
              <w:bottom w:val="single" w:sz="4" w:space="0" w:color="000000"/>
              <w:right w:val="single" w:sz="8" w:space="0" w:color="000000"/>
            </w:tcBorders>
          </w:tcPr>
          <w:p w14:paraId="069BA68E" w14:textId="77777777" w:rsidR="00000000" w:rsidRDefault="00000000">
            <w:pPr>
              <w:pStyle w:val="TableParagraph"/>
              <w:numPr>
                <w:ilvl w:val="0"/>
                <w:numId w:val="50"/>
              </w:numPr>
              <w:tabs>
                <w:tab w:val="left" w:pos="563"/>
              </w:tabs>
              <w:kinsoku w:val="0"/>
              <w:overflowPunct w:val="0"/>
              <w:spacing w:before="111" w:line="252" w:lineRule="auto"/>
              <w:ind w:right="904"/>
              <w:rPr>
                <w:sz w:val="22"/>
                <w:szCs w:val="22"/>
              </w:rPr>
            </w:pPr>
            <w:r>
              <w:rPr>
                <w:sz w:val="22"/>
                <w:szCs w:val="22"/>
              </w:rPr>
              <w:t>Design and implement disciplinary and cross-disciplinary learning sequences, including</w:t>
            </w:r>
            <w:r>
              <w:rPr>
                <w:spacing w:val="-13"/>
                <w:sz w:val="22"/>
                <w:szCs w:val="22"/>
              </w:rPr>
              <w:t xml:space="preserve"> </w:t>
            </w:r>
            <w:r>
              <w:rPr>
                <w:sz w:val="22"/>
                <w:szCs w:val="22"/>
              </w:rPr>
              <w:t>integra�ng</w:t>
            </w:r>
            <w:r>
              <w:rPr>
                <w:spacing w:val="-12"/>
                <w:sz w:val="22"/>
                <w:szCs w:val="22"/>
              </w:rPr>
              <w:t xml:space="preserve"> </w:t>
            </w:r>
            <w:r>
              <w:rPr>
                <w:sz w:val="22"/>
                <w:szCs w:val="22"/>
              </w:rPr>
              <w:t>the</w:t>
            </w:r>
            <w:r>
              <w:rPr>
                <w:spacing w:val="-13"/>
                <w:sz w:val="22"/>
                <w:szCs w:val="22"/>
              </w:rPr>
              <w:t xml:space="preserve"> </w:t>
            </w:r>
            <w:r>
              <w:rPr>
                <w:sz w:val="22"/>
                <w:szCs w:val="22"/>
              </w:rPr>
              <w:t>visual</w:t>
            </w:r>
            <w:r>
              <w:rPr>
                <w:spacing w:val="-12"/>
                <w:sz w:val="22"/>
                <w:szCs w:val="22"/>
              </w:rPr>
              <w:t xml:space="preserve"> </w:t>
            </w:r>
            <w:r>
              <w:rPr>
                <w:sz w:val="22"/>
                <w:szCs w:val="22"/>
              </w:rPr>
              <w:t>and</w:t>
            </w:r>
            <w:r>
              <w:rPr>
                <w:spacing w:val="-13"/>
                <w:sz w:val="22"/>
                <w:szCs w:val="22"/>
              </w:rPr>
              <w:t xml:space="preserve"> </w:t>
            </w:r>
            <w:r>
              <w:rPr>
                <w:sz w:val="22"/>
                <w:szCs w:val="22"/>
              </w:rPr>
              <w:t>performing</w:t>
            </w:r>
            <w:r>
              <w:rPr>
                <w:spacing w:val="-12"/>
                <w:sz w:val="22"/>
                <w:szCs w:val="22"/>
              </w:rPr>
              <w:t xml:space="preserve"> </w:t>
            </w:r>
            <w:r>
              <w:rPr>
                <w:sz w:val="22"/>
                <w:szCs w:val="22"/>
              </w:rPr>
              <w:t>arts</w:t>
            </w:r>
            <w:r>
              <w:rPr>
                <w:spacing w:val="-13"/>
                <w:sz w:val="22"/>
                <w:szCs w:val="22"/>
              </w:rPr>
              <w:t xml:space="preserve"> </w:t>
            </w:r>
            <w:r>
              <w:rPr>
                <w:sz w:val="22"/>
                <w:szCs w:val="22"/>
              </w:rPr>
              <w:t>as</w:t>
            </w:r>
            <w:r>
              <w:rPr>
                <w:spacing w:val="-12"/>
                <w:sz w:val="22"/>
                <w:szCs w:val="22"/>
              </w:rPr>
              <w:t xml:space="preserve"> </w:t>
            </w:r>
            <w:r>
              <w:rPr>
                <w:sz w:val="22"/>
                <w:szCs w:val="22"/>
              </w:rPr>
              <w:t>applicable</w:t>
            </w:r>
            <w:r>
              <w:rPr>
                <w:spacing w:val="-12"/>
                <w:sz w:val="22"/>
                <w:szCs w:val="22"/>
              </w:rPr>
              <w:t xml:space="preserve"> </w:t>
            </w:r>
            <w:r>
              <w:rPr>
                <w:sz w:val="22"/>
                <w:szCs w:val="22"/>
              </w:rPr>
              <w:t>to</w:t>
            </w:r>
            <w:r>
              <w:rPr>
                <w:spacing w:val="-13"/>
                <w:sz w:val="22"/>
                <w:szCs w:val="22"/>
              </w:rPr>
              <w:t xml:space="preserve"> </w:t>
            </w:r>
            <w:r>
              <w:rPr>
                <w:sz w:val="22"/>
                <w:szCs w:val="22"/>
              </w:rPr>
              <w:t>the</w:t>
            </w:r>
            <w:r>
              <w:rPr>
                <w:spacing w:val="-12"/>
                <w:sz w:val="22"/>
                <w:szCs w:val="22"/>
              </w:rPr>
              <w:t xml:space="preserve"> </w:t>
            </w:r>
            <w:r>
              <w:rPr>
                <w:sz w:val="22"/>
                <w:szCs w:val="22"/>
              </w:rPr>
              <w:t>discipline.</w:t>
            </w:r>
          </w:p>
        </w:tc>
        <w:tc>
          <w:tcPr>
            <w:tcW w:w="868" w:type="dxa"/>
            <w:tcBorders>
              <w:top w:val="single" w:sz="8" w:space="0" w:color="000000"/>
              <w:left w:val="single" w:sz="8" w:space="0" w:color="000000"/>
              <w:bottom w:val="single" w:sz="8" w:space="0" w:color="000000"/>
              <w:right w:val="single" w:sz="8" w:space="0" w:color="000000"/>
            </w:tcBorders>
          </w:tcPr>
          <w:p w14:paraId="1C515BDF" w14:textId="77777777" w:rsidR="00000000" w:rsidRDefault="00000000">
            <w:pPr>
              <w:pStyle w:val="TableParagraph"/>
              <w:kinsoku w:val="0"/>
              <w:overflowPunct w:val="0"/>
              <w:rPr>
                <w:rFonts w:ascii="Times New Roman" w:hAnsi="Times New Roman" w:cs="Times New Roman"/>
                <w:sz w:val="20"/>
                <w:szCs w:val="20"/>
              </w:rPr>
            </w:pPr>
          </w:p>
        </w:tc>
        <w:tc>
          <w:tcPr>
            <w:tcW w:w="765" w:type="dxa"/>
            <w:tcBorders>
              <w:top w:val="single" w:sz="8" w:space="0" w:color="000000"/>
              <w:left w:val="single" w:sz="8" w:space="0" w:color="000000"/>
              <w:bottom w:val="single" w:sz="8" w:space="0" w:color="000000"/>
              <w:right w:val="single" w:sz="8" w:space="0" w:color="000000"/>
            </w:tcBorders>
          </w:tcPr>
          <w:p w14:paraId="783E3C05" w14:textId="77777777" w:rsidR="00000000" w:rsidRDefault="00000000">
            <w:pPr>
              <w:pStyle w:val="TableParagraph"/>
              <w:kinsoku w:val="0"/>
              <w:overflowPunct w:val="0"/>
              <w:rPr>
                <w:rFonts w:ascii="Times New Roman" w:hAnsi="Times New Roman" w:cs="Times New Roman"/>
                <w:sz w:val="20"/>
                <w:szCs w:val="20"/>
              </w:rPr>
            </w:pPr>
          </w:p>
        </w:tc>
      </w:tr>
      <w:tr w:rsidR="00000000" w14:paraId="5DC89193" w14:textId="77777777">
        <w:tblPrEx>
          <w:tblCellMar>
            <w:top w:w="0" w:type="dxa"/>
            <w:left w:w="0" w:type="dxa"/>
            <w:bottom w:w="0" w:type="dxa"/>
            <w:right w:w="0" w:type="dxa"/>
          </w:tblCellMar>
        </w:tblPrEx>
        <w:trPr>
          <w:trHeight w:val="1256"/>
        </w:trPr>
        <w:tc>
          <w:tcPr>
            <w:tcW w:w="8774" w:type="dxa"/>
            <w:tcBorders>
              <w:top w:val="single" w:sz="4" w:space="0" w:color="000000"/>
              <w:left w:val="single" w:sz="4" w:space="0" w:color="000000"/>
              <w:bottom w:val="single" w:sz="8" w:space="0" w:color="000000"/>
              <w:right w:val="single" w:sz="8" w:space="0" w:color="000000"/>
            </w:tcBorders>
          </w:tcPr>
          <w:p w14:paraId="18DACBCF" w14:textId="77777777" w:rsidR="00000000" w:rsidRDefault="00000000">
            <w:pPr>
              <w:pStyle w:val="TableParagraph"/>
              <w:numPr>
                <w:ilvl w:val="0"/>
                <w:numId w:val="49"/>
              </w:numPr>
              <w:tabs>
                <w:tab w:val="left" w:pos="563"/>
              </w:tabs>
              <w:kinsoku w:val="0"/>
              <w:overflowPunct w:val="0"/>
              <w:spacing w:before="106" w:line="235" w:lineRule="auto"/>
              <w:ind w:right="553"/>
              <w:rPr>
                <w:sz w:val="22"/>
                <w:szCs w:val="22"/>
              </w:rPr>
            </w:pPr>
            <w:r>
              <w:rPr>
                <w:sz w:val="22"/>
                <w:szCs w:val="22"/>
              </w:rPr>
              <w:t xml:space="preserve">Individual and through consulta�on and collabora�on with other educators and </w:t>
            </w:r>
            <w:r>
              <w:rPr>
                <w:spacing w:val="-2"/>
                <w:sz w:val="22"/>
                <w:szCs w:val="22"/>
              </w:rPr>
              <w:t>members</w:t>
            </w:r>
            <w:r>
              <w:rPr>
                <w:spacing w:val="-8"/>
                <w:sz w:val="22"/>
                <w:szCs w:val="22"/>
              </w:rPr>
              <w:t xml:space="preserve"> </w:t>
            </w:r>
            <w:r>
              <w:rPr>
                <w:spacing w:val="-2"/>
                <w:sz w:val="22"/>
                <w:szCs w:val="22"/>
              </w:rPr>
              <w:t>of</w:t>
            </w:r>
            <w:r>
              <w:rPr>
                <w:spacing w:val="-6"/>
                <w:sz w:val="22"/>
                <w:szCs w:val="22"/>
              </w:rPr>
              <w:t xml:space="preserve"> </w:t>
            </w:r>
            <w:r>
              <w:rPr>
                <w:spacing w:val="-2"/>
                <w:sz w:val="22"/>
                <w:szCs w:val="22"/>
              </w:rPr>
              <w:t>the</w:t>
            </w:r>
            <w:r>
              <w:rPr>
                <w:spacing w:val="-6"/>
                <w:sz w:val="22"/>
                <w:szCs w:val="22"/>
              </w:rPr>
              <w:t xml:space="preserve"> </w:t>
            </w:r>
            <w:r>
              <w:rPr>
                <w:spacing w:val="-2"/>
                <w:sz w:val="22"/>
                <w:szCs w:val="22"/>
              </w:rPr>
              <w:t>larger</w:t>
            </w:r>
            <w:r>
              <w:rPr>
                <w:spacing w:val="-8"/>
                <w:sz w:val="22"/>
                <w:szCs w:val="22"/>
              </w:rPr>
              <w:t xml:space="preserve"> </w:t>
            </w:r>
            <w:r>
              <w:rPr>
                <w:spacing w:val="-2"/>
                <w:sz w:val="22"/>
                <w:szCs w:val="22"/>
              </w:rPr>
              <w:t>school</w:t>
            </w:r>
            <w:r>
              <w:rPr>
                <w:spacing w:val="-6"/>
                <w:sz w:val="22"/>
                <w:szCs w:val="22"/>
              </w:rPr>
              <w:t xml:space="preserve"> </w:t>
            </w:r>
            <w:r>
              <w:rPr>
                <w:spacing w:val="-2"/>
                <w:sz w:val="22"/>
                <w:szCs w:val="22"/>
              </w:rPr>
              <w:t>community,</w:t>
            </w:r>
            <w:r>
              <w:rPr>
                <w:spacing w:val="-6"/>
                <w:sz w:val="22"/>
                <w:szCs w:val="22"/>
              </w:rPr>
              <w:t xml:space="preserve"> </w:t>
            </w:r>
            <w:r>
              <w:rPr>
                <w:spacing w:val="-2"/>
                <w:sz w:val="22"/>
                <w:szCs w:val="22"/>
              </w:rPr>
              <w:t>plan</w:t>
            </w:r>
            <w:r>
              <w:rPr>
                <w:spacing w:val="-7"/>
                <w:sz w:val="22"/>
                <w:szCs w:val="22"/>
              </w:rPr>
              <w:t xml:space="preserve"> </w:t>
            </w:r>
            <w:r>
              <w:rPr>
                <w:spacing w:val="-2"/>
                <w:sz w:val="22"/>
                <w:szCs w:val="22"/>
              </w:rPr>
              <w:t>for</w:t>
            </w:r>
            <w:r>
              <w:rPr>
                <w:spacing w:val="-8"/>
                <w:sz w:val="22"/>
                <w:szCs w:val="22"/>
              </w:rPr>
              <w:t xml:space="preserve"> </w:t>
            </w:r>
            <w:r>
              <w:rPr>
                <w:spacing w:val="-2"/>
                <w:sz w:val="22"/>
                <w:szCs w:val="22"/>
              </w:rPr>
              <w:t>eﬀec�ve</w:t>
            </w:r>
            <w:r>
              <w:rPr>
                <w:spacing w:val="-6"/>
                <w:sz w:val="22"/>
                <w:szCs w:val="22"/>
              </w:rPr>
              <w:t xml:space="preserve"> </w:t>
            </w:r>
            <w:r>
              <w:rPr>
                <w:spacing w:val="-2"/>
                <w:sz w:val="22"/>
                <w:szCs w:val="22"/>
              </w:rPr>
              <w:t>subject</w:t>
            </w:r>
            <w:r>
              <w:rPr>
                <w:spacing w:val="-6"/>
                <w:sz w:val="22"/>
                <w:szCs w:val="22"/>
              </w:rPr>
              <w:t xml:space="preserve"> </w:t>
            </w:r>
            <w:r>
              <w:rPr>
                <w:spacing w:val="-2"/>
                <w:sz w:val="22"/>
                <w:szCs w:val="22"/>
              </w:rPr>
              <w:t>mater</w:t>
            </w:r>
            <w:r>
              <w:rPr>
                <w:spacing w:val="-8"/>
                <w:sz w:val="22"/>
                <w:szCs w:val="22"/>
              </w:rPr>
              <w:t xml:space="preserve"> </w:t>
            </w:r>
            <w:r>
              <w:rPr>
                <w:spacing w:val="-2"/>
                <w:sz w:val="22"/>
                <w:szCs w:val="22"/>
              </w:rPr>
              <w:t xml:space="preserve">instruc�on </w:t>
            </w:r>
            <w:r>
              <w:rPr>
                <w:sz w:val="22"/>
                <w:szCs w:val="22"/>
              </w:rPr>
              <w:t>and use mul�ple means of represen�ng, expressing, and engaging students to demonstrate their knowledge.</w:t>
            </w:r>
          </w:p>
        </w:tc>
        <w:tc>
          <w:tcPr>
            <w:tcW w:w="868" w:type="dxa"/>
            <w:tcBorders>
              <w:top w:val="single" w:sz="8" w:space="0" w:color="000000"/>
              <w:left w:val="single" w:sz="8" w:space="0" w:color="000000"/>
              <w:bottom w:val="single" w:sz="8" w:space="0" w:color="000000"/>
              <w:right w:val="single" w:sz="8" w:space="0" w:color="000000"/>
            </w:tcBorders>
          </w:tcPr>
          <w:p w14:paraId="1CC98E61" w14:textId="77777777" w:rsidR="00000000" w:rsidRDefault="00000000">
            <w:pPr>
              <w:pStyle w:val="TableParagraph"/>
              <w:kinsoku w:val="0"/>
              <w:overflowPunct w:val="0"/>
              <w:rPr>
                <w:rFonts w:ascii="Times New Roman" w:hAnsi="Times New Roman" w:cs="Times New Roman"/>
                <w:sz w:val="20"/>
                <w:szCs w:val="20"/>
              </w:rPr>
            </w:pPr>
          </w:p>
        </w:tc>
        <w:tc>
          <w:tcPr>
            <w:tcW w:w="765" w:type="dxa"/>
            <w:tcBorders>
              <w:top w:val="single" w:sz="8" w:space="0" w:color="000000"/>
              <w:left w:val="single" w:sz="8" w:space="0" w:color="000000"/>
              <w:bottom w:val="single" w:sz="8" w:space="0" w:color="000000"/>
              <w:right w:val="single" w:sz="8" w:space="0" w:color="000000"/>
            </w:tcBorders>
          </w:tcPr>
          <w:p w14:paraId="7B67F255" w14:textId="77777777" w:rsidR="00000000" w:rsidRDefault="00000000">
            <w:pPr>
              <w:pStyle w:val="TableParagraph"/>
              <w:kinsoku w:val="0"/>
              <w:overflowPunct w:val="0"/>
              <w:rPr>
                <w:rFonts w:ascii="Times New Roman" w:hAnsi="Times New Roman" w:cs="Times New Roman"/>
                <w:sz w:val="20"/>
                <w:szCs w:val="20"/>
              </w:rPr>
            </w:pPr>
          </w:p>
        </w:tc>
      </w:tr>
      <w:tr w:rsidR="00000000" w14:paraId="0C7486BF" w14:textId="77777777">
        <w:tblPrEx>
          <w:tblCellMar>
            <w:top w:w="0" w:type="dxa"/>
            <w:left w:w="0" w:type="dxa"/>
            <w:bottom w:w="0" w:type="dxa"/>
            <w:right w:w="0" w:type="dxa"/>
          </w:tblCellMar>
        </w:tblPrEx>
        <w:trPr>
          <w:trHeight w:val="692"/>
        </w:trPr>
        <w:tc>
          <w:tcPr>
            <w:tcW w:w="10407" w:type="dxa"/>
            <w:gridSpan w:val="3"/>
            <w:tcBorders>
              <w:top w:val="single" w:sz="8" w:space="0" w:color="000000"/>
              <w:left w:val="single" w:sz="8" w:space="0" w:color="000000"/>
              <w:bottom w:val="single" w:sz="8" w:space="0" w:color="000000"/>
              <w:right w:val="single" w:sz="8" w:space="0" w:color="000000"/>
            </w:tcBorders>
          </w:tcPr>
          <w:p w14:paraId="7285A76A" w14:textId="77777777" w:rsidR="00000000" w:rsidRDefault="00000000">
            <w:pPr>
              <w:pStyle w:val="TableParagraph"/>
              <w:kinsoku w:val="0"/>
              <w:overflowPunct w:val="0"/>
              <w:spacing w:before="7" w:line="232" w:lineRule="auto"/>
              <w:ind w:left="107"/>
              <w:rPr>
                <w:b/>
                <w:bCs/>
                <w:sz w:val="22"/>
                <w:szCs w:val="22"/>
              </w:rPr>
            </w:pPr>
            <w:r>
              <w:rPr>
                <w:b/>
                <w:bCs/>
                <w:sz w:val="22"/>
                <w:szCs w:val="22"/>
              </w:rPr>
              <w:t>Adapt</w:t>
            </w:r>
            <w:r>
              <w:rPr>
                <w:b/>
                <w:bCs/>
                <w:spacing w:val="-13"/>
                <w:sz w:val="22"/>
                <w:szCs w:val="22"/>
              </w:rPr>
              <w:t xml:space="preserve"> </w:t>
            </w:r>
            <w:r>
              <w:rPr>
                <w:b/>
                <w:bCs/>
                <w:sz w:val="22"/>
                <w:szCs w:val="22"/>
              </w:rPr>
              <w:t>subject</w:t>
            </w:r>
            <w:r>
              <w:rPr>
                <w:b/>
                <w:bCs/>
                <w:spacing w:val="-12"/>
                <w:sz w:val="22"/>
                <w:szCs w:val="22"/>
              </w:rPr>
              <w:t xml:space="preserve"> </w:t>
            </w:r>
            <w:r>
              <w:rPr>
                <w:b/>
                <w:bCs/>
                <w:sz w:val="22"/>
                <w:szCs w:val="22"/>
              </w:rPr>
              <w:t>mater</w:t>
            </w:r>
            <w:r>
              <w:rPr>
                <w:b/>
                <w:bCs/>
                <w:spacing w:val="-12"/>
                <w:sz w:val="22"/>
                <w:szCs w:val="22"/>
              </w:rPr>
              <w:t xml:space="preserve"> </w:t>
            </w:r>
            <w:r>
              <w:rPr>
                <w:b/>
                <w:bCs/>
                <w:sz w:val="22"/>
                <w:szCs w:val="22"/>
              </w:rPr>
              <w:t>curriculum,</w:t>
            </w:r>
            <w:r>
              <w:rPr>
                <w:b/>
                <w:bCs/>
                <w:spacing w:val="-12"/>
                <w:sz w:val="22"/>
                <w:szCs w:val="22"/>
              </w:rPr>
              <w:t xml:space="preserve"> </w:t>
            </w:r>
            <w:r>
              <w:rPr>
                <w:b/>
                <w:bCs/>
                <w:sz w:val="22"/>
                <w:szCs w:val="22"/>
              </w:rPr>
              <w:t>organiza�on,</w:t>
            </w:r>
            <w:r>
              <w:rPr>
                <w:b/>
                <w:bCs/>
                <w:spacing w:val="-11"/>
                <w:sz w:val="22"/>
                <w:szCs w:val="22"/>
              </w:rPr>
              <w:t xml:space="preserve"> </w:t>
            </w:r>
            <w:r>
              <w:rPr>
                <w:b/>
                <w:bCs/>
                <w:sz w:val="22"/>
                <w:szCs w:val="22"/>
              </w:rPr>
              <w:t>and</w:t>
            </w:r>
            <w:r>
              <w:rPr>
                <w:b/>
                <w:bCs/>
                <w:spacing w:val="-13"/>
                <w:sz w:val="22"/>
                <w:szCs w:val="22"/>
              </w:rPr>
              <w:t xml:space="preserve"> </w:t>
            </w:r>
            <w:r>
              <w:rPr>
                <w:b/>
                <w:bCs/>
                <w:sz w:val="22"/>
                <w:szCs w:val="22"/>
              </w:rPr>
              <w:t>planning</w:t>
            </w:r>
            <w:r>
              <w:rPr>
                <w:b/>
                <w:bCs/>
                <w:spacing w:val="-11"/>
                <w:sz w:val="22"/>
                <w:szCs w:val="22"/>
              </w:rPr>
              <w:t xml:space="preserve"> </w:t>
            </w:r>
            <w:r>
              <w:rPr>
                <w:b/>
                <w:bCs/>
                <w:sz w:val="22"/>
                <w:szCs w:val="22"/>
              </w:rPr>
              <w:t>to</w:t>
            </w:r>
            <w:r>
              <w:rPr>
                <w:b/>
                <w:bCs/>
                <w:spacing w:val="-13"/>
                <w:sz w:val="22"/>
                <w:szCs w:val="22"/>
              </w:rPr>
              <w:t xml:space="preserve"> </w:t>
            </w:r>
            <w:r>
              <w:rPr>
                <w:b/>
                <w:bCs/>
                <w:sz w:val="22"/>
                <w:szCs w:val="22"/>
              </w:rPr>
              <w:t>support</w:t>
            </w:r>
            <w:r>
              <w:rPr>
                <w:b/>
                <w:bCs/>
                <w:spacing w:val="-12"/>
                <w:sz w:val="22"/>
                <w:szCs w:val="22"/>
              </w:rPr>
              <w:t xml:space="preserve"> </w:t>
            </w:r>
            <w:r>
              <w:rPr>
                <w:b/>
                <w:bCs/>
                <w:sz w:val="22"/>
                <w:szCs w:val="22"/>
              </w:rPr>
              <w:t>the</w:t>
            </w:r>
            <w:r>
              <w:rPr>
                <w:b/>
                <w:bCs/>
                <w:spacing w:val="-13"/>
                <w:sz w:val="22"/>
                <w:szCs w:val="22"/>
              </w:rPr>
              <w:t xml:space="preserve"> </w:t>
            </w:r>
            <w:r>
              <w:rPr>
                <w:b/>
                <w:bCs/>
                <w:sz w:val="22"/>
                <w:szCs w:val="22"/>
              </w:rPr>
              <w:t>acquisi�on</w:t>
            </w:r>
            <w:r>
              <w:rPr>
                <w:b/>
                <w:bCs/>
                <w:spacing w:val="-12"/>
                <w:sz w:val="22"/>
                <w:szCs w:val="22"/>
              </w:rPr>
              <w:t xml:space="preserve"> </w:t>
            </w:r>
            <w:r>
              <w:rPr>
                <w:b/>
                <w:bCs/>
                <w:sz w:val="22"/>
                <w:szCs w:val="22"/>
              </w:rPr>
              <w:t>and</w:t>
            </w:r>
            <w:r>
              <w:rPr>
                <w:b/>
                <w:bCs/>
                <w:spacing w:val="-12"/>
                <w:sz w:val="22"/>
                <w:szCs w:val="22"/>
              </w:rPr>
              <w:t xml:space="preserve"> </w:t>
            </w:r>
            <w:r>
              <w:rPr>
                <w:b/>
                <w:bCs/>
                <w:sz w:val="22"/>
                <w:szCs w:val="22"/>
              </w:rPr>
              <w:t>use</w:t>
            </w:r>
            <w:r>
              <w:rPr>
                <w:b/>
                <w:bCs/>
                <w:spacing w:val="-13"/>
                <w:sz w:val="22"/>
                <w:szCs w:val="22"/>
              </w:rPr>
              <w:t xml:space="preserve"> </w:t>
            </w:r>
            <w:r>
              <w:rPr>
                <w:b/>
                <w:bCs/>
                <w:sz w:val="22"/>
                <w:szCs w:val="22"/>
              </w:rPr>
              <w:t>of</w:t>
            </w:r>
            <w:r>
              <w:rPr>
                <w:b/>
                <w:bCs/>
                <w:spacing w:val="-12"/>
                <w:sz w:val="22"/>
                <w:szCs w:val="22"/>
              </w:rPr>
              <w:t xml:space="preserve"> </w:t>
            </w:r>
            <w:r>
              <w:rPr>
                <w:b/>
                <w:bCs/>
                <w:sz w:val="22"/>
                <w:szCs w:val="22"/>
              </w:rPr>
              <w:t>academic language with learning ac�vi�es to promote the subject mater knowledge of:</w:t>
            </w:r>
          </w:p>
        </w:tc>
      </w:tr>
      <w:tr w:rsidR="00000000" w14:paraId="69D1FCF7" w14:textId="77777777">
        <w:tblPrEx>
          <w:tblCellMar>
            <w:top w:w="0" w:type="dxa"/>
            <w:left w:w="0" w:type="dxa"/>
            <w:bottom w:w="0" w:type="dxa"/>
            <w:right w:w="0" w:type="dxa"/>
          </w:tblCellMar>
        </w:tblPrEx>
        <w:trPr>
          <w:trHeight w:val="656"/>
        </w:trPr>
        <w:tc>
          <w:tcPr>
            <w:tcW w:w="8774" w:type="dxa"/>
            <w:tcBorders>
              <w:top w:val="single" w:sz="8" w:space="0" w:color="000000"/>
              <w:left w:val="single" w:sz="4" w:space="0" w:color="000000"/>
              <w:bottom w:val="single" w:sz="4" w:space="0" w:color="000000"/>
              <w:right w:val="single" w:sz="8" w:space="0" w:color="000000"/>
            </w:tcBorders>
          </w:tcPr>
          <w:p w14:paraId="6D61FCD0" w14:textId="77777777" w:rsidR="00000000" w:rsidRDefault="00000000">
            <w:pPr>
              <w:pStyle w:val="TableParagraph"/>
              <w:numPr>
                <w:ilvl w:val="0"/>
                <w:numId w:val="48"/>
              </w:numPr>
              <w:tabs>
                <w:tab w:val="left" w:pos="585"/>
              </w:tabs>
              <w:kinsoku w:val="0"/>
              <w:overflowPunct w:val="0"/>
              <w:spacing w:before="107"/>
              <w:rPr>
                <w:spacing w:val="-2"/>
                <w:sz w:val="22"/>
                <w:szCs w:val="22"/>
              </w:rPr>
            </w:pPr>
            <w:r>
              <w:rPr>
                <w:sz w:val="22"/>
                <w:szCs w:val="22"/>
              </w:rPr>
              <w:t>All</w:t>
            </w:r>
            <w:r>
              <w:rPr>
                <w:spacing w:val="-4"/>
                <w:sz w:val="22"/>
                <w:szCs w:val="22"/>
              </w:rPr>
              <w:t xml:space="preserve"> </w:t>
            </w:r>
            <w:r>
              <w:rPr>
                <w:spacing w:val="-2"/>
                <w:sz w:val="22"/>
                <w:szCs w:val="22"/>
              </w:rPr>
              <w:t>students</w:t>
            </w:r>
          </w:p>
        </w:tc>
        <w:tc>
          <w:tcPr>
            <w:tcW w:w="868" w:type="dxa"/>
            <w:tcBorders>
              <w:top w:val="single" w:sz="8" w:space="0" w:color="000000"/>
              <w:left w:val="single" w:sz="8" w:space="0" w:color="000000"/>
              <w:bottom w:val="single" w:sz="8" w:space="0" w:color="000000"/>
              <w:right w:val="single" w:sz="8" w:space="0" w:color="000000"/>
            </w:tcBorders>
          </w:tcPr>
          <w:p w14:paraId="632CB6F0" w14:textId="77777777" w:rsidR="00000000" w:rsidRDefault="00000000">
            <w:pPr>
              <w:pStyle w:val="TableParagraph"/>
              <w:kinsoku w:val="0"/>
              <w:overflowPunct w:val="0"/>
              <w:rPr>
                <w:rFonts w:ascii="Times New Roman" w:hAnsi="Times New Roman" w:cs="Times New Roman"/>
                <w:sz w:val="20"/>
                <w:szCs w:val="20"/>
              </w:rPr>
            </w:pPr>
          </w:p>
        </w:tc>
        <w:tc>
          <w:tcPr>
            <w:tcW w:w="765" w:type="dxa"/>
            <w:tcBorders>
              <w:top w:val="single" w:sz="8" w:space="0" w:color="000000"/>
              <w:left w:val="single" w:sz="8" w:space="0" w:color="000000"/>
              <w:bottom w:val="single" w:sz="8" w:space="0" w:color="000000"/>
              <w:right w:val="single" w:sz="8" w:space="0" w:color="000000"/>
            </w:tcBorders>
          </w:tcPr>
          <w:p w14:paraId="45730D4C" w14:textId="77777777" w:rsidR="00000000" w:rsidRDefault="00000000">
            <w:pPr>
              <w:pStyle w:val="TableParagraph"/>
              <w:kinsoku w:val="0"/>
              <w:overflowPunct w:val="0"/>
              <w:rPr>
                <w:rFonts w:ascii="Times New Roman" w:hAnsi="Times New Roman" w:cs="Times New Roman"/>
                <w:sz w:val="20"/>
                <w:szCs w:val="20"/>
              </w:rPr>
            </w:pPr>
          </w:p>
        </w:tc>
      </w:tr>
      <w:tr w:rsidR="00000000" w14:paraId="0F6FF8B1" w14:textId="77777777">
        <w:tblPrEx>
          <w:tblCellMar>
            <w:top w:w="0" w:type="dxa"/>
            <w:left w:w="0" w:type="dxa"/>
            <w:bottom w:w="0" w:type="dxa"/>
            <w:right w:w="0" w:type="dxa"/>
          </w:tblCellMar>
        </w:tblPrEx>
        <w:trPr>
          <w:trHeight w:val="661"/>
        </w:trPr>
        <w:tc>
          <w:tcPr>
            <w:tcW w:w="8774" w:type="dxa"/>
            <w:tcBorders>
              <w:top w:val="single" w:sz="4" w:space="0" w:color="000000"/>
              <w:left w:val="single" w:sz="4" w:space="0" w:color="000000"/>
              <w:bottom w:val="single" w:sz="4" w:space="0" w:color="000000"/>
              <w:right w:val="single" w:sz="8" w:space="0" w:color="000000"/>
            </w:tcBorders>
          </w:tcPr>
          <w:p w14:paraId="37E28033" w14:textId="77777777" w:rsidR="00000000" w:rsidRDefault="00000000">
            <w:pPr>
              <w:pStyle w:val="TableParagraph"/>
              <w:numPr>
                <w:ilvl w:val="0"/>
                <w:numId w:val="47"/>
              </w:numPr>
              <w:tabs>
                <w:tab w:val="left" w:pos="585"/>
              </w:tabs>
              <w:kinsoku w:val="0"/>
              <w:overflowPunct w:val="0"/>
              <w:spacing w:before="111"/>
              <w:rPr>
                <w:spacing w:val="-2"/>
                <w:sz w:val="22"/>
                <w:szCs w:val="22"/>
              </w:rPr>
            </w:pPr>
            <w:r>
              <w:rPr>
                <w:sz w:val="22"/>
                <w:szCs w:val="22"/>
              </w:rPr>
              <w:t>The</w:t>
            </w:r>
            <w:r>
              <w:rPr>
                <w:spacing w:val="-3"/>
                <w:sz w:val="22"/>
                <w:szCs w:val="22"/>
              </w:rPr>
              <w:t xml:space="preserve"> </w:t>
            </w:r>
            <w:r>
              <w:rPr>
                <w:sz w:val="22"/>
                <w:szCs w:val="22"/>
              </w:rPr>
              <w:t>full</w:t>
            </w:r>
            <w:r>
              <w:rPr>
                <w:spacing w:val="-4"/>
                <w:sz w:val="22"/>
                <w:szCs w:val="22"/>
              </w:rPr>
              <w:t xml:space="preserve"> </w:t>
            </w:r>
            <w:r>
              <w:rPr>
                <w:sz w:val="22"/>
                <w:szCs w:val="22"/>
              </w:rPr>
              <w:t>range</w:t>
            </w:r>
            <w:r>
              <w:rPr>
                <w:spacing w:val="-5"/>
                <w:sz w:val="22"/>
                <w:szCs w:val="22"/>
              </w:rPr>
              <w:t xml:space="preserve"> </w:t>
            </w:r>
            <w:r>
              <w:rPr>
                <w:sz w:val="22"/>
                <w:szCs w:val="22"/>
              </w:rPr>
              <w:t>of</w:t>
            </w:r>
            <w:r>
              <w:rPr>
                <w:spacing w:val="-4"/>
                <w:sz w:val="22"/>
                <w:szCs w:val="22"/>
              </w:rPr>
              <w:t xml:space="preserve"> </w:t>
            </w:r>
            <w:r>
              <w:rPr>
                <w:sz w:val="22"/>
                <w:szCs w:val="22"/>
              </w:rPr>
              <w:t>English</w:t>
            </w:r>
            <w:r>
              <w:rPr>
                <w:spacing w:val="-4"/>
                <w:sz w:val="22"/>
                <w:szCs w:val="22"/>
              </w:rPr>
              <w:t xml:space="preserve"> </w:t>
            </w:r>
            <w:r>
              <w:rPr>
                <w:spacing w:val="-2"/>
                <w:sz w:val="22"/>
                <w:szCs w:val="22"/>
              </w:rPr>
              <w:t>learners</w:t>
            </w:r>
          </w:p>
        </w:tc>
        <w:tc>
          <w:tcPr>
            <w:tcW w:w="868" w:type="dxa"/>
            <w:tcBorders>
              <w:top w:val="single" w:sz="8" w:space="0" w:color="000000"/>
              <w:left w:val="single" w:sz="8" w:space="0" w:color="000000"/>
              <w:bottom w:val="single" w:sz="8" w:space="0" w:color="000000"/>
              <w:right w:val="single" w:sz="8" w:space="0" w:color="000000"/>
            </w:tcBorders>
          </w:tcPr>
          <w:p w14:paraId="075CF0A9" w14:textId="77777777" w:rsidR="00000000" w:rsidRDefault="00000000">
            <w:pPr>
              <w:pStyle w:val="TableParagraph"/>
              <w:kinsoku w:val="0"/>
              <w:overflowPunct w:val="0"/>
              <w:rPr>
                <w:rFonts w:ascii="Times New Roman" w:hAnsi="Times New Roman" w:cs="Times New Roman"/>
                <w:sz w:val="20"/>
                <w:szCs w:val="20"/>
              </w:rPr>
            </w:pPr>
          </w:p>
        </w:tc>
        <w:tc>
          <w:tcPr>
            <w:tcW w:w="765" w:type="dxa"/>
            <w:tcBorders>
              <w:top w:val="single" w:sz="8" w:space="0" w:color="000000"/>
              <w:left w:val="single" w:sz="8" w:space="0" w:color="000000"/>
              <w:bottom w:val="single" w:sz="8" w:space="0" w:color="000000"/>
              <w:right w:val="single" w:sz="8" w:space="0" w:color="000000"/>
            </w:tcBorders>
          </w:tcPr>
          <w:p w14:paraId="1389257D" w14:textId="77777777" w:rsidR="00000000" w:rsidRDefault="00000000">
            <w:pPr>
              <w:pStyle w:val="TableParagraph"/>
              <w:kinsoku w:val="0"/>
              <w:overflowPunct w:val="0"/>
              <w:rPr>
                <w:rFonts w:ascii="Times New Roman" w:hAnsi="Times New Roman" w:cs="Times New Roman"/>
                <w:sz w:val="20"/>
                <w:szCs w:val="20"/>
              </w:rPr>
            </w:pPr>
          </w:p>
        </w:tc>
      </w:tr>
      <w:tr w:rsidR="00000000" w14:paraId="0594E32A" w14:textId="77777777">
        <w:tblPrEx>
          <w:tblCellMar>
            <w:top w:w="0" w:type="dxa"/>
            <w:left w:w="0" w:type="dxa"/>
            <w:bottom w:w="0" w:type="dxa"/>
            <w:right w:w="0" w:type="dxa"/>
          </w:tblCellMar>
        </w:tblPrEx>
        <w:trPr>
          <w:trHeight w:val="661"/>
        </w:trPr>
        <w:tc>
          <w:tcPr>
            <w:tcW w:w="8774" w:type="dxa"/>
            <w:tcBorders>
              <w:top w:val="single" w:sz="4" w:space="0" w:color="000000"/>
              <w:left w:val="single" w:sz="4" w:space="0" w:color="000000"/>
              <w:bottom w:val="single" w:sz="4" w:space="0" w:color="000000"/>
              <w:right w:val="single" w:sz="8" w:space="0" w:color="000000"/>
            </w:tcBorders>
          </w:tcPr>
          <w:p w14:paraId="55A44E54" w14:textId="77777777" w:rsidR="00000000" w:rsidRDefault="00000000">
            <w:pPr>
              <w:pStyle w:val="TableParagraph"/>
              <w:numPr>
                <w:ilvl w:val="0"/>
                <w:numId w:val="46"/>
              </w:numPr>
              <w:tabs>
                <w:tab w:val="left" w:pos="563"/>
              </w:tabs>
              <w:kinsoku w:val="0"/>
              <w:overflowPunct w:val="0"/>
              <w:spacing w:before="111"/>
              <w:rPr>
                <w:spacing w:val="-2"/>
                <w:sz w:val="22"/>
                <w:szCs w:val="22"/>
              </w:rPr>
            </w:pPr>
            <w:r>
              <w:rPr>
                <w:sz w:val="22"/>
                <w:szCs w:val="22"/>
              </w:rPr>
              <w:t>Standards</w:t>
            </w:r>
            <w:r>
              <w:rPr>
                <w:spacing w:val="-8"/>
                <w:sz w:val="22"/>
                <w:szCs w:val="22"/>
              </w:rPr>
              <w:t xml:space="preserve"> </w:t>
            </w:r>
            <w:r>
              <w:rPr>
                <w:sz w:val="22"/>
                <w:szCs w:val="22"/>
              </w:rPr>
              <w:t>English</w:t>
            </w:r>
            <w:r>
              <w:rPr>
                <w:spacing w:val="-8"/>
                <w:sz w:val="22"/>
                <w:szCs w:val="22"/>
              </w:rPr>
              <w:t xml:space="preserve"> </w:t>
            </w:r>
            <w:r>
              <w:rPr>
                <w:spacing w:val="-2"/>
                <w:sz w:val="22"/>
                <w:szCs w:val="22"/>
              </w:rPr>
              <w:t>learners</w:t>
            </w:r>
          </w:p>
        </w:tc>
        <w:tc>
          <w:tcPr>
            <w:tcW w:w="868" w:type="dxa"/>
            <w:tcBorders>
              <w:top w:val="single" w:sz="8" w:space="0" w:color="000000"/>
              <w:left w:val="single" w:sz="8" w:space="0" w:color="000000"/>
              <w:bottom w:val="single" w:sz="8" w:space="0" w:color="000000"/>
              <w:right w:val="single" w:sz="8" w:space="0" w:color="000000"/>
            </w:tcBorders>
          </w:tcPr>
          <w:p w14:paraId="1B5DD6EB" w14:textId="77777777" w:rsidR="00000000" w:rsidRDefault="00000000">
            <w:pPr>
              <w:pStyle w:val="TableParagraph"/>
              <w:kinsoku w:val="0"/>
              <w:overflowPunct w:val="0"/>
              <w:rPr>
                <w:rFonts w:ascii="Times New Roman" w:hAnsi="Times New Roman" w:cs="Times New Roman"/>
                <w:sz w:val="20"/>
                <w:szCs w:val="20"/>
              </w:rPr>
            </w:pPr>
          </w:p>
        </w:tc>
        <w:tc>
          <w:tcPr>
            <w:tcW w:w="765" w:type="dxa"/>
            <w:tcBorders>
              <w:top w:val="single" w:sz="8" w:space="0" w:color="000000"/>
              <w:left w:val="single" w:sz="8" w:space="0" w:color="000000"/>
              <w:bottom w:val="single" w:sz="8" w:space="0" w:color="000000"/>
              <w:right w:val="single" w:sz="8" w:space="0" w:color="000000"/>
            </w:tcBorders>
          </w:tcPr>
          <w:p w14:paraId="7A0AA625" w14:textId="77777777" w:rsidR="00000000" w:rsidRDefault="00000000">
            <w:pPr>
              <w:pStyle w:val="TableParagraph"/>
              <w:kinsoku w:val="0"/>
              <w:overflowPunct w:val="0"/>
              <w:rPr>
                <w:rFonts w:ascii="Times New Roman" w:hAnsi="Times New Roman" w:cs="Times New Roman"/>
                <w:sz w:val="20"/>
                <w:szCs w:val="20"/>
              </w:rPr>
            </w:pPr>
          </w:p>
        </w:tc>
      </w:tr>
      <w:tr w:rsidR="00000000" w14:paraId="5B563957" w14:textId="77777777">
        <w:tblPrEx>
          <w:tblCellMar>
            <w:top w:w="0" w:type="dxa"/>
            <w:left w:w="0" w:type="dxa"/>
            <w:bottom w:w="0" w:type="dxa"/>
            <w:right w:w="0" w:type="dxa"/>
          </w:tblCellMar>
        </w:tblPrEx>
        <w:trPr>
          <w:trHeight w:val="661"/>
        </w:trPr>
        <w:tc>
          <w:tcPr>
            <w:tcW w:w="8774" w:type="dxa"/>
            <w:tcBorders>
              <w:top w:val="single" w:sz="4" w:space="0" w:color="000000"/>
              <w:left w:val="single" w:sz="4" w:space="0" w:color="000000"/>
              <w:bottom w:val="single" w:sz="4" w:space="0" w:color="000000"/>
              <w:right w:val="single" w:sz="8" w:space="0" w:color="000000"/>
            </w:tcBorders>
          </w:tcPr>
          <w:p w14:paraId="3BDB7030" w14:textId="77777777" w:rsidR="00000000" w:rsidRDefault="00000000">
            <w:pPr>
              <w:pStyle w:val="TableParagraph"/>
              <w:numPr>
                <w:ilvl w:val="0"/>
                <w:numId w:val="45"/>
              </w:numPr>
              <w:tabs>
                <w:tab w:val="left" w:pos="585"/>
              </w:tabs>
              <w:kinsoku w:val="0"/>
              <w:overflowPunct w:val="0"/>
              <w:spacing w:before="111"/>
              <w:ind w:left="225" w:firstLine="0"/>
              <w:rPr>
                <w:spacing w:val="-2"/>
                <w:sz w:val="22"/>
                <w:szCs w:val="22"/>
              </w:rPr>
            </w:pPr>
            <w:r>
              <w:rPr>
                <w:sz w:val="22"/>
                <w:szCs w:val="22"/>
              </w:rPr>
              <w:t>Students</w:t>
            </w:r>
            <w:r>
              <w:rPr>
                <w:spacing w:val="-5"/>
                <w:sz w:val="22"/>
                <w:szCs w:val="22"/>
              </w:rPr>
              <w:t xml:space="preserve"> </w:t>
            </w:r>
            <w:r>
              <w:rPr>
                <w:sz w:val="22"/>
                <w:szCs w:val="22"/>
              </w:rPr>
              <w:t>with</w:t>
            </w:r>
            <w:r>
              <w:rPr>
                <w:spacing w:val="-4"/>
                <w:sz w:val="22"/>
                <w:szCs w:val="22"/>
              </w:rPr>
              <w:t xml:space="preserve"> </w:t>
            </w:r>
            <w:r>
              <w:rPr>
                <w:spacing w:val="-2"/>
                <w:sz w:val="22"/>
                <w:szCs w:val="22"/>
              </w:rPr>
              <w:t>disabili�es</w:t>
            </w:r>
          </w:p>
        </w:tc>
        <w:tc>
          <w:tcPr>
            <w:tcW w:w="868" w:type="dxa"/>
            <w:tcBorders>
              <w:top w:val="single" w:sz="8" w:space="0" w:color="000000"/>
              <w:left w:val="single" w:sz="8" w:space="0" w:color="000000"/>
              <w:bottom w:val="single" w:sz="8" w:space="0" w:color="000000"/>
              <w:right w:val="single" w:sz="8" w:space="0" w:color="000000"/>
            </w:tcBorders>
          </w:tcPr>
          <w:p w14:paraId="6C6BC889" w14:textId="77777777" w:rsidR="00000000" w:rsidRDefault="00000000">
            <w:pPr>
              <w:pStyle w:val="TableParagraph"/>
              <w:kinsoku w:val="0"/>
              <w:overflowPunct w:val="0"/>
              <w:rPr>
                <w:rFonts w:ascii="Times New Roman" w:hAnsi="Times New Roman" w:cs="Times New Roman"/>
                <w:sz w:val="20"/>
                <w:szCs w:val="20"/>
              </w:rPr>
            </w:pPr>
          </w:p>
        </w:tc>
        <w:tc>
          <w:tcPr>
            <w:tcW w:w="765" w:type="dxa"/>
            <w:tcBorders>
              <w:top w:val="single" w:sz="8" w:space="0" w:color="000000"/>
              <w:left w:val="single" w:sz="8" w:space="0" w:color="000000"/>
              <w:bottom w:val="single" w:sz="8" w:space="0" w:color="000000"/>
              <w:right w:val="single" w:sz="8" w:space="0" w:color="000000"/>
            </w:tcBorders>
          </w:tcPr>
          <w:p w14:paraId="7DF92D92" w14:textId="77777777" w:rsidR="00000000" w:rsidRDefault="00000000">
            <w:pPr>
              <w:pStyle w:val="TableParagraph"/>
              <w:kinsoku w:val="0"/>
              <w:overflowPunct w:val="0"/>
              <w:rPr>
                <w:rFonts w:ascii="Times New Roman" w:hAnsi="Times New Roman" w:cs="Times New Roman"/>
                <w:sz w:val="20"/>
                <w:szCs w:val="20"/>
              </w:rPr>
            </w:pPr>
          </w:p>
        </w:tc>
      </w:tr>
      <w:tr w:rsidR="00000000" w14:paraId="4DAB0517" w14:textId="77777777">
        <w:tblPrEx>
          <w:tblCellMar>
            <w:top w:w="0" w:type="dxa"/>
            <w:left w:w="0" w:type="dxa"/>
            <w:bottom w:w="0" w:type="dxa"/>
            <w:right w:w="0" w:type="dxa"/>
          </w:tblCellMar>
        </w:tblPrEx>
        <w:trPr>
          <w:trHeight w:val="920"/>
        </w:trPr>
        <w:tc>
          <w:tcPr>
            <w:tcW w:w="8774" w:type="dxa"/>
            <w:tcBorders>
              <w:top w:val="single" w:sz="4" w:space="0" w:color="000000"/>
              <w:left w:val="single" w:sz="4" w:space="0" w:color="000000"/>
              <w:bottom w:val="single" w:sz="4" w:space="0" w:color="000000"/>
              <w:right w:val="single" w:sz="8" w:space="0" w:color="000000"/>
            </w:tcBorders>
          </w:tcPr>
          <w:p w14:paraId="15E2AFD3" w14:textId="77777777" w:rsidR="00000000" w:rsidRDefault="00000000">
            <w:pPr>
              <w:pStyle w:val="TableParagraph"/>
              <w:numPr>
                <w:ilvl w:val="0"/>
                <w:numId w:val="44"/>
              </w:numPr>
              <w:tabs>
                <w:tab w:val="left" w:pos="587"/>
              </w:tabs>
              <w:kinsoku w:val="0"/>
              <w:overflowPunct w:val="0"/>
              <w:spacing w:before="111" w:line="244" w:lineRule="auto"/>
              <w:ind w:right="3054" w:hanging="363"/>
              <w:rPr>
                <w:spacing w:val="-2"/>
                <w:sz w:val="22"/>
                <w:szCs w:val="22"/>
              </w:rPr>
            </w:pPr>
            <w:r>
              <w:rPr>
                <w:spacing w:val="-2"/>
                <w:sz w:val="22"/>
                <w:szCs w:val="22"/>
              </w:rPr>
              <w:t>Students</w:t>
            </w:r>
            <w:r>
              <w:rPr>
                <w:spacing w:val="-6"/>
                <w:sz w:val="22"/>
                <w:szCs w:val="22"/>
              </w:rPr>
              <w:t xml:space="preserve"> </w:t>
            </w:r>
            <w:r>
              <w:rPr>
                <w:spacing w:val="-2"/>
                <w:sz w:val="22"/>
                <w:szCs w:val="22"/>
              </w:rPr>
              <w:t>with</w:t>
            </w:r>
            <w:r>
              <w:rPr>
                <w:spacing w:val="-9"/>
                <w:sz w:val="22"/>
                <w:szCs w:val="22"/>
              </w:rPr>
              <w:t xml:space="preserve"> </w:t>
            </w:r>
            <w:r>
              <w:rPr>
                <w:spacing w:val="-2"/>
                <w:sz w:val="22"/>
                <w:szCs w:val="22"/>
              </w:rPr>
              <w:t>other</w:t>
            </w:r>
            <w:r>
              <w:rPr>
                <w:spacing w:val="-6"/>
                <w:sz w:val="22"/>
                <w:szCs w:val="22"/>
              </w:rPr>
              <w:t xml:space="preserve"> </w:t>
            </w:r>
            <w:r>
              <w:rPr>
                <w:spacing w:val="-2"/>
                <w:sz w:val="22"/>
                <w:szCs w:val="22"/>
              </w:rPr>
              <w:t>learning</w:t>
            </w:r>
            <w:r>
              <w:rPr>
                <w:spacing w:val="-7"/>
                <w:sz w:val="22"/>
                <w:szCs w:val="22"/>
              </w:rPr>
              <w:t xml:space="preserve"> </w:t>
            </w:r>
            <w:r>
              <w:rPr>
                <w:spacing w:val="-2"/>
                <w:sz w:val="22"/>
                <w:szCs w:val="22"/>
              </w:rPr>
              <w:t>needs</w:t>
            </w:r>
            <w:r>
              <w:rPr>
                <w:spacing w:val="-6"/>
                <w:sz w:val="22"/>
                <w:szCs w:val="22"/>
              </w:rPr>
              <w:t xml:space="preserve"> </w:t>
            </w:r>
            <w:r>
              <w:rPr>
                <w:spacing w:val="-2"/>
                <w:sz w:val="22"/>
                <w:szCs w:val="22"/>
              </w:rPr>
              <w:t>in</w:t>
            </w:r>
            <w:r>
              <w:rPr>
                <w:spacing w:val="-7"/>
                <w:sz w:val="22"/>
                <w:szCs w:val="22"/>
              </w:rPr>
              <w:t xml:space="preserve"> </w:t>
            </w:r>
            <w:r>
              <w:rPr>
                <w:spacing w:val="-2"/>
                <w:sz w:val="22"/>
                <w:szCs w:val="22"/>
              </w:rPr>
              <w:t>the</w:t>
            </w:r>
            <w:r>
              <w:rPr>
                <w:spacing w:val="-5"/>
                <w:sz w:val="22"/>
                <w:szCs w:val="22"/>
              </w:rPr>
              <w:t xml:space="preserve"> </w:t>
            </w:r>
            <w:r>
              <w:rPr>
                <w:spacing w:val="-2"/>
                <w:sz w:val="22"/>
                <w:szCs w:val="22"/>
              </w:rPr>
              <w:t>least</w:t>
            </w:r>
            <w:r>
              <w:rPr>
                <w:spacing w:val="-5"/>
                <w:sz w:val="22"/>
                <w:szCs w:val="22"/>
              </w:rPr>
              <w:t xml:space="preserve"> </w:t>
            </w:r>
            <w:r>
              <w:rPr>
                <w:spacing w:val="-2"/>
                <w:sz w:val="22"/>
                <w:szCs w:val="22"/>
              </w:rPr>
              <w:t>restric�ve environment.</w:t>
            </w:r>
          </w:p>
        </w:tc>
        <w:tc>
          <w:tcPr>
            <w:tcW w:w="868" w:type="dxa"/>
            <w:tcBorders>
              <w:top w:val="single" w:sz="8" w:space="0" w:color="000000"/>
              <w:left w:val="single" w:sz="8" w:space="0" w:color="000000"/>
              <w:bottom w:val="single" w:sz="8" w:space="0" w:color="000000"/>
              <w:right w:val="single" w:sz="8" w:space="0" w:color="000000"/>
            </w:tcBorders>
          </w:tcPr>
          <w:p w14:paraId="347FF6BD" w14:textId="77777777" w:rsidR="00000000" w:rsidRDefault="00000000">
            <w:pPr>
              <w:pStyle w:val="TableParagraph"/>
              <w:kinsoku w:val="0"/>
              <w:overflowPunct w:val="0"/>
              <w:rPr>
                <w:rFonts w:ascii="Times New Roman" w:hAnsi="Times New Roman" w:cs="Times New Roman"/>
                <w:sz w:val="20"/>
                <w:szCs w:val="20"/>
              </w:rPr>
            </w:pPr>
          </w:p>
        </w:tc>
        <w:tc>
          <w:tcPr>
            <w:tcW w:w="765" w:type="dxa"/>
            <w:tcBorders>
              <w:top w:val="single" w:sz="8" w:space="0" w:color="000000"/>
              <w:left w:val="single" w:sz="8" w:space="0" w:color="000000"/>
              <w:bottom w:val="single" w:sz="8" w:space="0" w:color="000000"/>
              <w:right w:val="single" w:sz="8" w:space="0" w:color="000000"/>
            </w:tcBorders>
          </w:tcPr>
          <w:p w14:paraId="2C297645" w14:textId="77777777" w:rsidR="00000000" w:rsidRDefault="00000000">
            <w:pPr>
              <w:pStyle w:val="TableParagraph"/>
              <w:kinsoku w:val="0"/>
              <w:overflowPunct w:val="0"/>
              <w:rPr>
                <w:rFonts w:ascii="Times New Roman" w:hAnsi="Times New Roman" w:cs="Times New Roman"/>
                <w:sz w:val="20"/>
                <w:szCs w:val="20"/>
              </w:rPr>
            </w:pPr>
          </w:p>
        </w:tc>
      </w:tr>
    </w:tbl>
    <w:p w14:paraId="34EF1CE5" w14:textId="77777777" w:rsidR="00000000" w:rsidRDefault="00000000">
      <w:pPr>
        <w:rPr>
          <w:b/>
          <w:bCs/>
          <w:sz w:val="5"/>
          <w:szCs w:val="5"/>
        </w:rPr>
        <w:sectPr w:rsidR="00000000">
          <w:pgSz w:w="12240" w:h="15840"/>
          <w:pgMar w:top="1820" w:right="60" w:bottom="1200" w:left="500" w:header="0" w:footer="1014" w:gutter="0"/>
          <w:cols w:space="720"/>
          <w:noEndnote/>
        </w:sectPr>
      </w:pPr>
    </w:p>
    <w:tbl>
      <w:tblPr>
        <w:tblW w:w="0" w:type="auto"/>
        <w:tblInd w:w="1151" w:type="dxa"/>
        <w:tblLayout w:type="fixed"/>
        <w:tblCellMar>
          <w:left w:w="0" w:type="dxa"/>
          <w:right w:w="0" w:type="dxa"/>
        </w:tblCellMar>
        <w:tblLook w:val="0000" w:firstRow="0" w:lastRow="0" w:firstColumn="0" w:lastColumn="0" w:noHBand="0" w:noVBand="0"/>
      </w:tblPr>
      <w:tblGrid>
        <w:gridCol w:w="8774"/>
        <w:gridCol w:w="868"/>
        <w:gridCol w:w="765"/>
      </w:tblGrid>
      <w:tr w:rsidR="00000000" w14:paraId="6106E50A" w14:textId="77777777">
        <w:tblPrEx>
          <w:tblCellMar>
            <w:top w:w="0" w:type="dxa"/>
            <w:left w:w="0" w:type="dxa"/>
            <w:bottom w:w="0" w:type="dxa"/>
            <w:right w:w="0" w:type="dxa"/>
          </w:tblCellMar>
        </w:tblPrEx>
        <w:trPr>
          <w:trHeight w:val="1047"/>
        </w:trPr>
        <w:tc>
          <w:tcPr>
            <w:tcW w:w="8774" w:type="dxa"/>
            <w:tcBorders>
              <w:top w:val="single" w:sz="4" w:space="0" w:color="000000"/>
              <w:left w:val="single" w:sz="4" w:space="0" w:color="000000"/>
              <w:bottom w:val="single" w:sz="4" w:space="0" w:color="000000"/>
              <w:right w:val="single" w:sz="8" w:space="0" w:color="000000"/>
            </w:tcBorders>
          </w:tcPr>
          <w:p w14:paraId="5434595A" w14:textId="77777777" w:rsidR="00000000" w:rsidRDefault="00000000">
            <w:pPr>
              <w:pStyle w:val="TableParagraph"/>
              <w:numPr>
                <w:ilvl w:val="0"/>
                <w:numId w:val="43"/>
              </w:numPr>
              <w:tabs>
                <w:tab w:val="left" w:pos="563"/>
              </w:tabs>
              <w:kinsoku w:val="0"/>
              <w:overflowPunct w:val="0"/>
              <w:spacing w:before="111" w:line="252" w:lineRule="auto"/>
              <w:ind w:right="392"/>
              <w:rPr>
                <w:spacing w:val="-2"/>
                <w:sz w:val="22"/>
                <w:szCs w:val="22"/>
              </w:rPr>
            </w:pPr>
            <w:r>
              <w:rPr>
                <w:sz w:val="22"/>
                <w:szCs w:val="22"/>
              </w:rPr>
              <w:lastRenderedPageBreak/>
              <w:t xml:space="preserve">Use and adapt resources, standards-aligned instruc�onal materials, and a range of </w:t>
            </w:r>
            <w:r>
              <w:rPr>
                <w:spacing w:val="-2"/>
                <w:sz w:val="22"/>
                <w:szCs w:val="22"/>
              </w:rPr>
              <w:t>technology including</w:t>
            </w:r>
            <w:r>
              <w:rPr>
                <w:spacing w:val="-3"/>
                <w:sz w:val="22"/>
                <w:szCs w:val="22"/>
              </w:rPr>
              <w:t xml:space="preserve"> </w:t>
            </w:r>
            <w:r>
              <w:rPr>
                <w:spacing w:val="-2"/>
                <w:sz w:val="22"/>
                <w:szCs w:val="22"/>
              </w:rPr>
              <w:t>assis�ve technology, to facilitate</w:t>
            </w:r>
            <w:r>
              <w:rPr>
                <w:spacing w:val="-6"/>
                <w:sz w:val="22"/>
                <w:szCs w:val="22"/>
              </w:rPr>
              <w:t xml:space="preserve"> </w:t>
            </w:r>
            <w:r>
              <w:rPr>
                <w:spacing w:val="-2"/>
                <w:sz w:val="22"/>
                <w:szCs w:val="22"/>
              </w:rPr>
              <w:t>students’ equitable access</w:t>
            </w:r>
            <w:r>
              <w:rPr>
                <w:spacing w:val="-7"/>
                <w:sz w:val="22"/>
                <w:szCs w:val="22"/>
              </w:rPr>
              <w:t xml:space="preserve"> </w:t>
            </w:r>
            <w:r>
              <w:rPr>
                <w:spacing w:val="-2"/>
                <w:sz w:val="22"/>
                <w:szCs w:val="22"/>
              </w:rPr>
              <w:t>to</w:t>
            </w:r>
            <w:r>
              <w:rPr>
                <w:spacing w:val="40"/>
                <w:sz w:val="22"/>
                <w:szCs w:val="22"/>
              </w:rPr>
              <w:t xml:space="preserve"> </w:t>
            </w:r>
            <w:r>
              <w:rPr>
                <w:spacing w:val="-2"/>
                <w:sz w:val="22"/>
                <w:szCs w:val="22"/>
              </w:rPr>
              <w:t>the curriculum</w:t>
            </w:r>
          </w:p>
        </w:tc>
        <w:tc>
          <w:tcPr>
            <w:tcW w:w="868" w:type="dxa"/>
            <w:tcBorders>
              <w:top w:val="single" w:sz="8" w:space="0" w:color="000000"/>
              <w:left w:val="single" w:sz="8" w:space="0" w:color="000000"/>
              <w:bottom w:val="single" w:sz="8" w:space="0" w:color="000000"/>
              <w:right w:val="single" w:sz="8" w:space="0" w:color="000000"/>
            </w:tcBorders>
          </w:tcPr>
          <w:p w14:paraId="7754BB91" w14:textId="77777777" w:rsidR="00000000" w:rsidRDefault="00000000">
            <w:pPr>
              <w:pStyle w:val="TableParagraph"/>
              <w:kinsoku w:val="0"/>
              <w:overflowPunct w:val="0"/>
              <w:rPr>
                <w:rFonts w:ascii="Times New Roman" w:hAnsi="Times New Roman" w:cs="Times New Roman"/>
                <w:sz w:val="20"/>
                <w:szCs w:val="20"/>
              </w:rPr>
            </w:pPr>
          </w:p>
        </w:tc>
        <w:tc>
          <w:tcPr>
            <w:tcW w:w="765" w:type="dxa"/>
            <w:tcBorders>
              <w:top w:val="single" w:sz="8" w:space="0" w:color="000000"/>
              <w:left w:val="single" w:sz="8" w:space="0" w:color="000000"/>
              <w:bottom w:val="single" w:sz="8" w:space="0" w:color="000000"/>
              <w:right w:val="single" w:sz="8" w:space="0" w:color="000000"/>
            </w:tcBorders>
          </w:tcPr>
          <w:p w14:paraId="08AC9CC5" w14:textId="77777777" w:rsidR="00000000" w:rsidRDefault="00000000">
            <w:pPr>
              <w:pStyle w:val="TableParagraph"/>
              <w:kinsoku w:val="0"/>
              <w:overflowPunct w:val="0"/>
              <w:rPr>
                <w:rFonts w:ascii="Times New Roman" w:hAnsi="Times New Roman" w:cs="Times New Roman"/>
                <w:sz w:val="20"/>
                <w:szCs w:val="20"/>
              </w:rPr>
            </w:pPr>
          </w:p>
        </w:tc>
      </w:tr>
      <w:tr w:rsidR="00000000" w14:paraId="4BFCB9AE" w14:textId="77777777">
        <w:tblPrEx>
          <w:tblCellMar>
            <w:top w:w="0" w:type="dxa"/>
            <w:left w:w="0" w:type="dxa"/>
            <w:bottom w:w="0" w:type="dxa"/>
            <w:right w:w="0" w:type="dxa"/>
          </w:tblCellMar>
        </w:tblPrEx>
        <w:trPr>
          <w:trHeight w:val="1275"/>
        </w:trPr>
        <w:tc>
          <w:tcPr>
            <w:tcW w:w="8774" w:type="dxa"/>
            <w:tcBorders>
              <w:top w:val="single" w:sz="4" w:space="0" w:color="000000"/>
              <w:left w:val="single" w:sz="4" w:space="0" w:color="000000"/>
              <w:bottom w:val="single" w:sz="4" w:space="0" w:color="000000"/>
              <w:right w:val="single" w:sz="8" w:space="0" w:color="000000"/>
            </w:tcBorders>
          </w:tcPr>
          <w:p w14:paraId="608DA8AB" w14:textId="77777777" w:rsidR="00000000" w:rsidRDefault="00000000">
            <w:pPr>
              <w:pStyle w:val="TableParagraph"/>
              <w:numPr>
                <w:ilvl w:val="0"/>
                <w:numId w:val="42"/>
              </w:numPr>
              <w:tabs>
                <w:tab w:val="left" w:pos="563"/>
              </w:tabs>
              <w:kinsoku w:val="0"/>
              <w:overflowPunct w:val="0"/>
              <w:spacing w:before="104"/>
              <w:ind w:right="453"/>
              <w:rPr>
                <w:sz w:val="22"/>
                <w:szCs w:val="22"/>
              </w:rPr>
            </w:pPr>
            <w:r>
              <w:rPr>
                <w:sz w:val="22"/>
                <w:szCs w:val="22"/>
              </w:rPr>
              <w:t>Model</w:t>
            </w:r>
            <w:r>
              <w:rPr>
                <w:spacing w:val="-6"/>
                <w:sz w:val="22"/>
                <w:szCs w:val="22"/>
              </w:rPr>
              <w:t xml:space="preserve"> </w:t>
            </w:r>
            <w:r>
              <w:rPr>
                <w:sz w:val="22"/>
                <w:szCs w:val="22"/>
              </w:rPr>
              <w:t>and</w:t>
            </w:r>
            <w:r>
              <w:rPr>
                <w:spacing w:val="-6"/>
                <w:sz w:val="22"/>
                <w:szCs w:val="22"/>
              </w:rPr>
              <w:t xml:space="preserve"> </w:t>
            </w:r>
            <w:r>
              <w:rPr>
                <w:sz w:val="22"/>
                <w:szCs w:val="22"/>
              </w:rPr>
              <w:t>develop</w:t>
            </w:r>
            <w:r>
              <w:rPr>
                <w:spacing w:val="-6"/>
                <w:sz w:val="22"/>
                <w:szCs w:val="22"/>
              </w:rPr>
              <w:t xml:space="preserve"> </w:t>
            </w:r>
            <w:r>
              <w:rPr>
                <w:sz w:val="22"/>
                <w:szCs w:val="22"/>
              </w:rPr>
              <w:t>digital</w:t>
            </w:r>
            <w:r>
              <w:rPr>
                <w:spacing w:val="-5"/>
                <w:sz w:val="22"/>
                <w:szCs w:val="22"/>
              </w:rPr>
              <w:t xml:space="preserve"> </w:t>
            </w:r>
            <w:r>
              <w:rPr>
                <w:sz w:val="22"/>
                <w:szCs w:val="22"/>
              </w:rPr>
              <w:t>literacy</w:t>
            </w:r>
            <w:r>
              <w:rPr>
                <w:spacing w:val="-6"/>
                <w:sz w:val="22"/>
                <w:szCs w:val="22"/>
              </w:rPr>
              <w:t xml:space="preserve"> </w:t>
            </w:r>
            <w:r>
              <w:rPr>
                <w:sz w:val="22"/>
                <w:szCs w:val="22"/>
              </w:rPr>
              <w:t>by</w:t>
            </w:r>
            <w:r>
              <w:rPr>
                <w:spacing w:val="-6"/>
                <w:sz w:val="22"/>
                <w:szCs w:val="22"/>
              </w:rPr>
              <w:t xml:space="preserve"> </w:t>
            </w:r>
            <w:r>
              <w:rPr>
                <w:sz w:val="22"/>
                <w:szCs w:val="22"/>
              </w:rPr>
              <w:t>using</w:t>
            </w:r>
            <w:r>
              <w:rPr>
                <w:spacing w:val="-6"/>
                <w:sz w:val="22"/>
                <w:szCs w:val="22"/>
              </w:rPr>
              <w:t xml:space="preserve"> </w:t>
            </w:r>
            <w:r>
              <w:rPr>
                <w:sz w:val="22"/>
                <w:szCs w:val="22"/>
              </w:rPr>
              <w:t>technology</w:t>
            </w:r>
            <w:r>
              <w:rPr>
                <w:spacing w:val="-6"/>
                <w:sz w:val="22"/>
                <w:szCs w:val="22"/>
              </w:rPr>
              <w:t xml:space="preserve"> </w:t>
            </w:r>
            <w:r>
              <w:rPr>
                <w:sz w:val="22"/>
                <w:szCs w:val="22"/>
              </w:rPr>
              <w:t>to</w:t>
            </w:r>
            <w:r>
              <w:rPr>
                <w:spacing w:val="-6"/>
                <w:sz w:val="22"/>
                <w:szCs w:val="22"/>
              </w:rPr>
              <w:t xml:space="preserve"> </w:t>
            </w:r>
            <w:r>
              <w:rPr>
                <w:sz w:val="22"/>
                <w:szCs w:val="22"/>
              </w:rPr>
              <w:t>engage</w:t>
            </w:r>
            <w:r>
              <w:rPr>
                <w:spacing w:val="-6"/>
                <w:sz w:val="22"/>
                <w:szCs w:val="22"/>
              </w:rPr>
              <w:t xml:space="preserve"> </w:t>
            </w:r>
            <w:r>
              <w:rPr>
                <w:sz w:val="22"/>
                <w:szCs w:val="22"/>
              </w:rPr>
              <w:t>students</w:t>
            </w:r>
            <w:r>
              <w:rPr>
                <w:spacing w:val="-6"/>
                <w:sz w:val="22"/>
                <w:szCs w:val="22"/>
              </w:rPr>
              <w:t xml:space="preserve"> </w:t>
            </w:r>
            <w:r>
              <w:rPr>
                <w:sz w:val="22"/>
                <w:szCs w:val="22"/>
              </w:rPr>
              <w:t>and</w:t>
            </w:r>
            <w:r>
              <w:rPr>
                <w:spacing w:val="-6"/>
                <w:sz w:val="22"/>
                <w:szCs w:val="22"/>
              </w:rPr>
              <w:t xml:space="preserve"> </w:t>
            </w:r>
            <w:r>
              <w:rPr>
                <w:sz w:val="22"/>
                <w:szCs w:val="22"/>
              </w:rPr>
              <w:t>support their learning, and promote digital ci�zenship including respec�ng copyright law, understanding fair use guidelines, and the use of Crea�ve Commons license, and maintaining internet security.</w:t>
            </w:r>
          </w:p>
        </w:tc>
        <w:tc>
          <w:tcPr>
            <w:tcW w:w="868" w:type="dxa"/>
            <w:tcBorders>
              <w:top w:val="single" w:sz="8" w:space="0" w:color="000000"/>
              <w:left w:val="single" w:sz="8" w:space="0" w:color="000000"/>
              <w:bottom w:val="single" w:sz="8" w:space="0" w:color="000000"/>
              <w:right w:val="single" w:sz="8" w:space="0" w:color="000000"/>
            </w:tcBorders>
          </w:tcPr>
          <w:p w14:paraId="358C8183" w14:textId="77777777" w:rsidR="00000000" w:rsidRDefault="00000000">
            <w:pPr>
              <w:pStyle w:val="TableParagraph"/>
              <w:kinsoku w:val="0"/>
              <w:overflowPunct w:val="0"/>
              <w:rPr>
                <w:rFonts w:ascii="Times New Roman" w:hAnsi="Times New Roman" w:cs="Times New Roman"/>
                <w:sz w:val="20"/>
                <w:szCs w:val="20"/>
              </w:rPr>
            </w:pPr>
          </w:p>
        </w:tc>
        <w:tc>
          <w:tcPr>
            <w:tcW w:w="765" w:type="dxa"/>
            <w:tcBorders>
              <w:top w:val="single" w:sz="8" w:space="0" w:color="000000"/>
              <w:left w:val="single" w:sz="8" w:space="0" w:color="000000"/>
              <w:bottom w:val="single" w:sz="8" w:space="0" w:color="000000"/>
              <w:right w:val="single" w:sz="8" w:space="0" w:color="000000"/>
            </w:tcBorders>
          </w:tcPr>
          <w:p w14:paraId="6A514CD0" w14:textId="77777777" w:rsidR="00000000" w:rsidRDefault="00000000">
            <w:pPr>
              <w:pStyle w:val="TableParagraph"/>
              <w:kinsoku w:val="0"/>
              <w:overflowPunct w:val="0"/>
              <w:rPr>
                <w:rFonts w:ascii="Times New Roman" w:hAnsi="Times New Roman" w:cs="Times New Roman"/>
                <w:sz w:val="20"/>
                <w:szCs w:val="20"/>
              </w:rPr>
            </w:pPr>
          </w:p>
        </w:tc>
      </w:tr>
      <w:tr w:rsidR="00000000" w14:paraId="3A751858" w14:textId="77777777">
        <w:tblPrEx>
          <w:tblCellMar>
            <w:top w:w="0" w:type="dxa"/>
            <w:left w:w="0" w:type="dxa"/>
            <w:bottom w:w="0" w:type="dxa"/>
            <w:right w:w="0" w:type="dxa"/>
          </w:tblCellMar>
        </w:tblPrEx>
        <w:trPr>
          <w:trHeight w:val="709"/>
        </w:trPr>
        <w:tc>
          <w:tcPr>
            <w:tcW w:w="8774" w:type="dxa"/>
            <w:tcBorders>
              <w:top w:val="single" w:sz="4" w:space="0" w:color="000000"/>
              <w:left w:val="single" w:sz="4" w:space="0" w:color="000000"/>
              <w:bottom w:val="single" w:sz="4" w:space="0" w:color="000000"/>
              <w:right w:val="single" w:sz="8" w:space="0" w:color="000000"/>
            </w:tcBorders>
          </w:tcPr>
          <w:p w14:paraId="396C1430" w14:textId="77777777" w:rsidR="00000000" w:rsidRDefault="00000000">
            <w:pPr>
              <w:pStyle w:val="TableParagraph"/>
              <w:numPr>
                <w:ilvl w:val="0"/>
                <w:numId w:val="41"/>
              </w:numPr>
              <w:tabs>
                <w:tab w:val="left" w:pos="563"/>
              </w:tabs>
              <w:kinsoku w:val="0"/>
              <w:overflowPunct w:val="0"/>
              <w:spacing w:before="110" w:line="225" w:lineRule="auto"/>
              <w:ind w:right="383"/>
              <w:rPr>
                <w:sz w:val="22"/>
                <w:szCs w:val="22"/>
              </w:rPr>
            </w:pPr>
            <w:r>
              <w:rPr>
                <w:spacing w:val="-2"/>
                <w:sz w:val="22"/>
                <w:szCs w:val="22"/>
              </w:rPr>
              <w:t>Demonstrate</w:t>
            </w:r>
            <w:r>
              <w:rPr>
                <w:spacing w:val="-11"/>
                <w:sz w:val="22"/>
                <w:szCs w:val="22"/>
              </w:rPr>
              <w:t xml:space="preserve"> </w:t>
            </w:r>
            <w:r>
              <w:rPr>
                <w:spacing w:val="-2"/>
                <w:sz w:val="22"/>
                <w:szCs w:val="22"/>
              </w:rPr>
              <w:t>knowledge</w:t>
            </w:r>
            <w:r>
              <w:rPr>
                <w:spacing w:val="-10"/>
                <w:sz w:val="22"/>
                <w:szCs w:val="22"/>
              </w:rPr>
              <w:t xml:space="preserve"> </w:t>
            </w:r>
            <w:r>
              <w:rPr>
                <w:spacing w:val="-2"/>
                <w:sz w:val="22"/>
                <w:szCs w:val="22"/>
              </w:rPr>
              <w:t>of</w:t>
            </w:r>
            <w:r>
              <w:rPr>
                <w:spacing w:val="-11"/>
                <w:sz w:val="22"/>
                <w:szCs w:val="22"/>
              </w:rPr>
              <w:t xml:space="preserve"> </w:t>
            </w:r>
            <w:r>
              <w:rPr>
                <w:spacing w:val="-2"/>
                <w:sz w:val="22"/>
                <w:szCs w:val="22"/>
              </w:rPr>
              <w:t>eﬀec�ve</w:t>
            </w:r>
            <w:r>
              <w:rPr>
                <w:spacing w:val="-10"/>
                <w:sz w:val="22"/>
                <w:szCs w:val="22"/>
              </w:rPr>
              <w:t xml:space="preserve"> </w:t>
            </w:r>
            <w:r>
              <w:rPr>
                <w:spacing w:val="-2"/>
                <w:sz w:val="22"/>
                <w:szCs w:val="22"/>
              </w:rPr>
              <w:t>teaching</w:t>
            </w:r>
            <w:r>
              <w:rPr>
                <w:spacing w:val="-11"/>
                <w:sz w:val="22"/>
                <w:szCs w:val="22"/>
              </w:rPr>
              <w:t xml:space="preserve"> </w:t>
            </w:r>
            <w:r>
              <w:rPr>
                <w:spacing w:val="-2"/>
                <w:sz w:val="22"/>
                <w:szCs w:val="22"/>
              </w:rPr>
              <w:t>strategies</w:t>
            </w:r>
            <w:r>
              <w:rPr>
                <w:spacing w:val="-10"/>
                <w:sz w:val="22"/>
                <w:szCs w:val="22"/>
              </w:rPr>
              <w:t xml:space="preserve"> </w:t>
            </w:r>
            <w:r>
              <w:rPr>
                <w:spacing w:val="-2"/>
                <w:sz w:val="22"/>
                <w:szCs w:val="22"/>
              </w:rPr>
              <w:t>aligned</w:t>
            </w:r>
            <w:r>
              <w:rPr>
                <w:spacing w:val="-11"/>
                <w:sz w:val="22"/>
                <w:szCs w:val="22"/>
              </w:rPr>
              <w:t xml:space="preserve"> </w:t>
            </w:r>
            <w:r>
              <w:rPr>
                <w:spacing w:val="-2"/>
                <w:sz w:val="22"/>
                <w:szCs w:val="22"/>
              </w:rPr>
              <w:t>with</w:t>
            </w:r>
            <w:r>
              <w:rPr>
                <w:spacing w:val="-10"/>
                <w:sz w:val="22"/>
                <w:szCs w:val="22"/>
              </w:rPr>
              <w:t xml:space="preserve"> </w:t>
            </w:r>
            <w:r>
              <w:rPr>
                <w:spacing w:val="-2"/>
                <w:sz w:val="22"/>
                <w:szCs w:val="22"/>
              </w:rPr>
              <w:t>the</w:t>
            </w:r>
            <w:r>
              <w:rPr>
                <w:spacing w:val="-10"/>
                <w:sz w:val="22"/>
                <w:szCs w:val="22"/>
              </w:rPr>
              <w:t xml:space="preserve"> </w:t>
            </w:r>
            <w:r>
              <w:rPr>
                <w:spacing w:val="-2"/>
                <w:sz w:val="22"/>
                <w:szCs w:val="22"/>
              </w:rPr>
              <w:t xml:space="preserve">interna�onally </w:t>
            </w:r>
            <w:r>
              <w:rPr>
                <w:sz w:val="22"/>
                <w:szCs w:val="22"/>
              </w:rPr>
              <w:t>recognized educa�onal technology standards</w:t>
            </w:r>
          </w:p>
        </w:tc>
        <w:tc>
          <w:tcPr>
            <w:tcW w:w="868" w:type="dxa"/>
            <w:tcBorders>
              <w:top w:val="single" w:sz="8" w:space="0" w:color="000000"/>
              <w:left w:val="single" w:sz="8" w:space="0" w:color="000000"/>
              <w:bottom w:val="single" w:sz="8" w:space="0" w:color="000000"/>
              <w:right w:val="single" w:sz="8" w:space="0" w:color="000000"/>
            </w:tcBorders>
          </w:tcPr>
          <w:p w14:paraId="024F5653" w14:textId="77777777" w:rsidR="00000000" w:rsidRDefault="00000000">
            <w:pPr>
              <w:pStyle w:val="TableParagraph"/>
              <w:kinsoku w:val="0"/>
              <w:overflowPunct w:val="0"/>
              <w:rPr>
                <w:rFonts w:ascii="Times New Roman" w:hAnsi="Times New Roman" w:cs="Times New Roman"/>
                <w:sz w:val="20"/>
                <w:szCs w:val="20"/>
              </w:rPr>
            </w:pPr>
          </w:p>
        </w:tc>
        <w:tc>
          <w:tcPr>
            <w:tcW w:w="765" w:type="dxa"/>
            <w:tcBorders>
              <w:top w:val="single" w:sz="8" w:space="0" w:color="000000"/>
              <w:left w:val="single" w:sz="8" w:space="0" w:color="000000"/>
              <w:bottom w:val="single" w:sz="8" w:space="0" w:color="000000"/>
              <w:right w:val="single" w:sz="8" w:space="0" w:color="000000"/>
            </w:tcBorders>
          </w:tcPr>
          <w:p w14:paraId="38AF5C4F" w14:textId="77777777" w:rsidR="00000000" w:rsidRDefault="00000000">
            <w:pPr>
              <w:pStyle w:val="TableParagraph"/>
              <w:kinsoku w:val="0"/>
              <w:overflowPunct w:val="0"/>
              <w:rPr>
                <w:rFonts w:ascii="Times New Roman" w:hAnsi="Times New Roman" w:cs="Times New Roman"/>
                <w:sz w:val="20"/>
                <w:szCs w:val="20"/>
              </w:rPr>
            </w:pPr>
          </w:p>
        </w:tc>
      </w:tr>
      <w:tr w:rsidR="00000000" w14:paraId="12DB25A6" w14:textId="77777777">
        <w:tblPrEx>
          <w:tblCellMar>
            <w:top w:w="0" w:type="dxa"/>
            <w:left w:w="0" w:type="dxa"/>
            <w:bottom w:w="0" w:type="dxa"/>
            <w:right w:w="0" w:type="dxa"/>
          </w:tblCellMar>
        </w:tblPrEx>
        <w:trPr>
          <w:trHeight w:val="1309"/>
        </w:trPr>
        <w:tc>
          <w:tcPr>
            <w:tcW w:w="10407" w:type="dxa"/>
            <w:gridSpan w:val="3"/>
            <w:tcBorders>
              <w:top w:val="single" w:sz="8" w:space="0" w:color="000000"/>
              <w:left w:val="single" w:sz="4" w:space="0" w:color="000000"/>
              <w:bottom w:val="single" w:sz="4" w:space="0" w:color="000000"/>
              <w:right w:val="single" w:sz="4" w:space="0" w:color="000000"/>
            </w:tcBorders>
          </w:tcPr>
          <w:p w14:paraId="3933CA0D" w14:textId="77777777" w:rsidR="00000000" w:rsidRDefault="00000000">
            <w:pPr>
              <w:pStyle w:val="TableParagraph"/>
              <w:kinsoku w:val="0"/>
              <w:overflowPunct w:val="0"/>
              <w:spacing w:before="3"/>
              <w:ind w:left="225"/>
              <w:rPr>
                <w:spacing w:val="-2"/>
                <w:sz w:val="22"/>
                <w:szCs w:val="22"/>
              </w:rPr>
            </w:pPr>
            <w:r>
              <w:rPr>
                <w:sz w:val="22"/>
                <w:szCs w:val="22"/>
              </w:rPr>
              <w:t>Addi�onal</w:t>
            </w:r>
            <w:r>
              <w:rPr>
                <w:spacing w:val="-5"/>
                <w:sz w:val="22"/>
                <w:szCs w:val="22"/>
              </w:rPr>
              <w:t xml:space="preserve"> </w:t>
            </w:r>
            <w:r>
              <w:rPr>
                <w:sz w:val="22"/>
                <w:szCs w:val="22"/>
              </w:rPr>
              <w:t>Comments</w:t>
            </w:r>
            <w:r>
              <w:rPr>
                <w:spacing w:val="-6"/>
                <w:sz w:val="22"/>
                <w:szCs w:val="22"/>
              </w:rPr>
              <w:t xml:space="preserve"> </w:t>
            </w:r>
            <w:r>
              <w:rPr>
                <w:sz w:val="22"/>
                <w:szCs w:val="22"/>
              </w:rPr>
              <w:t>(indicate</w:t>
            </w:r>
            <w:r>
              <w:rPr>
                <w:spacing w:val="-3"/>
                <w:sz w:val="22"/>
                <w:szCs w:val="22"/>
              </w:rPr>
              <w:t xml:space="preserve"> </w:t>
            </w:r>
            <w:r>
              <w:rPr>
                <w:sz w:val="22"/>
                <w:szCs w:val="22"/>
              </w:rPr>
              <w:t>mid-term,</w:t>
            </w:r>
            <w:r>
              <w:rPr>
                <w:spacing w:val="-7"/>
                <w:sz w:val="22"/>
                <w:szCs w:val="22"/>
              </w:rPr>
              <w:t xml:space="preserve"> </w:t>
            </w:r>
            <w:r>
              <w:rPr>
                <w:spacing w:val="-2"/>
                <w:sz w:val="22"/>
                <w:szCs w:val="22"/>
              </w:rPr>
              <w:t>ﬁnal):</w:t>
            </w:r>
          </w:p>
        </w:tc>
      </w:tr>
    </w:tbl>
    <w:p w14:paraId="7C400B5F" w14:textId="77777777" w:rsidR="00000000" w:rsidRDefault="00000000">
      <w:pPr>
        <w:pStyle w:val="BodyText"/>
        <w:kinsoku w:val="0"/>
        <w:overflowPunct w:val="0"/>
        <w:rPr>
          <w:b/>
          <w:bCs/>
          <w:sz w:val="20"/>
          <w:szCs w:val="20"/>
        </w:rPr>
      </w:pPr>
    </w:p>
    <w:p w14:paraId="400132F3" w14:textId="77777777" w:rsidR="00000000" w:rsidRDefault="00000000">
      <w:pPr>
        <w:pStyle w:val="BodyText"/>
        <w:kinsoku w:val="0"/>
        <w:overflowPunct w:val="0"/>
        <w:rPr>
          <w:b/>
          <w:bCs/>
          <w:sz w:val="20"/>
          <w:szCs w:val="20"/>
        </w:rPr>
      </w:pPr>
    </w:p>
    <w:p w14:paraId="090C5C4A" w14:textId="77777777" w:rsidR="00000000" w:rsidRDefault="00000000">
      <w:pPr>
        <w:pStyle w:val="BodyText"/>
        <w:kinsoku w:val="0"/>
        <w:overflowPunct w:val="0"/>
        <w:rPr>
          <w:b/>
          <w:bCs/>
          <w:sz w:val="20"/>
          <w:szCs w:val="20"/>
        </w:rPr>
      </w:pPr>
    </w:p>
    <w:p w14:paraId="3A3D255A" w14:textId="77777777" w:rsidR="00000000" w:rsidRDefault="00000000">
      <w:pPr>
        <w:pStyle w:val="BodyText"/>
        <w:kinsoku w:val="0"/>
        <w:overflowPunct w:val="0"/>
        <w:spacing w:before="9"/>
        <w:rPr>
          <w:b/>
          <w:bCs/>
          <w:sz w:val="19"/>
          <w:szCs w:val="19"/>
        </w:rPr>
      </w:pPr>
    </w:p>
    <w:tbl>
      <w:tblPr>
        <w:tblW w:w="0" w:type="auto"/>
        <w:tblInd w:w="1151" w:type="dxa"/>
        <w:tblLayout w:type="fixed"/>
        <w:tblCellMar>
          <w:left w:w="0" w:type="dxa"/>
          <w:right w:w="0" w:type="dxa"/>
        </w:tblCellMar>
        <w:tblLook w:val="0000" w:firstRow="0" w:lastRow="0" w:firstColumn="0" w:lastColumn="0" w:noHBand="0" w:noVBand="0"/>
      </w:tblPr>
      <w:tblGrid>
        <w:gridCol w:w="8774"/>
        <w:gridCol w:w="868"/>
        <w:gridCol w:w="765"/>
      </w:tblGrid>
      <w:tr w:rsidR="00000000" w14:paraId="7D000D5E" w14:textId="77777777">
        <w:tblPrEx>
          <w:tblCellMar>
            <w:top w:w="0" w:type="dxa"/>
            <w:left w:w="0" w:type="dxa"/>
            <w:bottom w:w="0" w:type="dxa"/>
            <w:right w:w="0" w:type="dxa"/>
          </w:tblCellMar>
        </w:tblPrEx>
        <w:trPr>
          <w:trHeight w:val="1057"/>
        </w:trPr>
        <w:tc>
          <w:tcPr>
            <w:tcW w:w="10407" w:type="dxa"/>
            <w:gridSpan w:val="3"/>
            <w:tcBorders>
              <w:top w:val="single" w:sz="8" w:space="0" w:color="000000"/>
              <w:left w:val="single" w:sz="8" w:space="0" w:color="000000"/>
              <w:bottom w:val="single" w:sz="8" w:space="0" w:color="000000"/>
              <w:right w:val="single" w:sz="8" w:space="0" w:color="000000"/>
            </w:tcBorders>
            <w:shd w:val="clear" w:color="auto" w:fill="FBE4CD"/>
          </w:tcPr>
          <w:p w14:paraId="56CEB673" w14:textId="77777777" w:rsidR="00000000" w:rsidRDefault="00000000">
            <w:pPr>
              <w:pStyle w:val="TableParagraph"/>
              <w:kinsoku w:val="0"/>
              <w:overflowPunct w:val="0"/>
              <w:spacing w:before="99"/>
              <w:ind w:left="2153" w:right="2133"/>
              <w:jc w:val="center"/>
              <w:rPr>
                <w:b/>
                <w:bCs/>
                <w:spacing w:val="-10"/>
                <w:sz w:val="22"/>
                <w:szCs w:val="22"/>
              </w:rPr>
            </w:pPr>
            <w:r>
              <w:rPr>
                <w:b/>
                <w:bCs/>
                <w:sz w:val="22"/>
                <w:szCs w:val="22"/>
              </w:rPr>
              <w:t>TPE</w:t>
            </w:r>
            <w:r>
              <w:rPr>
                <w:b/>
                <w:bCs/>
                <w:spacing w:val="-1"/>
                <w:sz w:val="22"/>
                <w:szCs w:val="22"/>
              </w:rPr>
              <w:t xml:space="preserve"> </w:t>
            </w:r>
            <w:r>
              <w:rPr>
                <w:b/>
                <w:bCs/>
                <w:spacing w:val="-10"/>
                <w:sz w:val="22"/>
                <w:szCs w:val="22"/>
              </w:rPr>
              <w:t>4</w:t>
            </w:r>
          </w:p>
          <w:p w14:paraId="533A41ED" w14:textId="77777777" w:rsidR="00000000" w:rsidRDefault="00000000">
            <w:pPr>
              <w:pStyle w:val="TableParagraph"/>
              <w:kinsoku w:val="0"/>
              <w:overflowPunct w:val="0"/>
              <w:spacing w:before="161"/>
              <w:ind w:left="1329"/>
              <w:rPr>
                <w:b/>
                <w:bCs/>
                <w:spacing w:val="-2"/>
                <w:sz w:val="22"/>
                <w:szCs w:val="22"/>
              </w:rPr>
            </w:pPr>
            <w:r>
              <w:rPr>
                <w:b/>
                <w:bCs/>
                <w:sz w:val="22"/>
                <w:szCs w:val="22"/>
              </w:rPr>
              <w:t>Planning</w:t>
            </w:r>
            <w:r>
              <w:rPr>
                <w:b/>
                <w:bCs/>
                <w:spacing w:val="-3"/>
                <w:sz w:val="22"/>
                <w:szCs w:val="22"/>
              </w:rPr>
              <w:t xml:space="preserve"> </w:t>
            </w:r>
            <w:r>
              <w:rPr>
                <w:b/>
                <w:bCs/>
                <w:sz w:val="22"/>
                <w:szCs w:val="22"/>
              </w:rPr>
              <w:t>Instruc�on</w:t>
            </w:r>
            <w:r>
              <w:rPr>
                <w:b/>
                <w:bCs/>
                <w:spacing w:val="-3"/>
                <w:sz w:val="22"/>
                <w:szCs w:val="22"/>
              </w:rPr>
              <w:t xml:space="preserve"> </w:t>
            </w:r>
            <w:r>
              <w:rPr>
                <w:b/>
                <w:bCs/>
                <w:sz w:val="22"/>
                <w:szCs w:val="22"/>
              </w:rPr>
              <w:t>and</w:t>
            </w:r>
            <w:r>
              <w:rPr>
                <w:b/>
                <w:bCs/>
                <w:spacing w:val="-2"/>
                <w:sz w:val="22"/>
                <w:szCs w:val="22"/>
              </w:rPr>
              <w:t xml:space="preserve"> </w:t>
            </w:r>
            <w:r>
              <w:rPr>
                <w:b/>
                <w:bCs/>
                <w:sz w:val="22"/>
                <w:szCs w:val="22"/>
              </w:rPr>
              <w:t>Designing</w:t>
            </w:r>
            <w:r>
              <w:rPr>
                <w:b/>
                <w:bCs/>
                <w:spacing w:val="-1"/>
                <w:sz w:val="22"/>
                <w:szCs w:val="22"/>
              </w:rPr>
              <w:t xml:space="preserve"> </w:t>
            </w:r>
            <w:r>
              <w:rPr>
                <w:b/>
                <w:bCs/>
                <w:sz w:val="22"/>
                <w:szCs w:val="22"/>
              </w:rPr>
              <w:t>Learning</w:t>
            </w:r>
            <w:r>
              <w:rPr>
                <w:b/>
                <w:bCs/>
                <w:spacing w:val="-3"/>
                <w:sz w:val="22"/>
                <w:szCs w:val="22"/>
              </w:rPr>
              <w:t xml:space="preserve"> </w:t>
            </w:r>
            <w:r>
              <w:rPr>
                <w:b/>
                <w:bCs/>
                <w:sz w:val="22"/>
                <w:szCs w:val="22"/>
              </w:rPr>
              <w:t>Experiences for</w:t>
            </w:r>
            <w:r>
              <w:rPr>
                <w:b/>
                <w:bCs/>
                <w:spacing w:val="-1"/>
                <w:sz w:val="22"/>
                <w:szCs w:val="22"/>
              </w:rPr>
              <w:t xml:space="preserve"> </w:t>
            </w:r>
            <w:r>
              <w:rPr>
                <w:b/>
                <w:bCs/>
                <w:sz w:val="22"/>
                <w:szCs w:val="22"/>
              </w:rPr>
              <w:t>All</w:t>
            </w:r>
            <w:r>
              <w:rPr>
                <w:b/>
                <w:bCs/>
                <w:spacing w:val="-2"/>
                <w:sz w:val="22"/>
                <w:szCs w:val="22"/>
              </w:rPr>
              <w:t xml:space="preserve"> Students</w:t>
            </w:r>
          </w:p>
        </w:tc>
      </w:tr>
      <w:tr w:rsidR="00000000" w14:paraId="25E2767A" w14:textId="77777777">
        <w:tblPrEx>
          <w:tblCellMar>
            <w:top w:w="0" w:type="dxa"/>
            <w:left w:w="0" w:type="dxa"/>
            <w:bottom w:w="0" w:type="dxa"/>
            <w:right w:w="0" w:type="dxa"/>
          </w:tblCellMar>
        </w:tblPrEx>
        <w:trPr>
          <w:trHeight w:val="1105"/>
        </w:trPr>
        <w:tc>
          <w:tcPr>
            <w:tcW w:w="8774" w:type="dxa"/>
            <w:tcBorders>
              <w:top w:val="single" w:sz="8" w:space="0" w:color="000000"/>
              <w:left w:val="single" w:sz="8" w:space="0" w:color="000000"/>
              <w:bottom w:val="single" w:sz="8" w:space="0" w:color="000000"/>
              <w:right w:val="single" w:sz="8" w:space="0" w:color="000000"/>
            </w:tcBorders>
          </w:tcPr>
          <w:p w14:paraId="060DBB0D" w14:textId="77777777" w:rsidR="00000000" w:rsidRDefault="00000000">
            <w:pPr>
              <w:pStyle w:val="TableParagraph"/>
              <w:kinsoku w:val="0"/>
              <w:overflowPunct w:val="0"/>
              <w:spacing w:before="99"/>
              <w:ind w:left="2150" w:right="2092"/>
              <w:jc w:val="center"/>
              <w:rPr>
                <w:b/>
                <w:bCs/>
                <w:color w:val="1A1823"/>
                <w:spacing w:val="-2"/>
                <w:sz w:val="20"/>
                <w:szCs w:val="20"/>
              </w:rPr>
            </w:pPr>
            <w:r>
              <w:rPr>
                <w:b/>
                <w:bCs/>
                <w:color w:val="1A1823"/>
                <w:sz w:val="20"/>
                <w:szCs w:val="20"/>
              </w:rPr>
              <w:t>Not</w:t>
            </w:r>
            <w:r>
              <w:rPr>
                <w:b/>
                <w:bCs/>
                <w:color w:val="1A1823"/>
                <w:spacing w:val="-2"/>
                <w:sz w:val="20"/>
                <w:szCs w:val="20"/>
              </w:rPr>
              <w:t xml:space="preserve"> </w:t>
            </w:r>
            <w:r>
              <w:rPr>
                <w:b/>
                <w:bCs/>
                <w:color w:val="1A1823"/>
                <w:sz w:val="20"/>
                <w:szCs w:val="20"/>
              </w:rPr>
              <w:t>Observed</w:t>
            </w:r>
            <w:r>
              <w:rPr>
                <w:b/>
                <w:bCs/>
                <w:color w:val="1A1823"/>
                <w:spacing w:val="63"/>
                <w:w w:val="150"/>
                <w:sz w:val="20"/>
                <w:szCs w:val="20"/>
              </w:rPr>
              <w:t xml:space="preserve"> </w:t>
            </w:r>
            <w:r>
              <w:rPr>
                <w:b/>
                <w:bCs/>
                <w:color w:val="1A1823"/>
                <w:sz w:val="20"/>
                <w:szCs w:val="20"/>
              </w:rPr>
              <w:t>-</w:t>
            </w:r>
            <w:r>
              <w:rPr>
                <w:b/>
                <w:bCs/>
                <w:color w:val="1A1823"/>
                <w:spacing w:val="62"/>
                <w:w w:val="150"/>
                <w:sz w:val="20"/>
                <w:szCs w:val="20"/>
              </w:rPr>
              <w:t xml:space="preserve"> </w:t>
            </w:r>
            <w:r>
              <w:rPr>
                <w:b/>
                <w:bCs/>
                <w:color w:val="1A1823"/>
                <w:sz w:val="20"/>
                <w:szCs w:val="20"/>
              </w:rPr>
              <w:t>Beginning</w:t>
            </w:r>
            <w:r>
              <w:rPr>
                <w:b/>
                <w:bCs/>
                <w:color w:val="1A1823"/>
                <w:spacing w:val="63"/>
                <w:w w:val="150"/>
                <w:sz w:val="20"/>
                <w:szCs w:val="20"/>
              </w:rPr>
              <w:t xml:space="preserve"> </w:t>
            </w:r>
            <w:r>
              <w:rPr>
                <w:b/>
                <w:bCs/>
                <w:color w:val="1A1823"/>
                <w:sz w:val="20"/>
                <w:szCs w:val="20"/>
              </w:rPr>
              <w:t>-</w:t>
            </w:r>
            <w:r>
              <w:rPr>
                <w:b/>
                <w:bCs/>
                <w:color w:val="1A1823"/>
                <w:spacing w:val="62"/>
                <w:w w:val="150"/>
                <w:sz w:val="20"/>
                <w:szCs w:val="20"/>
              </w:rPr>
              <w:t xml:space="preserve"> </w:t>
            </w:r>
            <w:r>
              <w:rPr>
                <w:b/>
                <w:bCs/>
                <w:color w:val="1A1823"/>
                <w:sz w:val="20"/>
                <w:szCs w:val="20"/>
              </w:rPr>
              <w:t>Emerging</w:t>
            </w:r>
            <w:r>
              <w:rPr>
                <w:b/>
                <w:bCs/>
                <w:color w:val="1A1823"/>
                <w:spacing w:val="62"/>
                <w:w w:val="150"/>
                <w:sz w:val="20"/>
                <w:szCs w:val="20"/>
              </w:rPr>
              <w:t xml:space="preserve"> </w:t>
            </w:r>
            <w:r>
              <w:rPr>
                <w:b/>
                <w:bCs/>
                <w:color w:val="1A1823"/>
                <w:sz w:val="20"/>
                <w:szCs w:val="20"/>
              </w:rPr>
              <w:t>-</w:t>
            </w:r>
            <w:r>
              <w:rPr>
                <w:b/>
                <w:bCs/>
                <w:color w:val="1A1823"/>
                <w:spacing w:val="62"/>
                <w:w w:val="150"/>
                <w:sz w:val="20"/>
                <w:szCs w:val="20"/>
              </w:rPr>
              <w:t xml:space="preserve"> </w:t>
            </w:r>
            <w:r>
              <w:rPr>
                <w:b/>
                <w:bCs/>
                <w:color w:val="1A1823"/>
                <w:spacing w:val="-2"/>
                <w:sz w:val="20"/>
                <w:szCs w:val="20"/>
              </w:rPr>
              <w:t>Applying</w:t>
            </w:r>
          </w:p>
          <w:p w14:paraId="57CD846A" w14:textId="77777777" w:rsidR="00000000" w:rsidRDefault="00000000">
            <w:pPr>
              <w:pStyle w:val="TableParagraph"/>
              <w:tabs>
                <w:tab w:val="left" w:pos="4105"/>
                <w:tab w:val="left" w:pos="5336"/>
                <w:tab w:val="right" w:pos="6417"/>
              </w:tabs>
              <w:kinsoku w:val="0"/>
              <w:overflowPunct w:val="0"/>
              <w:spacing w:before="181"/>
              <w:ind w:left="2767"/>
              <w:rPr>
                <w:b/>
                <w:bCs/>
                <w:spacing w:val="-10"/>
                <w:sz w:val="18"/>
                <w:szCs w:val="18"/>
              </w:rPr>
            </w:pPr>
            <w:r>
              <w:rPr>
                <w:b/>
                <w:bCs/>
                <w:spacing w:val="-5"/>
                <w:sz w:val="18"/>
                <w:szCs w:val="18"/>
              </w:rPr>
              <w:t>N/O</w:t>
            </w:r>
            <w:r>
              <w:rPr>
                <w:b/>
                <w:bCs/>
                <w:sz w:val="18"/>
                <w:szCs w:val="18"/>
              </w:rPr>
              <w:tab/>
            </w:r>
            <w:r>
              <w:rPr>
                <w:b/>
                <w:bCs/>
                <w:spacing w:val="-10"/>
                <w:sz w:val="18"/>
                <w:szCs w:val="18"/>
              </w:rPr>
              <w:t>1</w:t>
            </w:r>
            <w:r>
              <w:rPr>
                <w:b/>
                <w:bCs/>
                <w:sz w:val="18"/>
                <w:szCs w:val="18"/>
              </w:rPr>
              <w:tab/>
            </w:r>
            <w:r>
              <w:rPr>
                <w:b/>
                <w:bCs/>
                <w:spacing w:val="-10"/>
                <w:sz w:val="18"/>
                <w:szCs w:val="18"/>
              </w:rPr>
              <w:t>2</w:t>
            </w:r>
            <w:r>
              <w:rPr>
                <w:b/>
                <w:bCs/>
                <w:sz w:val="18"/>
                <w:szCs w:val="18"/>
              </w:rPr>
              <w:tab/>
            </w:r>
            <w:r>
              <w:rPr>
                <w:b/>
                <w:bCs/>
                <w:spacing w:val="-10"/>
                <w:sz w:val="18"/>
                <w:szCs w:val="18"/>
              </w:rPr>
              <w:t>3</w:t>
            </w:r>
          </w:p>
        </w:tc>
        <w:tc>
          <w:tcPr>
            <w:tcW w:w="868" w:type="dxa"/>
            <w:tcBorders>
              <w:top w:val="single" w:sz="8" w:space="0" w:color="000000"/>
              <w:left w:val="single" w:sz="8" w:space="0" w:color="000000"/>
              <w:bottom w:val="single" w:sz="8" w:space="0" w:color="000000"/>
              <w:right w:val="single" w:sz="8" w:space="0" w:color="000000"/>
            </w:tcBorders>
          </w:tcPr>
          <w:p w14:paraId="025DB42C" w14:textId="77777777" w:rsidR="00000000" w:rsidRDefault="00000000">
            <w:pPr>
              <w:pStyle w:val="TableParagraph"/>
              <w:kinsoku w:val="0"/>
              <w:overflowPunct w:val="0"/>
              <w:spacing w:before="99"/>
              <w:ind w:left="302"/>
              <w:rPr>
                <w:b/>
                <w:bCs/>
                <w:spacing w:val="-5"/>
                <w:sz w:val="16"/>
                <w:szCs w:val="16"/>
              </w:rPr>
            </w:pPr>
            <w:r>
              <w:rPr>
                <w:b/>
                <w:bCs/>
                <w:spacing w:val="-5"/>
                <w:sz w:val="16"/>
                <w:szCs w:val="16"/>
              </w:rPr>
              <w:t>Mid</w:t>
            </w:r>
          </w:p>
          <w:p w14:paraId="5FD5B168" w14:textId="77777777" w:rsidR="00000000" w:rsidRDefault="00000000">
            <w:pPr>
              <w:pStyle w:val="TableParagraph"/>
              <w:kinsoku w:val="0"/>
              <w:overflowPunct w:val="0"/>
              <w:spacing w:before="10"/>
              <w:rPr>
                <w:rFonts w:ascii="Arial" w:hAnsi="Arial" w:cs="Arial"/>
                <w:b/>
                <w:bCs/>
                <w:sz w:val="13"/>
                <w:szCs w:val="13"/>
              </w:rPr>
            </w:pPr>
          </w:p>
          <w:p w14:paraId="2403D02E" w14:textId="77777777" w:rsidR="00000000" w:rsidRDefault="00000000">
            <w:pPr>
              <w:pStyle w:val="TableParagraph"/>
              <w:kinsoku w:val="0"/>
              <w:overflowPunct w:val="0"/>
              <w:ind w:left="254" w:right="227" w:firstLine="12"/>
              <w:rPr>
                <w:b/>
                <w:bCs/>
                <w:spacing w:val="-4"/>
                <w:sz w:val="16"/>
                <w:szCs w:val="16"/>
              </w:rPr>
            </w:pPr>
            <w:r>
              <w:rPr>
                <w:b/>
                <w:bCs/>
                <w:spacing w:val="-4"/>
                <w:sz w:val="16"/>
                <w:szCs w:val="16"/>
              </w:rPr>
              <w:t>Term</w:t>
            </w:r>
            <w:r>
              <w:rPr>
                <w:b/>
                <w:bCs/>
                <w:spacing w:val="40"/>
                <w:sz w:val="16"/>
                <w:szCs w:val="16"/>
              </w:rPr>
              <w:t xml:space="preserve"> </w:t>
            </w:r>
            <w:r>
              <w:rPr>
                <w:b/>
                <w:bCs/>
                <w:spacing w:val="-4"/>
                <w:sz w:val="16"/>
                <w:szCs w:val="16"/>
              </w:rPr>
              <w:t>Score</w:t>
            </w:r>
          </w:p>
        </w:tc>
        <w:tc>
          <w:tcPr>
            <w:tcW w:w="765" w:type="dxa"/>
            <w:tcBorders>
              <w:top w:val="single" w:sz="8" w:space="0" w:color="000000"/>
              <w:left w:val="single" w:sz="8" w:space="0" w:color="000000"/>
              <w:bottom w:val="single" w:sz="8" w:space="0" w:color="000000"/>
              <w:right w:val="single" w:sz="8" w:space="0" w:color="000000"/>
            </w:tcBorders>
          </w:tcPr>
          <w:p w14:paraId="415646AF" w14:textId="77777777" w:rsidR="00000000" w:rsidRDefault="00000000">
            <w:pPr>
              <w:pStyle w:val="TableParagraph"/>
              <w:kinsoku w:val="0"/>
              <w:overflowPunct w:val="0"/>
              <w:spacing w:before="99"/>
              <w:ind w:left="202" w:right="176" w:firstLine="21"/>
              <w:rPr>
                <w:b/>
                <w:bCs/>
                <w:spacing w:val="-4"/>
                <w:sz w:val="16"/>
                <w:szCs w:val="16"/>
              </w:rPr>
            </w:pPr>
            <w:r>
              <w:rPr>
                <w:b/>
                <w:bCs/>
                <w:spacing w:val="-2"/>
                <w:sz w:val="16"/>
                <w:szCs w:val="16"/>
              </w:rPr>
              <w:t>Final</w:t>
            </w:r>
            <w:r>
              <w:rPr>
                <w:b/>
                <w:bCs/>
                <w:spacing w:val="40"/>
                <w:sz w:val="16"/>
                <w:szCs w:val="16"/>
              </w:rPr>
              <w:t xml:space="preserve"> </w:t>
            </w:r>
            <w:r>
              <w:rPr>
                <w:b/>
                <w:bCs/>
                <w:spacing w:val="-4"/>
                <w:sz w:val="16"/>
                <w:szCs w:val="16"/>
              </w:rPr>
              <w:t>Score</w:t>
            </w:r>
          </w:p>
        </w:tc>
      </w:tr>
      <w:tr w:rsidR="00000000" w14:paraId="0A250711" w14:textId="77777777">
        <w:tblPrEx>
          <w:tblCellMar>
            <w:top w:w="0" w:type="dxa"/>
            <w:left w:w="0" w:type="dxa"/>
            <w:bottom w:w="0" w:type="dxa"/>
            <w:right w:w="0" w:type="dxa"/>
          </w:tblCellMar>
        </w:tblPrEx>
        <w:trPr>
          <w:trHeight w:val="462"/>
        </w:trPr>
        <w:tc>
          <w:tcPr>
            <w:tcW w:w="10407" w:type="dxa"/>
            <w:gridSpan w:val="3"/>
            <w:tcBorders>
              <w:top w:val="single" w:sz="8" w:space="0" w:color="000000"/>
              <w:left w:val="single" w:sz="8" w:space="0" w:color="000000"/>
              <w:bottom w:val="single" w:sz="8" w:space="0" w:color="000000"/>
              <w:right w:val="single" w:sz="8" w:space="0" w:color="000000"/>
            </w:tcBorders>
          </w:tcPr>
          <w:p w14:paraId="7BE7E40F" w14:textId="77777777" w:rsidR="00000000" w:rsidRDefault="00000000">
            <w:pPr>
              <w:pStyle w:val="TableParagraph"/>
              <w:kinsoku w:val="0"/>
              <w:overflowPunct w:val="0"/>
              <w:spacing w:line="265" w:lineRule="exact"/>
              <w:ind w:left="222"/>
              <w:rPr>
                <w:b/>
                <w:bCs/>
                <w:spacing w:val="-2"/>
                <w:sz w:val="22"/>
                <w:szCs w:val="22"/>
              </w:rPr>
            </w:pPr>
            <w:r>
              <w:rPr>
                <w:b/>
                <w:bCs/>
                <w:sz w:val="22"/>
                <w:szCs w:val="22"/>
              </w:rPr>
              <w:t>Beginning</w:t>
            </w:r>
            <w:r>
              <w:rPr>
                <w:b/>
                <w:bCs/>
                <w:spacing w:val="-7"/>
                <w:sz w:val="22"/>
                <w:szCs w:val="22"/>
              </w:rPr>
              <w:t xml:space="preserve"> </w:t>
            </w:r>
            <w:r>
              <w:rPr>
                <w:b/>
                <w:bCs/>
                <w:spacing w:val="-2"/>
                <w:sz w:val="22"/>
                <w:szCs w:val="22"/>
              </w:rPr>
              <w:t>teachers:</w:t>
            </w:r>
          </w:p>
        </w:tc>
      </w:tr>
      <w:tr w:rsidR="00000000" w14:paraId="6DA0853F" w14:textId="77777777">
        <w:tblPrEx>
          <w:tblCellMar>
            <w:top w:w="0" w:type="dxa"/>
            <w:left w:w="0" w:type="dxa"/>
            <w:bottom w:w="0" w:type="dxa"/>
            <w:right w:w="0" w:type="dxa"/>
          </w:tblCellMar>
        </w:tblPrEx>
        <w:trPr>
          <w:trHeight w:val="1208"/>
        </w:trPr>
        <w:tc>
          <w:tcPr>
            <w:tcW w:w="8774" w:type="dxa"/>
            <w:tcBorders>
              <w:top w:val="single" w:sz="8" w:space="0" w:color="000000"/>
              <w:left w:val="single" w:sz="4" w:space="0" w:color="000000"/>
              <w:bottom w:val="single" w:sz="4" w:space="0" w:color="000000"/>
              <w:right w:val="single" w:sz="8" w:space="0" w:color="000000"/>
            </w:tcBorders>
          </w:tcPr>
          <w:p w14:paraId="498CD524" w14:textId="77777777" w:rsidR="00000000" w:rsidRDefault="00000000">
            <w:pPr>
              <w:pStyle w:val="TableParagraph"/>
              <w:numPr>
                <w:ilvl w:val="0"/>
                <w:numId w:val="40"/>
              </w:numPr>
              <w:tabs>
                <w:tab w:val="left" w:pos="563"/>
              </w:tabs>
              <w:kinsoku w:val="0"/>
              <w:overflowPunct w:val="0"/>
              <w:spacing w:before="105" w:line="225" w:lineRule="auto"/>
              <w:ind w:right="290"/>
              <w:rPr>
                <w:spacing w:val="-2"/>
                <w:sz w:val="22"/>
                <w:szCs w:val="22"/>
              </w:rPr>
            </w:pPr>
            <w:r>
              <w:rPr>
                <w:sz w:val="22"/>
                <w:szCs w:val="22"/>
              </w:rPr>
              <w:t xml:space="preserve">Locate and apply informa�on about students’ current academic status, content-and- standards-related learning needs and goals, assessment data, language proﬁciency </w:t>
            </w:r>
            <w:r>
              <w:rPr>
                <w:spacing w:val="-2"/>
                <w:sz w:val="22"/>
                <w:szCs w:val="22"/>
              </w:rPr>
              <w:t>status, and cultural background for both short-term and long-term instruc�onal</w:t>
            </w:r>
            <w:r>
              <w:rPr>
                <w:spacing w:val="-4"/>
                <w:sz w:val="22"/>
                <w:szCs w:val="22"/>
              </w:rPr>
              <w:t xml:space="preserve"> </w:t>
            </w:r>
            <w:r>
              <w:rPr>
                <w:spacing w:val="-2"/>
                <w:sz w:val="22"/>
                <w:szCs w:val="22"/>
              </w:rPr>
              <w:t>planning purposes</w:t>
            </w:r>
          </w:p>
        </w:tc>
        <w:tc>
          <w:tcPr>
            <w:tcW w:w="868" w:type="dxa"/>
            <w:tcBorders>
              <w:top w:val="single" w:sz="8" w:space="0" w:color="000000"/>
              <w:left w:val="single" w:sz="8" w:space="0" w:color="000000"/>
              <w:bottom w:val="single" w:sz="8" w:space="0" w:color="000000"/>
              <w:right w:val="single" w:sz="8" w:space="0" w:color="000000"/>
            </w:tcBorders>
          </w:tcPr>
          <w:p w14:paraId="3AD9A83C" w14:textId="77777777" w:rsidR="00000000" w:rsidRDefault="00000000">
            <w:pPr>
              <w:pStyle w:val="TableParagraph"/>
              <w:kinsoku w:val="0"/>
              <w:overflowPunct w:val="0"/>
              <w:rPr>
                <w:rFonts w:ascii="Times New Roman" w:hAnsi="Times New Roman" w:cs="Times New Roman"/>
                <w:sz w:val="20"/>
                <w:szCs w:val="20"/>
              </w:rPr>
            </w:pPr>
          </w:p>
        </w:tc>
        <w:tc>
          <w:tcPr>
            <w:tcW w:w="765" w:type="dxa"/>
            <w:tcBorders>
              <w:top w:val="single" w:sz="8" w:space="0" w:color="000000"/>
              <w:left w:val="single" w:sz="8" w:space="0" w:color="000000"/>
              <w:bottom w:val="single" w:sz="8" w:space="0" w:color="000000"/>
              <w:right w:val="single" w:sz="8" w:space="0" w:color="000000"/>
            </w:tcBorders>
          </w:tcPr>
          <w:p w14:paraId="4B17DDB0" w14:textId="77777777" w:rsidR="00000000" w:rsidRDefault="00000000">
            <w:pPr>
              <w:pStyle w:val="TableParagraph"/>
              <w:kinsoku w:val="0"/>
              <w:overflowPunct w:val="0"/>
              <w:rPr>
                <w:rFonts w:ascii="Times New Roman" w:hAnsi="Times New Roman" w:cs="Times New Roman"/>
                <w:sz w:val="20"/>
                <w:szCs w:val="20"/>
              </w:rPr>
            </w:pPr>
          </w:p>
        </w:tc>
      </w:tr>
      <w:tr w:rsidR="00000000" w14:paraId="625F513A" w14:textId="77777777">
        <w:tblPrEx>
          <w:tblCellMar>
            <w:top w:w="0" w:type="dxa"/>
            <w:left w:w="0" w:type="dxa"/>
            <w:bottom w:w="0" w:type="dxa"/>
            <w:right w:w="0" w:type="dxa"/>
          </w:tblCellMar>
        </w:tblPrEx>
        <w:trPr>
          <w:trHeight w:val="997"/>
        </w:trPr>
        <w:tc>
          <w:tcPr>
            <w:tcW w:w="8774" w:type="dxa"/>
            <w:tcBorders>
              <w:top w:val="single" w:sz="4" w:space="0" w:color="000000"/>
              <w:left w:val="single" w:sz="4" w:space="0" w:color="000000"/>
              <w:bottom w:val="single" w:sz="4" w:space="0" w:color="000000"/>
              <w:right w:val="single" w:sz="8" w:space="0" w:color="000000"/>
            </w:tcBorders>
          </w:tcPr>
          <w:p w14:paraId="4224B9B2" w14:textId="77777777" w:rsidR="00000000" w:rsidRDefault="00000000">
            <w:pPr>
              <w:pStyle w:val="TableParagraph"/>
              <w:numPr>
                <w:ilvl w:val="0"/>
                <w:numId w:val="39"/>
              </w:numPr>
              <w:tabs>
                <w:tab w:val="left" w:pos="563"/>
              </w:tabs>
              <w:kinsoku w:val="0"/>
              <w:overflowPunct w:val="0"/>
              <w:spacing w:before="109" w:line="237" w:lineRule="auto"/>
              <w:ind w:right="420"/>
              <w:rPr>
                <w:sz w:val="22"/>
                <w:szCs w:val="22"/>
              </w:rPr>
            </w:pPr>
            <w:r>
              <w:rPr>
                <w:sz w:val="22"/>
                <w:szCs w:val="22"/>
              </w:rPr>
              <w:t xml:space="preserve">Understand and apply knowledge of the range and characteris�cs of typical and </w:t>
            </w:r>
            <w:r>
              <w:rPr>
                <w:spacing w:val="-2"/>
                <w:sz w:val="22"/>
                <w:szCs w:val="22"/>
              </w:rPr>
              <w:t>atypical child development from birth</w:t>
            </w:r>
            <w:r>
              <w:rPr>
                <w:spacing w:val="-3"/>
                <w:sz w:val="22"/>
                <w:szCs w:val="22"/>
              </w:rPr>
              <w:t xml:space="preserve"> </w:t>
            </w:r>
            <w:r>
              <w:rPr>
                <w:spacing w:val="-2"/>
                <w:sz w:val="22"/>
                <w:szCs w:val="22"/>
              </w:rPr>
              <w:t>through adolescence to help</w:t>
            </w:r>
            <w:r>
              <w:rPr>
                <w:spacing w:val="-3"/>
                <w:sz w:val="22"/>
                <w:szCs w:val="22"/>
              </w:rPr>
              <w:t xml:space="preserve"> </w:t>
            </w:r>
            <w:r>
              <w:rPr>
                <w:spacing w:val="-2"/>
                <w:sz w:val="22"/>
                <w:szCs w:val="22"/>
              </w:rPr>
              <w:t xml:space="preserve">inform instruc�onal </w:t>
            </w:r>
            <w:r>
              <w:rPr>
                <w:sz w:val="22"/>
                <w:szCs w:val="22"/>
              </w:rPr>
              <w:t>planning and learning experiences for all students.</w:t>
            </w:r>
          </w:p>
        </w:tc>
        <w:tc>
          <w:tcPr>
            <w:tcW w:w="868" w:type="dxa"/>
            <w:tcBorders>
              <w:top w:val="single" w:sz="8" w:space="0" w:color="000000"/>
              <w:left w:val="single" w:sz="8" w:space="0" w:color="000000"/>
              <w:bottom w:val="single" w:sz="8" w:space="0" w:color="000000"/>
              <w:right w:val="single" w:sz="8" w:space="0" w:color="000000"/>
            </w:tcBorders>
          </w:tcPr>
          <w:p w14:paraId="15F4CC97" w14:textId="77777777" w:rsidR="00000000" w:rsidRDefault="00000000">
            <w:pPr>
              <w:pStyle w:val="TableParagraph"/>
              <w:kinsoku w:val="0"/>
              <w:overflowPunct w:val="0"/>
              <w:rPr>
                <w:rFonts w:ascii="Times New Roman" w:hAnsi="Times New Roman" w:cs="Times New Roman"/>
                <w:sz w:val="20"/>
                <w:szCs w:val="20"/>
              </w:rPr>
            </w:pPr>
          </w:p>
        </w:tc>
        <w:tc>
          <w:tcPr>
            <w:tcW w:w="765" w:type="dxa"/>
            <w:tcBorders>
              <w:top w:val="single" w:sz="8" w:space="0" w:color="000000"/>
              <w:left w:val="single" w:sz="8" w:space="0" w:color="000000"/>
              <w:bottom w:val="single" w:sz="8" w:space="0" w:color="000000"/>
              <w:right w:val="single" w:sz="8" w:space="0" w:color="000000"/>
            </w:tcBorders>
          </w:tcPr>
          <w:p w14:paraId="6B59780C" w14:textId="77777777" w:rsidR="00000000" w:rsidRDefault="00000000">
            <w:pPr>
              <w:pStyle w:val="TableParagraph"/>
              <w:kinsoku w:val="0"/>
              <w:overflowPunct w:val="0"/>
              <w:rPr>
                <w:rFonts w:ascii="Times New Roman" w:hAnsi="Times New Roman" w:cs="Times New Roman"/>
                <w:sz w:val="20"/>
                <w:szCs w:val="20"/>
              </w:rPr>
            </w:pPr>
          </w:p>
        </w:tc>
      </w:tr>
      <w:tr w:rsidR="00000000" w14:paraId="00DE9B44" w14:textId="77777777">
        <w:tblPrEx>
          <w:tblCellMar>
            <w:top w:w="0" w:type="dxa"/>
            <w:left w:w="0" w:type="dxa"/>
            <w:bottom w:w="0" w:type="dxa"/>
            <w:right w:w="0" w:type="dxa"/>
          </w:tblCellMar>
        </w:tblPrEx>
        <w:trPr>
          <w:trHeight w:val="1263"/>
        </w:trPr>
        <w:tc>
          <w:tcPr>
            <w:tcW w:w="8774" w:type="dxa"/>
            <w:tcBorders>
              <w:top w:val="single" w:sz="4" w:space="0" w:color="000000"/>
              <w:left w:val="single" w:sz="4" w:space="0" w:color="000000"/>
              <w:bottom w:val="single" w:sz="4" w:space="0" w:color="000000"/>
              <w:right w:val="single" w:sz="8" w:space="0" w:color="000000"/>
            </w:tcBorders>
          </w:tcPr>
          <w:p w14:paraId="7DBC1B6C" w14:textId="77777777" w:rsidR="00000000" w:rsidRDefault="00000000">
            <w:pPr>
              <w:pStyle w:val="TableParagraph"/>
              <w:numPr>
                <w:ilvl w:val="0"/>
                <w:numId w:val="38"/>
              </w:numPr>
              <w:tabs>
                <w:tab w:val="left" w:pos="563"/>
              </w:tabs>
              <w:kinsoku w:val="0"/>
              <w:overflowPunct w:val="0"/>
              <w:spacing w:before="109" w:line="237" w:lineRule="auto"/>
              <w:ind w:right="495"/>
              <w:rPr>
                <w:sz w:val="22"/>
                <w:szCs w:val="22"/>
              </w:rPr>
            </w:pPr>
            <w:r>
              <w:rPr>
                <w:spacing w:val="-2"/>
                <w:sz w:val="22"/>
                <w:szCs w:val="22"/>
              </w:rPr>
              <w:t>Design and implement instruc�on and assessment</w:t>
            </w:r>
            <w:r>
              <w:rPr>
                <w:spacing w:val="-3"/>
                <w:sz w:val="22"/>
                <w:szCs w:val="22"/>
              </w:rPr>
              <w:t xml:space="preserve"> </w:t>
            </w:r>
            <w:r>
              <w:rPr>
                <w:spacing w:val="-2"/>
                <w:sz w:val="22"/>
                <w:szCs w:val="22"/>
              </w:rPr>
              <w:t>the</w:t>
            </w:r>
            <w:r>
              <w:rPr>
                <w:spacing w:val="-3"/>
                <w:sz w:val="22"/>
                <w:szCs w:val="22"/>
              </w:rPr>
              <w:t xml:space="preserve"> </w:t>
            </w:r>
            <w:r>
              <w:rPr>
                <w:spacing w:val="-2"/>
                <w:sz w:val="22"/>
                <w:szCs w:val="22"/>
              </w:rPr>
              <w:t>reﬂects</w:t>
            </w:r>
            <w:r>
              <w:rPr>
                <w:spacing w:val="-3"/>
                <w:sz w:val="22"/>
                <w:szCs w:val="22"/>
              </w:rPr>
              <w:t xml:space="preserve"> </w:t>
            </w:r>
            <w:r>
              <w:rPr>
                <w:spacing w:val="-2"/>
                <w:sz w:val="22"/>
                <w:szCs w:val="22"/>
              </w:rPr>
              <w:t xml:space="preserve">the interconnectedness </w:t>
            </w:r>
            <w:r>
              <w:rPr>
                <w:sz w:val="22"/>
                <w:szCs w:val="22"/>
              </w:rPr>
              <w:t>of academic content areas and related student skills development in literacy, mathema�cs,</w:t>
            </w:r>
            <w:r>
              <w:rPr>
                <w:spacing w:val="-13"/>
                <w:sz w:val="22"/>
                <w:szCs w:val="22"/>
              </w:rPr>
              <w:t xml:space="preserve"> </w:t>
            </w:r>
            <w:r>
              <w:rPr>
                <w:sz w:val="22"/>
                <w:szCs w:val="22"/>
              </w:rPr>
              <w:t>science,</w:t>
            </w:r>
            <w:r>
              <w:rPr>
                <w:spacing w:val="-12"/>
                <w:sz w:val="22"/>
                <w:szCs w:val="22"/>
              </w:rPr>
              <w:t xml:space="preserve"> </w:t>
            </w:r>
            <w:r>
              <w:rPr>
                <w:sz w:val="22"/>
                <w:szCs w:val="22"/>
              </w:rPr>
              <w:t>and</w:t>
            </w:r>
            <w:r>
              <w:rPr>
                <w:spacing w:val="-13"/>
                <w:sz w:val="22"/>
                <w:szCs w:val="22"/>
              </w:rPr>
              <w:t xml:space="preserve"> </w:t>
            </w:r>
            <w:r>
              <w:rPr>
                <w:sz w:val="22"/>
                <w:szCs w:val="22"/>
              </w:rPr>
              <w:t>other</w:t>
            </w:r>
            <w:r>
              <w:rPr>
                <w:spacing w:val="-12"/>
                <w:sz w:val="22"/>
                <w:szCs w:val="22"/>
              </w:rPr>
              <w:t xml:space="preserve"> </w:t>
            </w:r>
            <w:r>
              <w:rPr>
                <w:sz w:val="22"/>
                <w:szCs w:val="22"/>
              </w:rPr>
              <w:t>disciplines</w:t>
            </w:r>
            <w:r>
              <w:rPr>
                <w:spacing w:val="-13"/>
                <w:sz w:val="22"/>
                <w:szCs w:val="22"/>
              </w:rPr>
              <w:t xml:space="preserve"> </w:t>
            </w:r>
            <w:r>
              <w:rPr>
                <w:sz w:val="22"/>
                <w:szCs w:val="22"/>
              </w:rPr>
              <w:t>across</w:t>
            </w:r>
            <w:r>
              <w:rPr>
                <w:spacing w:val="-12"/>
                <w:sz w:val="22"/>
                <w:szCs w:val="22"/>
              </w:rPr>
              <w:t xml:space="preserve"> </w:t>
            </w:r>
            <w:r>
              <w:rPr>
                <w:sz w:val="22"/>
                <w:szCs w:val="22"/>
              </w:rPr>
              <w:t>the</w:t>
            </w:r>
            <w:r>
              <w:rPr>
                <w:spacing w:val="-13"/>
                <w:sz w:val="22"/>
                <w:szCs w:val="22"/>
              </w:rPr>
              <w:t xml:space="preserve"> </w:t>
            </w:r>
            <w:r>
              <w:rPr>
                <w:sz w:val="22"/>
                <w:szCs w:val="22"/>
              </w:rPr>
              <w:t>curriculum,</w:t>
            </w:r>
            <w:r>
              <w:rPr>
                <w:spacing w:val="-12"/>
                <w:sz w:val="22"/>
                <w:szCs w:val="22"/>
              </w:rPr>
              <w:t xml:space="preserve"> </w:t>
            </w:r>
            <w:r>
              <w:rPr>
                <w:sz w:val="22"/>
                <w:szCs w:val="22"/>
              </w:rPr>
              <w:t>as</w:t>
            </w:r>
            <w:r>
              <w:rPr>
                <w:spacing w:val="-12"/>
                <w:sz w:val="22"/>
                <w:szCs w:val="22"/>
              </w:rPr>
              <w:t xml:space="preserve"> </w:t>
            </w:r>
            <w:r>
              <w:rPr>
                <w:sz w:val="22"/>
                <w:szCs w:val="22"/>
              </w:rPr>
              <w:t>applicable</w:t>
            </w:r>
            <w:r>
              <w:rPr>
                <w:spacing w:val="-13"/>
                <w:sz w:val="22"/>
                <w:szCs w:val="22"/>
              </w:rPr>
              <w:t xml:space="preserve"> </w:t>
            </w:r>
            <w:r>
              <w:rPr>
                <w:sz w:val="22"/>
                <w:szCs w:val="22"/>
              </w:rPr>
              <w:t>to</w:t>
            </w:r>
            <w:r>
              <w:rPr>
                <w:spacing w:val="-11"/>
                <w:sz w:val="22"/>
                <w:szCs w:val="22"/>
              </w:rPr>
              <w:t xml:space="preserve"> </w:t>
            </w:r>
            <w:r>
              <w:rPr>
                <w:sz w:val="22"/>
                <w:szCs w:val="22"/>
              </w:rPr>
              <w:t>the subject area of instruc�on.</w:t>
            </w:r>
          </w:p>
        </w:tc>
        <w:tc>
          <w:tcPr>
            <w:tcW w:w="868" w:type="dxa"/>
            <w:tcBorders>
              <w:top w:val="single" w:sz="8" w:space="0" w:color="000000"/>
              <w:left w:val="single" w:sz="8" w:space="0" w:color="000000"/>
              <w:bottom w:val="single" w:sz="8" w:space="0" w:color="000000"/>
              <w:right w:val="single" w:sz="8" w:space="0" w:color="000000"/>
            </w:tcBorders>
          </w:tcPr>
          <w:p w14:paraId="3474FA04" w14:textId="77777777" w:rsidR="00000000" w:rsidRDefault="00000000">
            <w:pPr>
              <w:pStyle w:val="TableParagraph"/>
              <w:kinsoku w:val="0"/>
              <w:overflowPunct w:val="0"/>
              <w:rPr>
                <w:rFonts w:ascii="Times New Roman" w:hAnsi="Times New Roman" w:cs="Times New Roman"/>
                <w:sz w:val="20"/>
                <w:szCs w:val="20"/>
              </w:rPr>
            </w:pPr>
          </w:p>
        </w:tc>
        <w:tc>
          <w:tcPr>
            <w:tcW w:w="765" w:type="dxa"/>
            <w:tcBorders>
              <w:top w:val="single" w:sz="8" w:space="0" w:color="000000"/>
              <w:left w:val="single" w:sz="8" w:space="0" w:color="000000"/>
              <w:bottom w:val="single" w:sz="8" w:space="0" w:color="000000"/>
              <w:right w:val="single" w:sz="8" w:space="0" w:color="000000"/>
            </w:tcBorders>
          </w:tcPr>
          <w:p w14:paraId="06A847FE" w14:textId="77777777" w:rsidR="00000000" w:rsidRDefault="00000000">
            <w:pPr>
              <w:pStyle w:val="TableParagraph"/>
              <w:kinsoku w:val="0"/>
              <w:overflowPunct w:val="0"/>
              <w:rPr>
                <w:rFonts w:ascii="Times New Roman" w:hAnsi="Times New Roman" w:cs="Times New Roman"/>
                <w:sz w:val="20"/>
                <w:szCs w:val="20"/>
              </w:rPr>
            </w:pPr>
          </w:p>
        </w:tc>
      </w:tr>
      <w:tr w:rsidR="00000000" w14:paraId="0525755F" w14:textId="77777777">
        <w:tblPrEx>
          <w:tblCellMar>
            <w:top w:w="0" w:type="dxa"/>
            <w:left w:w="0" w:type="dxa"/>
            <w:bottom w:w="0" w:type="dxa"/>
            <w:right w:w="0" w:type="dxa"/>
          </w:tblCellMar>
        </w:tblPrEx>
        <w:trPr>
          <w:trHeight w:val="971"/>
        </w:trPr>
        <w:tc>
          <w:tcPr>
            <w:tcW w:w="10407" w:type="dxa"/>
            <w:gridSpan w:val="3"/>
            <w:tcBorders>
              <w:top w:val="single" w:sz="8" w:space="0" w:color="000000"/>
              <w:left w:val="single" w:sz="4" w:space="0" w:color="000000"/>
              <w:bottom w:val="single" w:sz="4" w:space="0" w:color="000000"/>
              <w:right w:val="single" w:sz="4" w:space="0" w:color="000000"/>
            </w:tcBorders>
          </w:tcPr>
          <w:p w14:paraId="76F737D2" w14:textId="77777777" w:rsidR="00000000" w:rsidRDefault="00000000">
            <w:pPr>
              <w:pStyle w:val="TableParagraph"/>
              <w:kinsoku w:val="0"/>
              <w:overflowPunct w:val="0"/>
              <w:spacing w:before="6"/>
              <w:ind w:left="112" w:right="130"/>
              <w:rPr>
                <w:b/>
                <w:bCs/>
                <w:sz w:val="22"/>
                <w:szCs w:val="22"/>
              </w:rPr>
            </w:pPr>
            <w:r>
              <w:rPr>
                <w:b/>
                <w:bCs/>
                <w:sz w:val="22"/>
                <w:szCs w:val="22"/>
              </w:rPr>
              <w:t xml:space="preserve">Plan, design, implement, and monitor instruc�on, making eﬀec�ve use of instruc�onal �me to </w:t>
            </w:r>
            <w:r>
              <w:rPr>
                <w:b/>
                <w:bCs/>
                <w:spacing w:val="-57"/>
                <w:sz w:val="22"/>
                <w:szCs w:val="22"/>
              </w:rPr>
              <w:t>maximize</w:t>
            </w:r>
            <w:r>
              <w:rPr>
                <w:b/>
                <w:bCs/>
                <w:sz w:val="22"/>
                <w:szCs w:val="22"/>
              </w:rPr>
              <w:t xml:space="preserve"> learning opportuni�es and provide access to the curriculum for all students by removing barriers and providing access through instruc�onal strategies that include:</w:t>
            </w:r>
          </w:p>
        </w:tc>
      </w:tr>
    </w:tbl>
    <w:p w14:paraId="091462C1" w14:textId="77777777" w:rsidR="00000000" w:rsidRDefault="00000000">
      <w:pPr>
        <w:rPr>
          <w:b/>
          <w:bCs/>
          <w:sz w:val="19"/>
          <w:szCs w:val="19"/>
        </w:rPr>
        <w:sectPr w:rsidR="00000000">
          <w:pgSz w:w="12240" w:h="15840"/>
          <w:pgMar w:top="1420" w:right="60" w:bottom="1528" w:left="500" w:header="0" w:footer="1014" w:gutter="0"/>
          <w:cols w:space="720"/>
          <w:noEndnote/>
        </w:sectPr>
      </w:pPr>
    </w:p>
    <w:tbl>
      <w:tblPr>
        <w:tblW w:w="0" w:type="auto"/>
        <w:tblInd w:w="1151" w:type="dxa"/>
        <w:tblLayout w:type="fixed"/>
        <w:tblCellMar>
          <w:left w:w="0" w:type="dxa"/>
          <w:right w:w="0" w:type="dxa"/>
        </w:tblCellMar>
        <w:tblLook w:val="0000" w:firstRow="0" w:lastRow="0" w:firstColumn="0" w:lastColumn="0" w:noHBand="0" w:noVBand="0"/>
      </w:tblPr>
      <w:tblGrid>
        <w:gridCol w:w="8774"/>
        <w:gridCol w:w="868"/>
        <w:gridCol w:w="765"/>
      </w:tblGrid>
      <w:tr w:rsidR="00000000" w14:paraId="2E3D6016" w14:textId="77777777">
        <w:tblPrEx>
          <w:tblCellMar>
            <w:top w:w="0" w:type="dxa"/>
            <w:left w:w="0" w:type="dxa"/>
            <w:bottom w:w="0" w:type="dxa"/>
            <w:right w:w="0" w:type="dxa"/>
          </w:tblCellMar>
        </w:tblPrEx>
        <w:trPr>
          <w:trHeight w:val="661"/>
        </w:trPr>
        <w:tc>
          <w:tcPr>
            <w:tcW w:w="8774" w:type="dxa"/>
            <w:tcBorders>
              <w:top w:val="single" w:sz="4" w:space="0" w:color="000000"/>
              <w:left w:val="single" w:sz="4" w:space="0" w:color="000000"/>
              <w:bottom w:val="single" w:sz="4" w:space="0" w:color="000000"/>
              <w:right w:val="single" w:sz="8" w:space="0" w:color="000000"/>
            </w:tcBorders>
          </w:tcPr>
          <w:p w14:paraId="6E1D4427" w14:textId="77777777" w:rsidR="00000000" w:rsidRDefault="00000000">
            <w:pPr>
              <w:pStyle w:val="TableParagraph"/>
              <w:numPr>
                <w:ilvl w:val="0"/>
                <w:numId w:val="37"/>
              </w:numPr>
              <w:tabs>
                <w:tab w:val="left" w:pos="563"/>
              </w:tabs>
              <w:kinsoku w:val="0"/>
              <w:overflowPunct w:val="0"/>
              <w:spacing w:before="111"/>
              <w:ind w:left="203" w:firstLine="0"/>
              <w:rPr>
                <w:spacing w:val="-2"/>
                <w:sz w:val="22"/>
                <w:szCs w:val="22"/>
              </w:rPr>
            </w:pPr>
            <w:r>
              <w:rPr>
                <w:sz w:val="22"/>
                <w:szCs w:val="22"/>
              </w:rPr>
              <w:lastRenderedPageBreak/>
              <w:t>Appropriate</w:t>
            </w:r>
            <w:r>
              <w:rPr>
                <w:spacing w:val="-7"/>
                <w:sz w:val="22"/>
                <w:szCs w:val="22"/>
              </w:rPr>
              <w:t xml:space="preserve"> </w:t>
            </w:r>
            <w:r>
              <w:rPr>
                <w:sz w:val="22"/>
                <w:szCs w:val="22"/>
              </w:rPr>
              <w:t>use</w:t>
            </w:r>
            <w:r>
              <w:rPr>
                <w:spacing w:val="-5"/>
                <w:sz w:val="22"/>
                <w:szCs w:val="22"/>
              </w:rPr>
              <w:t xml:space="preserve"> </w:t>
            </w:r>
            <w:r>
              <w:rPr>
                <w:sz w:val="22"/>
                <w:szCs w:val="22"/>
              </w:rPr>
              <w:t>of</w:t>
            </w:r>
            <w:r>
              <w:rPr>
                <w:spacing w:val="-3"/>
                <w:sz w:val="22"/>
                <w:szCs w:val="22"/>
              </w:rPr>
              <w:t xml:space="preserve"> </w:t>
            </w:r>
            <w:r>
              <w:rPr>
                <w:sz w:val="22"/>
                <w:szCs w:val="22"/>
              </w:rPr>
              <w:t>instruc�onal</w:t>
            </w:r>
            <w:r>
              <w:rPr>
                <w:spacing w:val="-2"/>
                <w:sz w:val="22"/>
                <w:szCs w:val="22"/>
              </w:rPr>
              <w:t xml:space="preserve"> </w:t>
            </w:r>
            <w:r>
              <w:rPr>
                <w:sz w:val="22"/>
                <w:szCs w:val="22"/>
              </w:rPr>
              <w:t>technology,</w:t>
            </w:r>
            <w:r>
              <w:rPr>
                <w:spacing w:val="-3"/>
                <w:sz w:val="22"/>
                <w:szCs w:val="22"/>
              </w:rPr>
              <w:t xml:space="preserve"> </w:t>
            </w:r>
            <w:r>
              <w:rPr>
                <w:sz w:val="22"/>
                <w:szCs w:val="22"/>
              </w:rPr>
              <w:t>including</w:t>
            </w:r>
            <w:r>
              <w:rPr>
                <w:spacing w:val="-6"/>
                <w:sz w:val="22"/>
                <w:szCs w:val="22"/>
              </w:rPr>
              <w:t xml:space="preserve"> </w:t>
            </w:r>
            <w:r>
              <w:rPr>
                <w:sz w:val="22"/>
                <w:szCs w:val="22"/>
              </w:rPr>
              <w:t>assis�ve</w:t>
            </w:r>
            <w:r>
              <w:rPr>
                <w:spacing w:val="-4"/>
                <w:sz w:val="22"/>
                <w:szCs w:val="22"/>
              </w:rPr>
              <w:t xml:space="preserve"> </w:t>
            </w:r>
            <w:r>
              <w:rPr>
                <w:spacing w:val="-2"/>
                <w:sz w:val="22"/>
                <w:szCs w:val="22"/>
              </w:rPr>
              <w:t>technology</w:t>
            </w:r>
          </w:p>
        </w:tc>
        <w:tc>
          <w:tcPr>
            <w:tcW w:w="868" w:type="dxa"/>
            <w:tcBorders>
              <w:top w:val="single" w:sz="8" w:space="0" w:color="000000"/>
              <w:left w:val="single" w:sz="8" w:space="0" w:color="000000"/>
              <w:bottom w:val="single" w:sz="8" w:space="0" w:color="000000"/>
              <w:right w:val="single" w:sz="8" w:space="0" w:color="000000"/>
            </w:tcBorders>
          </w:tcPr>
          <w:p w14:paraId="73CC754A" w14:textId="77777777" w:rsidR="00000000" w:rsidRDefault="00000000">
            <w:pPr>
              <w:pStyle w:val="TableParagraph"/>
              <w:kinsoku w:val="0"/>
              <w:overflowPunct w:val="0"/>
              <w:rPr>
                <w:rFonts w:ascii="Times New Roman" w:hAnsi="Times New Roman" w:cs="Times New Roman"/>
                <w:sz w:val="22"/>
                <w:szCs w:val="22"/>
              </w:rPr>
            </w:pPr>
          </w:p>
        </w:tc>
        <w:tc>
          <w:tcPr>
            <w:tcW w:w="765" w:type="dxa"/>
            <w:tcBorders>
              <w:top w:val="single" w:sz="8" w:space="0" w:color="000000"/>
              <w:left w:val="single" w:sz="8" w:space="0" w:color="000000"/>
              <w:bottom w:val="single" w:sz="8" w:space="0" w:color="000000"/>
              <w:right w:val="single" w:sz="8" w:space="0" w:color="000000"/>
            </w:tcBorders>
          </w:tcPr>
          <w:p w14:paraId="05BC9218" w14:textId="77777777" w:rsidR="00000000" w:rsidRDefault="00000000">
            <w:pPr>
              <w:pStyle w:val="TableParagraph"/>
              <w:kinsoku w:val="0"/>
              <w:overflowPunct w:val="0"/>
              <w:rPr>
                <w:rFonts w:ascii="Times New Roman" w:hAnsi="Times New Roman" w:cs="Times New Roman"/>
                <w:sz w:val="22"/>
                <w:szCs w:val="22"/>
              </w:rPr>
            </w:pPr>
          </w:p>
        </w:tc>
      </w:tr>
      <w:tr w:rsidR="00000000" w14:paraId="0844D83B" w14:textId="77777777">
        <w:tblPrEx>
          <w:tblCellMar>
            <w:top w:w="0" w:type="dxa"/>
            <w:left w:w="0" w:type="dxa"/>
            <w:bottom w:w="0" w:type="dxa"/>
            <w:right w:w="0" w:type="dxa"/>
          </w:tblCellMar>
        </w:tblPrEx>
        <w:trPr>
          <w:trHeight w:val="661"/>
        </w:trPr>
        <w:tc>
          <w:tcPr>
            <w:tcW w:w="8774" w:type="dxa"/>
            <w:tcBorders>
              <w:top w:val="single" w:sz="4" w:space="0" w:color="000000"/>
              <w:left w:val="single" w:sz="4" w:space="0" w:color="000000"/>
              <w:bottom w:val="single" w:sz="4" w:space="0" w:color="000000"/>
              <w:right w:val="single" w:sz="8" w:space="0" w:color="000000"/>
            </w:tcBorders>
          </w:tcPr>
          <w:p w14:paraId="039BFCC5" w14:textId="77777777" w:rsidR="00000000" w:rsidRDefault="00000000">
            <w:pPr>
              <w:pStyle w:val="TableParagraph"/>
              <w:numPr>
                <w:ilvl w:val="0"/>
                <w:numId w:val="36"/>
              </w:numPr>
              <w:tabs>
                <w:tab w:val="left" w:pos="585"/>
              </w:tabs>
              <w:kinsoku w:val="0"/>
              <w:overflowPunct w:val="0"/>
              <w:spacing w:before="111"/>
              <w:rPr>
                <w:spacing w:val="-4"/>
                <w:sz w:val="22"/>
                <w:szCs w:val="22"/>
              </w:rPr>
            </w:pPr>
            <w:r>
              <w:rPr>
                <w:sz w:val="22"/>
                <w:szCs w:val="22"/>
              </w:rPr>
              <w:t>Applying</w:t>
            </w:r>
            <w:r>
              <w:rPr>
                <w:spacing w:val="-5"/>
                <w:sz w:val="22"/>
                <w:szCs w:val="22"/>
              </w:rPr>
              <w:t xml:space="preserve"> </w:t>
            </w:r>
            <w:r>
              <w:rPr>
                <w:sz w:val="22"/>
                <w:szCs w:val="22"/>
              </w:rPr>
              <w:t>principles</w:t>
            </w:r>
            <w:r>
              <w:rPr>
                <w:spacing w:val="-3"/>
                <w:sz w:val="22"/>
                <w:szCs w:val="22"/>
              </w:rPr>
              <w:t xml:space="preserve"> </w:t>
            </w:r>
            <w:r>
              <w:rPr>
                <w:sz w:val="22"/>
                <w:szCs w:val="22"/>
              </w:rPr>
              <w:t>of</w:t>
            </w:r>
            <w:r>
              <w:rPr>
                <w:spacing w:val="-6"/>
                <w:sz w:val="22"/>
                <w:szCs w:val="22"/>
              </w:rPr>
              <w:t xml:space="preserve"> </w:t>
            </w:r>
            <w:r>
              <w:rPr>
                <w:sz w:val="22"/>
                <w:szCs w:val="22"/>
              </w:rPr>
              <w:t>UDL</w:t>
            </w:r>
            <w:r>
              <w:rPr>
                <w:spacing w:val="-4"/>
                <w:sz w:val="22"/>
                <w:szCs w:val="22"/>
              </w:rPr>
              <w:t xml:space="preserve"> </w:t>
            </w:r>
            <w:r>
              <w:rPr>
                <w:sz w:val="22"/>
                <w:szCs w:val="22"/>
              </w:rPr>
              <w:t>and</w:t>
            </w:r>
            <w:r>
              <w:rPr>
                <w:spacing w:val="-4"/>
                <w:sz w:val="22"/>
                <w:szCs w:val="22"/>
              </w:rPr>
              <w:t xml:space="preserve"> MTSS</w:t>
            </w:r>
          </w:p>
        </w:tc>
        <w:tc>
          <w:tcPr>
            <w:tcW w:w="868" w:type="dxa"/>
            <w:tcBorders>
              <w:top w:val="single" w:sz="8" w:space="0" w:color="000000"/>
              <w:left w:val="single" w:sz="8" w:space="0" w:color="000000"/>
              <w:bottom w:val="single" w:sz="8" w:space="0" w:color="000000"/>
              <w:right w:val="single" w:sz="8" w:space="0" w:color="000000"/>
            </w:tcBorders>
          </w:tcPr>
          <w:p w14:paraId="123CBDB4" w14:textId="77777777" w:rsidR="00000000" w:rsidRDefault="00000000">
            <w:pPr>
              <w:pStyle w:val="TableParagraph"/>
              <w:kinsoku w:val="0"/>
              <w:overflowPunct w:val="0"/>
              <w:rPr>
                <w:rFonts w:ascii="Times New Roman" w:hAnsi="Times New Roman" w:cs="Times New Roman"/>
                <w:sz w:val="22"/>
                <w:szCs w:val="22"/>
              </w:rPr>
            </w:pPr>
          </w:p>
        </w:tc>
        <w:tc>
          <w:tcPr>
            <w:tcW w:w="765" w:type="dxa"/>
            <w:tcBorders>
              <w:top w:val="single" w:sz="8" w:space="0" w:color="000000"/>
              <w:left w:val="single" w:sz="8" w:space="0" w:color="000000"/>
              <w:bottom w:val="single" w:sz="8" w:space="0" w:color="000000"/>
              <w:right w:val="single" w:sz="8" w:space="0" w:color="000000"/>
            </w:tcBorders>
          </w:tcPr>
          <w:p w14:paraId="3F465558" w14:textId="77777777" w:rsidR="00000000" w:rsidRDefault="00000000">
            <w:pPr>
              <w:pStyle w:val="TableParagraph"/>
              <w:kinsoku w:val="0"/>
              <w:overflowPunct w:val="0"/>
              <w:rPr>
                <w:rFonts w:ascii="Times New Roman" w:hAnsi="Times New Roman" w:cs="Times New Roman"/>
                <w:sz w:val="22"/>
                <w:szCs w:val="22"/>
              </w:rPr>
            </w:pPr>
          </w:p>
        </w:tc>
      </w:tr>
      <w:tr w:rsidR="00000000" w14:paraId="263A89D9" w14:textId="77777777">
        <w:tblPrEx>
          <w:tblCellMar>
            <w:top w:w="0" w:type="dxa"/>
            <w:left w:w="0" w:type="dxa"/>
            <w:bottom w:w="0" w:type="dxa"/>
            <w:right w:w="0" w:type="dxa"/>
          </w:tblCellMar>
        </w:tblPrEx>
        <w:trPr>
          <w:trHeight w:val="1213"/>
        </w:trPr>
        <w:tc>
          <w:tcPr>
            <w:tcW w:w="8774" w:type="dxa"/>
            <w:tcBorders>
              <w:top w:val="single" w:sz="4" w:space="0" w:color="000000"/>
              <w:left w:val="single" w:sz="4" w:space="0" w:color="000000"/>
              <w:bottom w:val="single" w:sz="4" w:space="0" w:color="000000"/>
              <w:right w:val="single" w:sz="8" w:space="0" w:color="000000"/>
            </w:tcBorders>
          </w:tcPr>
          <w:p w14:paraId="5427F8F1" w14:textId="77777777" w:rsidR="00000000" w:rsidRDefault="00000000">
            <w:pPr>
              <w:pStyle w:val="TableParagraph"/>
              <w:numPr>
                <w:ilvl w:val="0"/>
                <w:numId w:val="35"/>
              </w:numPr>
              <w:tabs>
                <w:tab w:val="left" w:pos="585"/>
              </w:tabs>
              <w:kinsoku w:val="0"/>
              <w:overflowPunct w:val="0"/>
              <w:spacing w:before="111"/>
              <w:ind w:left="227" w:firstLine="0"/>
              <w:rPr>
                <w:spacing w:val="-2"/>
                <w:sz w:val="22"/>
                <w:szCs w:val="22"/>
              </w:rPr>
            </w:pPr>
            <w:r>
              <w:rPr>
                <w:sz w:val="22"/>
                <w:szCs w:val="22"/>
              </w:rPr>
              <w:t>Use</w:t>
            </w:r>
            <w:r>
              <w:rPr>
                <w:spacing w:val="-14"/>
                <w:sz w:val="22"/>
                <w:szCs w:val="22"/>
              </w:rPr>
              <w:t xml:space="preserve"> </w:t>
            </w:r>
            <w:r>
              <w:rPr>
                <w:sz w:val="22"/>
                <w:szCs w:val="22"/>
              </w:rPr>
              <w:t>of</w:t>
            </w:r>
            <w:r>
              <w:rPr>
                <w:spacing w:val="-10"/>
                <w:sz w:val="22"/>
                <w:szCs w:val="22"/>
              </w:rPr>
              <w:t xml:space="preserve"> </w:t>
            </w:r>
            <w:r>
              <w:rPr>
                <w:sz w:val="22"/>
                <w:szCs w:val="22"/>
              </w:rPr>
              <w:t>developmentally,</w:t>
            </w:r>
            <w:r>
              <w:rPr>
                <w:spacing w:val="-11"/>
                <w:sz w:val="22"/>
                <w:szCs w:val="22"/>
              </w:rPr>
              <w:t xml:space="preserve"> </w:t>
            </w:r>
            <w:r>
              <w:rPr>
                <w:sz w:val="22"/>
                <w:szCs w:val="22"/>
              </w:rPr>
              <w:t>linguis�cally,</w:t>
            </w:r>
            <w:r>
              <w:rPr>
                <w:spacing w:val="-10"/>
                <w:sz w:val="22"/>
                <w:szCs w:val="22"/>
              </w:rPr>
              <w:t xml:space="preserve"> </w:t>
            </w:r>
            <w:r>
              <w:rPr>
                <w:sz w:val="22"/>
                <w:szCs w:val="22"/>
              </w:rPr>
              <w:t>and</w:t>
            </w:r>
            <w:r>
              <w:rPr>
                <w:spacing w:val="-10"/>
                <w:sz w:val="22"/>
                <w:szCs w:val="22"/>
              </w:rPr>
              <w:t xml:space="preserve"> </w:t>
            </w:r>
            <w:r>
              <w:rPr>
                <w:sz w:val="22"/>
                <w:szCs w:val="22"/>
              </w:rPr>
              <w:t>culturally</w:t>
            </w:r>
            <w:r>
              <w:rPr>
                <w:spacing w:val="-9"/>
                <w:sz w:val="22"/>
                <w:szCs w:val="22"/>
              </w:rPr>
              <w:t xml:space="preserve"> </w:t>
            </w:r>
            <w:r>
              <w:rPr>
                <w:spacing w:val="-2"/>
                <w:sz w:val="22"/>
                <w:szCs w:val="22"/>
              </w:rPr>
              <w:t>appropriate</w:t>
            </w:r>
          </w:p>
          <w:p w14:paraId="1C862785" w14:textId="77777777" w:rsidR="00000000" w:rsidRDefault="00000000">
            <w:pPr>
              <w:pStyle w:val="TableParagraph"/>
              <w:kinsoku w:val="0"/>
              <w:overflowPunct w:val="0"/>
              <w:spacing w:before="13" w:line="252" w:lineRule="auto"/>
              <w:ind w:left="587" w:right="617"/>
              <w:rPr>
                <w:sz w:val="22"/>
                <w:szCs w:val="22"/>
              </w:rPr>
            </w:pPr>
            <w:r>
              <w:rPr>
                <w:spacing w:val="-4"/>
                <w:sz w:val="22"/>
                <w:szCs w:val="22"/>
              </w:rPr>
              <w:t>learning</w:t>
            </w:r>
            <w:r>
              <w:rPr>
                <w:spacing w:val="-7"/>
                <w:sz w:val="22"/>
                <w:szCs w:val="22"/>
              </w:rPr>
              <w:t xml:space="preserve"> </w:t>
            </w:r>
            <w:r>
              <w:rPr>
                <w:spacing w:val="-4"/>
                <w:sz w:val="22"/>
                <w:szCs w:val="22"/>
              </w:rPr>
              <w:t>ac�vi�es,</w:t>
            </w:r>
            <w:r>
              <w:rPr>
                <w:spacing w:val="-6"/>
                <w:sz w:val="22"/>
                <w:szCs w:val="22"/>
              </w:rPr>
              <w:t xml:space="preserve"> </w:t>
            </w:r>
            <w:r>
              <w:rPr>
                <w:spacing w:val="-4"/>
                <w:sz w:val="22"/>
                <w:szCs w:val="22"/>
              </w:rPr>
              <w:t>instruc�onal</w:t>
            </w:r>
            <w:r>
              <w:rPr>
                <w:spacing w:val="-6"/>
                <w:sz w:val="22"/>
                <w:szCs w:val="22"/>
              </w:rPr>
              <w:t xml:space="preserve"> </w:t>
            </w:r>
            <w:r>
              <w:rPr>
                <w:spacing w:val="-4"/>
                <w:sz w:val="22"/>
                <w:szCs w:val="22"/>
              </w:rPr>
              <w:t>materials,</w:t>
            </w:r>
            <w:r>
              <w:rPr>
                <w:spacing w:val="-6"/>
                <w:sz w:val="22"/>
                <w:szCs w:val="22"/>
              </w:rPr>
              <w:t xml:space="preserve"> </w:t>
            </w:r>
            <w:r>
              <w:rPr>
                <w:spacing w:val="-4"/>
                <w:sz w:val="22"/>
                <w:szCs w:val="22"/>
              </w:rPr>
              <w:t>and</w:t>
            </w:r>
            <w:r>
              <w:rPr>
                <w:spacing w:val="-7"/>
                <w:sz w:val="22"/>
                <w:szCs w:val="22"/>
              </w:rPr>
              <w:t xml:space="preserve"> </w:t>
            </w:r>
            <w:r>
              <w:rPr>
                <w:spacing w:val="-4"/>
                <w:sz w:val="22"/>
                <w:szCs w:val="22"/>
              </w:rPr>
              <w:t>resources</w:t>
            </w:r>
            <w:r>
              <w:rPr>
                <w:spacing w:val="-6"/>
                <w:sz w:val="22"/>
                <w:szCs w:val="22"/>
              </w:rPr>
              <w:t xml:space="preserve"> </w:t>
            </w:r>
            <w:r>
              <w:rPr>
                <w:spacing w:val="-4"/>
                <w:sz w:val="22"/>
                <w:szCs w:val="22"/>
              </w:rPr>
              <w:t>for</w:t>
            </w:r>
            <w:r>
              <w:rPr>
                <w:spacing w:val="-8"/>
                <w:sz w:val="22"/>
                <w:szCs w:val="22"/>
              </w:rPr>
              <w:t xml:space="preserve"> </w:t>
            </w:r>
            <w:r>
              <w:rPr>
                <w:spacing w:val="-4"/>
                <w:sz w:val="22"/>
                <w:szCs w:val="22"/>
              </w:rPr>
              <w:t>all</w:t>
            </w:r>
            <w:r>
              <w:rPr>
                <w:spacing w:val="-5"/>
                <w:sz w:val="22"/>
                <w:szCs w:val="22"/>
              </w:rPr>
              <w:t xml:space="preserve"> </w:t>
            </w:r>
            <w:r>
              <w:rPr>
                <w:spacing w:val="-4"/>
                <w:sz w:val="22"/>
                <w:szCs w:val="22"/>
              </w:rPr>
              <w:t>students,</w:t>
            </w:r>
            <w:r>
              <w:rPr>
                <w:spacing w:val="-6"/>
                <w:sz w:val="22"/>
                <w:szCs w:val="22"/>
              </w:rPr>
              <w:t xml:space="preserve"> </w:t>
            </w:r>
            <w:r>
              <w:rPr>
                <w:spacing w:val="-4"/>
                <w:sz w:val="22"/>
                <w:szCs w:val="22"/>
              </w:rPr>
              <w:t xml:space="preserve">including </w:t>
            </w:r>
            <w:r>
              <w:rPr>
                <w:sz w:val="22"/>
                <w:szCs w:val="22"/>
              </w:rPr>
              <w:t>the full range of English learners</w:t>
            </w:r>
          </w:p>
        </w:tc>
        <w:tc>
          <w:tcPr>
            <w:tcW w:w="868" w:type="dxa"/>
            <w:tcBorders>
              <w:top w:val="single" w:sz="8" w:space="0" w:color="000000"/>
              <w:left w:val="single" w:sz="8" w:space="0" w:color="000000"/>
              <w:bottom w:val="single" w:sz="8" w:space="0" w:color="000000"/>
              <w:right w:val="single" w:sz="8" w:space="0" w:color="000000"/>
            </w:tcBorders>
          </w:tcPr>
          <w:p w14:paraId="61A6D75B" w14:textId="77777777" w:rsidR="00000000" w:rsidRDefault="00000000">
            <w:pPr>
              <w:pStyle w:val="TableParagraph"/>
              <w:kinsoku w:val="0"/>
              <w:overflowPunct w:val="0"/>
              <w:rPr>
                <w:rFonts w:ascii="Times New Roman" w:hAnsi="Times New Roman" w:cs="Times New Roman"/>
                <w:sz w:val="22"/>
                <w:szCs w:val="22"/>
              </w:rPr>
            </w:pPr>
          </w:p>
        </w:tc>
        <w:tc>
          <w:tcPr>
            <w:tcW w:w="765" w:type="dxa"/>
            <w:tcBorders>
              <w:top w:val="single" w:sz="8" w:space="0" w:color="000000"/>
              <w:left w:val="single" w:sz="8" w:space="0" w:color="000000"/>
              <w:bottom w:val="single" w:sz="8" w:space="0" w:color="000000"/>
              <w:right w:val="single" w:sz="8" w:space="0" w:color="000000"/>
            </w:tcBorders>
          </w:tcPr>
          <w:p w14:paraId="58A0A72F" w14:textId="77777777" w:rsidR="00000000" w:rsidRDefault="00000000">
            <w:pPr>
              <w:pStyle w:val="TableParagraph"/>
              <w:kinsoku w:val="0"/>
              <w:overflowPunct w:val="0"/>
              <w:rPr>
                <w:rFonts w:ascii="Times New Roman" w:hAnsi="Times New Roman" w:cs="Times New Roman"/>
                <w:sz w:val="22"/>
                <w:szCs w:val="22"/>
              </w:rPr>
            </w:pPr>
          </w:p>
        </w:tc>
      </w:tr>
      <w:tr w:rsidR="00000000" w14:paraId="2F66CDD9" w14:textId="77777777">
        <w:tblPrEx>
          <w:tblCellMar>
            <w:top w:w="0" w:type="dxa"/>
            <w:left w:w="0" w:type="dxa"/>
            <w:bottom w:w="0" w:type="dxa"/>
            <w:right w:w="0" w:type="dxa"/>
          </w:tblCellMar>
        </w:tblPrEx>
        <w:trPr>
          <w:trHeight w:val="920"/>
        </w:trPr>
        <w:tc>
          <w:tcPr>
            <w:tcW w:w="8774" w:type="dxa"/>
            <w:tcBorders>
              <w:top w:val="single" w:sz="4" w:space="0" w:color="000000"/>
              <w:left w:val="single" w:sz="4" w:space="0" w:color="000000"/>
              <w:bottom w:val="single" w:sz="4" w:space="0" w:color="000000"/>
              <w:right w:val="single" w:sz="8" w:space="0" w:color="000000"/>
            </w:tcBorders>
          </w:tcPr>
          <w:p w14:paraId="2EC70028" w14:textId="77777777" w:rsidR="00000000" w:rsidRDefault="00000000">
            <w:pPr>
              <w:pStyle w:val="TableParagraph"/>
              <w:numPr>
                <w:ilvl w:val="0"/>
                <w:numId w:val="34"/>
              </w:numPr>
              <w:tabs>
                <w:tab w:val="left" w:pos="587"/>
              </w:tabs>
              <w:kinsoku w:val="0"/>
              <w:overflowPunct w:val="0"/>
              <w:spacing w:before="111" w:line="244" w:lineRule="auto"/>
              <w:ind w:right="2707" w:hanging="360"/>
              <w:rPr>
                <w:sz w:val="22"/>
                <w:szCs w:val="22"/>
              </w:rPr>
            </w:pPr>
            <w:r>
              <w:rPr>
                <w:sz w:val="22"/>
                <w:szCs w:val="22"/>
              </w:rPr>
              <w:t>Appropriate</w:t>
            </w:r>
            <w:r>
              <w:rPr>
                <w:spacing w:val="-4"/>
                <w:sz w:val="22"/>
                <w:szCs w:val="22"/>
              </w:rPr>
              <w:t xml:space="preserve"> </w:t>
            </w:r>
            <w:r>
              <w:rPr>
                <w:sz w:val="22"/>
                <w:szCs w:val="22"/>
              </w:rPr>
              <w:t>modiﬁca�ons</w:t>
            </w:r>
            <w:r>
              <w:rPr>
                <w:spacing w:val="-3"/>
                <w:sz w:val="22"/>
                <w:szCs w:val="22"/>
              </w:rPr>
              <w:t xml:space="preserve"> </w:t>
            </w:r>
            <w:r>
              <w:rPr>
                <w:sz w:val="22"/>
                <w:szCs w:val="22"/>
              </w:rPr>
              <w:t>for</w:t>
            </w:r>
            <w:r>
              <w:rPr>
                <w:spacing w:val="-3"/>
                <w:sz w:val="22"/>
                <w:szCs w:val="22"/>
              </w:rPr>
              <w:t xml:space="preserve"> </w:t>
            </w:r>
            <w:r>
              <w:rPr>
                <w:sz w:val="22"/>
                <w:szCs w:val="22"/>
              </w:rPr>
              <w:t>students</w:t>
            </w:r>
            <w:r>
              <w:rPr>
                <w:spacing w:val="-3"/>
                <w:sz w:val="22"/>
                <w:szCs w:val="22"/>
              </w:rPr>
              <w:t xml:space="preserve"> </w:t>
            </w:r>
            <w:r>
              <w:rPr>
                <w:sz w:val="22"/>
                <w:szCs w:val="22"/>
              </w:rPr>
              <w:t>with</w:t>
            </w:r>
            <w:r>
              <w:rPr>
                <w:spacing w:val="-3"/>
                <w:sz w:val="22"/>
                <w:szCs w:val="22"/>
              </w:rPr>
              <w:t xml:space="preserve"> </w:t>
            </w:r>
            <w:r>
              <w:rPr>
                <w:sz w:val="22"/>
                <w:szCs w:val="22"/>
              </w:rPr>
              <w:t>disabili�es</w:t>
            </w:r>
            <w:r>
              <w:rPr>
                <w:spacing w:val="-4"/>
                <w:sz w:val="22"/>
                <w:szCs w:val="22"/>
              </w:rPr>
              <w:t xml:space="preserve"> </w:t>
            </w:r>
            <w:r>
              <w:rPr>
                <w:sz w:val="22"/>
                <w:szCs w:val="22"/>
              </w:rPr>
              <w:t>in</w:t>
            </w:r>
            <w:r>
              <w:rPr>
                <w:spacing w:val="-3"/>
                <w:sz w:val="22"/>
                <w:szCs w:val="22"/>
              </w:rPr>
              <w:t xml:space="preserve"> </w:t>
            </w:r>
            <w:r>
              <w:rPr>
                <w:spacing w:val="-79"/>
                <w:sz w:val="22"/>
                <w:szCs w:val="22"/>
              </w:rPr>
              <w:t>the</w:t>
            </w:r>
            <w:r>
              <w:rPr>
                <w:sz w:val="22"/>
                <w:szCs w:val="22"/>
              </w:rPr>
              <w:t xml:space="preserve"> general educa�on classroom</w:t>
            </w:r>
          </w:p>
        </w:tc>
        <w:tc>
          <w:tcPr>
            <w:tcW w:w="868" w:type="dxa"/>
            <w:tcBorders>
              <w:top w:val="single" w:sz="8" w:space="0" w:color="000000"/>
              <w:left w:val="single" w:sz="8" w:space="0" w:color="000000"/>
              <w:bottom w:val="single" w:sz="8" w:space="0" w:color="000000"/>
              <w:right w:val="single" w:sz="8" w:space="0" w:color="000000"/>
            </w:tcBorders>
          </w:tcPr>
          <w:p w14:paraId="235DCC75" w14:textId="77777777" w:rsidR="00000000" w:rsidRDefault="00000000">
            <w:pPr>
              <w:pStyle w:val="TableParagraph"/>
              <w:kinsoku w:val="0"/>
              <w:overflowPunct w:val="0"/>
              <w:rPr>
                <w:rFonts w:ascii="Times New Roman" w:hAnsi="Times New Roman" w:cs="Times New Roman"/>
                <w:sz w:val="22"/>
                <w:szCs w:val="22"/>
              </w:rPr>
            </w:pPr>
          </w:p>
        </w:tc>
        <w:tc>
          <w:tcPr>
            <w:tcW w:w="765" w:type="dxa"/>
            <w:tcBorders>
              <w:top w:val="single" w:sz="8" w:space="0" w:color="000000"/>
              <w:left w:val="single" w:sz="8" w:space="0" w:color="000000"/>
              <w:bottom w:val="single" w:sz="8" w:space="0" w:color="000000"/>
              <w:right w:val="single" w:sz="8" w:space="0" w:color="000000"/>
            </w:tcBorders>
          </w:tcPr>
          <w:p w14:paraId="60797ABF" w14:textId="77777777" w:rsidR="00000000" w:rsidRDefault="00000000">
            <w:pPr>
              <w:pStyle w:val="TableParagraph"/>
              <w:kinsoku w:val="0"/>
              <w:overflowPunct w:val="0"/>
              <w:rPr>
                <w:rFonts w:ascii="Times New Roman" w:hAnsi="Times New Roman" w:cs="Times New Roman"/>
                <w:sz w:val="22"/>
                <w:szCs w:val="22"/>
              </w:rPr>
            </w:pPr>
          </w:p>
        </w:tc>
      </w:tr>
      <w:tr w:rsidR="00000000" w14:paraId="0B4200F8" w14:textId="77777777">
        <w:tblPrEx>
          <w:tblCellMar>
            <w:top w:w="0" w:type="dxa"/>
            <w:left w:w="0" w:type="dxa"/>
            <w:bottom w:w="0" w:type="dxa"/>
            <w:right w:w="0" w:type="dxa"/>
          </w:tblCellMar>
        </w:tblPrEx>
        <w:trPr>
          <w:trHeight w:val="661"/>
        </w:trPr>
        <w:tc>
          <w:tcPr>
            <w:tcW w:w="8774" w:type="dxa"/>
            <w:tcBorders>
              <w:top w:val="single" w:sz="4" w:space="0" w:color="000000"/>
              <w:left w:val="single" w:sz="4" w:space="0" w:color="000000"/>
              <w:bottom w:val="single" w:sz="4" w:space="0" w:color="000000"/>
              <w:right w:val="single" w:sz="8" w:space="0" w:color="000000"/>
            </w:tcBorders>
          </w:tcPr>
          <w:p w14:paraId="15F3DD38" w14:textId="77777777" w:rsidR="00000000" w:rsidRDefault="00000000">
            <w:pPr>
              <w:pStyle w:val="TableParagraph"/>
              <w:numPr>
                <w:ilvl w:val="0"/>
                <w:numId w:val="33"/>
              </w:numPr>
              <w:tabs>
                <w:tab w:val="left" w:pos="585"/>
              </w:tabs>
              <w:kinsoku w:val="0"/>
              <w:overflowPunct w:val="0"/>
              <w:spacing w:before="111"/>
              <w:ind w:left="225" w:firstLine="0"/>
              <w:rPr>
                <w:spacing w:val="-2"/>
                <w:sz w:val="22"/>
                <w:szCs w:val="22"/>
              </w:rPr>
            </w:pPr>
            <w:r>
              <w:rPr>
                <w:sz w:val="22"/>
                <w:szCs w:val="22"/>
              </w:rPr>
              <w:t>Opportuni�es</w:t>
            </w:r>
            <w:r>
              <w:rPr>
                <w:spacing w:val="-2"/>
                <w:sz w:val="22"/>
                <w:szCs w:val="22"/>
              </w:rPr>
              <w:t xml:space="preserve"> </w:t>
            </w:r>
            <w:r>
              <w:rPr>
                <w:sz w:val="22"/>
                <w:szCs w:val="22"/>
              </w:rPr>
              <w:t>for</w:t>
            </w:r>
            <w:r>
              <w:rPr>
                <w:spacing w:val="-2"/>
                <w:sz w:val="22"/>
                <w:szCs w:val="22"/>
              </w:rPr>
              <w:t xml:space="preserve"> </w:t>
            </w:r>
            <w:r>
              <w:rPr>
                <w:sz w:val="22"/>
                <w:szCs w:val="22"/>
              </w:rPr>
              <w:t>students</w:t>
            </w:r>
            <w:r>
              <w:rPr>
                <w:spacing w:val="-3"/>
                <w:sz w:val="22"/>
                <w:szCs w:val="22"/>
              </w:rPr>
              <w:t xml:space="preserve"> </w:t>
            </w:r>
            <w:r>
              <w:rPr>
                <w:sz w:val="22"/>
                <w:szCs w:val="22"/>
              </w:rPr>
              <w:t>to</w:t>
            </w:r>
            <w:r>
              <w:rPr>
                <w:spacing w:val="-1"/>
                <w:sz w:val="22"/>
                <w:szCs w:val="22"/>
              </w:rPr>
              <w:t xml:space="preserve"> </w:t>
            </w:r>
            <w:r>
              <w:rPr>
                <w:sz w:val="22"/>
                <w:szCs w:val="22"/>
              </w:rPr>
              <w:t>support</w:t>
            </w:r>
            <w:r>
              <w:rPr>
                <w:spacing w:val="-1"/>
                <w:sz w:val="22"/>
                <w:szCs w:val="22"/>
              </w:rPr>
              <w:t xml:space="preserve"> </w:t>
            </w:r>
            <w:r>
              <w:rPr>
                <w:sz w:val="22"/>
                <w:szCs w:val="22"/>
              </w:rPr>
              <w:t>each</w:t>
            </w:r>
            <w:r>
              <w:rPr>
                <w:spacing w:val="-4"/>
                <w:sz w:val="22"/>
                <w:szCs w:val="22"/>
              </w:rPr>
              <w:t xml:space="preserve"> </w:t>
            </w:r>
            <w:r>
              <w:rPr>
                <w:sz w:val="22"/>
                <w:szCs w:val="22"/>
              </w:rPr>
              <w:t>other</w:t>
            </w:r>
            <w:r>
              <w:rPr>
                <w:spacing w:val="-2"/>
                <w:sz w:val="22"/>
                <w:szCs w:val="22"/>
              </w:rPr>
              <w:t xml:space="preserve"> </w:t>
            </w:r>
            <w:r>
              <w:rPr>
                <w:sz w:val="22"/>
                <w:szCs w:val="22"/>
              </w:rPr>
              <w:t>in</w:t>
            </w:r>
            <w:r>
              <w:rPr>
                <w:spacing w:val="-2"/>
                <w:sz w:val="22"/>
                <w:szCs w:val="22"/>
              </w:rPr>
              <w:t xml:space="preserve"> learning</w:t>
            </w:r>
          </w:p>
        </w:tc>
        <w:tc>
          <w:tcPr>
            <w:tcW w:w="868" w:type="dxa"/>
            <w:tcBorders>
              <w:top w:val="single" w:sz="8" w:space="0" w:color="000000"/>
              <w:left w:val="single" w:sz="8" w:space="0" w:color="000000"/>
              <w:bottom w:val="single" w:sz="8" w:space="0" w:color="000000"/>
              <w:right w:val="single" w:sz="8" w:space="0" w:color="000000"/>
            </w:tcBorders>
          </w:tcPr>
          <w:p w14:paraId="477A6996" w14:textId="77777777" w:rsidR="00000000" w:rsidRDefault="00000000">
            <w:pPr>
              <w:pStyle w:val="TableParagraph"/>
              <w:kinsoku w:val="0"/>
              <w:overflowPunct w:val="0"/>
              <w:rPr>
                <w:rFonts w:ascii="Times New Roman" w:hAnsi="Times New Roman" w:cs="Times New Roman"/>
                <w:sz w:val="22"/>
                <w:szCs w:val="22"/>
              </w:rPr>
            </w:pPr>
          </w:p>
        </w:tc>
        <w:tc>
          <w:tcPr>
            <w:tcW w:w="765" w:type="dxa"/>
            <w:tcBorders>
              <w:top w:val="single" w:sz="8" w:space="0" w:color="000000"/>
              <w:left w:val="single" w:sz="8" w:space="0" w:color="000000"/>
              <w:bottom w:val="single" w:sz="8" w:space="0" w:color="000000"/>
              <w:right w:val="single" w:sz="8" w:space="0" w:color="000000"/>
            </w:tcBorders>
          </w:tcPr>
          <w:p w14:paraId="3E317AD5" w14:textId="77777777" w:rsidR="00000000" w:rsidRDefault="00000000">
            <w:pPr>
              <w:pStyle w:val="TableParagraph"/>
              <w:kinsoku w:val="0"/>
              <w:overflowPunct w:val="0"/>
              <w:rPr>
                <w:rFonts w:ascii="Times New Roman" w:hAnsi="Times New Roman" w:cs="Times New Roman"/>
                <w:sz w:val="22"/>
                <w:szCs w:val="22"/>
              </w:rPr>
            </w:pPr>
          </w:p>
        </w:tc>
      </w:tr>
      <w:tr w:rsidR="00000000" w14:paraId="7B06EEE6" w14:textId="77777777">
        <w:tblPrEx>
          <w:tblCellMar>
            <w:top w:w="0" w:type="dxa"/>
            <w:left w:w="0" w:type="dxa"/>
            <w:bottom w:w="0" w:type="dxa"/>
            <w:right w:w="0" w:type="dxa"/>
          </w:tblCellMar>
        </w:tblPrEx>
        <w:trPr>
          <w:trHeight w:val="661"/>
        </w:trPr>
        <w:tc>
          <w:tcPr>
            <w:tcW w:w="8774" w:type="dxa"/>
            <w:tcBorders>
              <w:top w:val="single" w:sz="4" w:space="0" w:color="000000"/>
              <w:left w:val="single" w:sz="4" w:space="0" w:color="000000"/>
              <w:bottom w:val="single" w:sz="4" w:space="0" w:color="000000"/>
              <w:right w:val="single" w:sz="8" w:space="0" w:color="000000"/>
            </w:tcBorders>
          </w:tcPr>
          <w:p w14:paraId="7E2BD76C" w14:textId="77777777" w:rsidR="00000000" w:rsidRDefault="00000000">
            <w:pPr>
              <w:pStyle w:val="TableParagraph"/>
              <w:numPr>
                <w:ilvl w:val="0"/>
                <w:numId w:val="32"/>
              </w:numPr>
              <w:tabs>
                <w:tab w:val="left" w:pos="585"/>
              </w:tabs>
              <w:kinsoku w:val="0"/>
              <w:overflowPunct w:val="0"/>
              <w:spacing w:before="111"/>
              <w:rPr>
                <w:spacing w:val="-2"/>
                <w:sz w:val="22"/>
                <w:szCs w:val="22"/>
              </w:rPr>
            </w:pPr>
            <w:r>
              <w:rPr>
                <w:sz w:val="22"/>
                <w:szCs w:val="22"/>
              </w:rPr>
              <w:t>Use</w:t>
            </w:r>
            <w:r>
              <w:rPr>
                <w:spacing w:val="-9"/>
                <w:sz w:val="22"/>
                <w:szCs w:val="22"/>
              </w:rPr>
              <w:t xml:space="preserve"> </w:t>
            </w:r>
            <w:r>
              <w:rPr>
                <w:sz w:val="22"/>
                <w:szCs w:val="22"/>
              </w:rPr>
              <w:t>of</w:t>
            </w:r>
            <w:r>
              <w:rPr>
                <w:spacing w:val="-4"/>
                <w:sz w:val="22"/>
                <w:szCs w:val="22"/>
              </w:rPr>
              <w:t xml:space="preserve"> </w:t>
            </w:r>
            <w:r>
              <w:rPr>
                <w:sz w:val="22"/>
                <w:szCs w:val="22"/>
              </w:rPr>
              <w:t>community</w:t>
            </w:r>
            <w:r>
              <w:rPr>
                <w:spacing w:val="-3"/>
                <w:sz w:val="22"/>
                <w:szCs w:val="22"/>
              </w:rPr>
              <w:t xml:space="preserve"> </w:t>
            </w:r>
            <w:r>
              <w:rPr>
                <w:sz w:val="22"/>
                <w:szCs w:val="22"/>
              </w:rPr>
              <w:t>resources</w:t>
            </w:r>
            <w:r>
              <w:rPr>
                <w:spacing w:val="-5"/>
                <w:sz w:val="22"/>
                <w:szCs w:val="22"/>
              </w:rPr>
              <w:t xml:space="preserve"> </w:t>
            </w:r>
            <w:r>
              <w:rPr>
                <w:sz w:val="22"/>
                <w:szCs w:val="22"/>
              </w:rPr>
              <w:t>and</w:t>
            </w:r>
            <w:r>
              <w:rPr>
                <w:spacing w:val="-4"/>
                <w:sz w:val="22"/>
                <w:szCs w:val="22"/>
              </w:rPr>
              <w:t xml:space="preserve"> </w:t>
            </w:r>
            <w:r>
              <w:rPr>
                <w:sz w:val="22"/>
                <w:szCs w:val="22"/>
              </w:rPr>
              <w:t>services</w:t>
            </w:r>
            <w:r>
              <w:rPr>
                <w:spacing w:val="-4"/>
                <w:sz w:val="22"/>
                <w:szCs w:val="22"/>
              </w:rPr>
              <w:t xml:space="preserve"> </w:t>
            </w:r>
            <w:r>
              <w:rPr>
                <w:sz w:val="22"/>
                <w:szCs w:val="22"/>
              </w:rPr>
              <w:t>as</w:t>
            </w:r>
            <w:r>
              <w:rPr>
                <w:spacing w:val="-6"/>
                <w:sz w:val="22"/>
                <w:szCs w:val="22"/>
              </w:rPr>
              <w:t xml:space="preserve"> </w:t>
            </w:r>
            <w:r>
              <w:rPr>
                <w:spacing w:val="-2"/>
                <w:sz w:val="22"/>
                <w:szCs w:val="22"/>
              </w:rPr>
              <w:t>applicable</w:t>
            </w:r>
          </w:p>
        </w:tc>
        <w:tc>
          <w:tcPr>
            <w:tcW w:w="868" w:type="dxa"/>
            <w:tcBorders>
              <w:top w:val="single" w:sz="8" w:space="0" w:color="000000"/>
              <w:left w:val="single" w:sz="8" w:space="0" w:color="000000"/>
              <w:bottom w:val="single" w:sz="8" w:space="0" w:color="000000"/>
              <w:right w:val="single" w:sz="8" w:space="0" w:color="000000"/>
            </w:tcBorders>
          </w:tcPr>
          <w:p w14:paraId="72F44650" w14:textId="77777777" w:rsidR="00000000" w:rsidRDefault="00000000">
            <w:pPr>
              <w:pStyle w:val="TableParagraph"/>
              <w:kinsoku w:val="0"/>
              <w:overflowPunct w:val="0"/>
              <w:rPr>
                <w:rFonts w:ascii="Times New Roman" w:hAnsi="Times New Roman" w:cs="Times New Roman"/>
                <w:sz w:val="22"/>
                <w:szCs w:val="22"/>
              </w:rPr>
            </w:pPr>
          </w:p>
        </w:tc>
        <w:tc>
          <w:tcPr>
            <w:tcW w:w="765" w:type="dxa"/>
            <w:tcBorders>
              <w:top w:val="single" w:sz="8" w:space="0" w:color="000000"/>
              <w:left w:val="single" w:sz="8" w:space="0" w:color="000000"/>
              <w:bottom w:val="single" w:sz="8" w:space="0" w:color="000000"/>
              <w:right w:val="single" w:sz="8" w:space="0" w:color="000000"/>
            </w:tcBorders>
          </w:tcPr>
          <w:p w14:paraId="203A6379" w14:textId="77777777" w:rsidR="00000000" w:rsidRDefault="00000000">
            <w:pPr>
              <w:pStyle w:val="TableParagraph"/>
              <w:kinsoku w:val="0"/>
              <w:overflowPunct w:val="0"/>
              <w:rPr>
                <w:rFonts w:ascii="Times New Roman" w:hAnsi="Times New Roman" w:cs="Times New Roman"/>
                <w:sz w:val="22"/>
                <w:szCs w:val="22"/>
              </w:rPr>
            </w:pPr>
          </w:p>
        </w:tc>
      </w:tr>
      <w:tr w:rsidR="00000000" w14:paraId="4B7048BB" w14:textId="77777777">
        <w:tblPrEx>
          <w:tblCellMar>
            <w:top w:w="0" w:type="dxa"/>
            <w:left w:w="0" w:type="dxa"/>
            <w:bottom w:w="0" w:type="dxa"/>
            <w:right w:w="0" w:type="dxa"/>
          </w:tblCellMar>
        </w:tblPrEx>
        <w:trPr>
          <w:trHeight w:val="968"/>
        </w:trPr>
        <w:tc>
          <w:tcPr>
            <w:tcW w:w="10407" w:type="dxa"/>
            <w:gridSpan w:val="3"/>
            <w:tcBorders>
              <w:top w:val="single" w:sz="8" w:space="0" w:color="000000"/>
              <w:left w:val="single" w:sz="4" w:space="0" w:color="000000"/>
              <w:bottom w:val="single" w:sz="8" w:space="0" w:color="000000"/>
              <w:right w:val="single" w:sz="4" w:space="0" w:color="000000"/>
            </w:tcBorders>
          </w:tcPr>
          <w:p w14:paraId="5407D481" w14:textId="77777777" w:rsidR="00000000" w:rsidRDefault="00000000">
            <w:pPr>
              <w:pStyle w:val="TableParagraph"/>
              <w:kinsoku w:val="0"/>
              <w:overflowPunct w:val="0"/>
              <w:spacing w:before="6"/>
              <w:ind w:left="227" w:right="130"/>
              <w:rPr>
                <w:b/>
                <w:bCs/>
                <w:sz w:val="22"/>
                <w:szCs w:val="22"/>
              </w:rPr>
            </w:pPr>
            <w:r>
              <w:rPr>
                <w:b/>
                <w:bCs/>
                <w:sz w:val="22"/>
                <w:szCs w:val="22"/>
              </w:rPr>
              <w:t>Promote</w:t>
            </w:r>
            <w:r>
              <w:rPr>
                <w:b/>
                <w:bCs/>
                <w:spacing w:val="-13"/>
                <w:sz w:val="22"/>
                <w:szCs w:val="22"/>
              </w:rPr>
              <w:t xml:space="preserve"> </w:t>
            </w:r>
            <w:r>
              <w:rPr>
                <w:b/>
                <w:bCs/>
                <w:sz w:val="22"/>
                <w:szCs w:val="22"/>
              </w:rPr>
              <w:t>student</w:t>
            </w:r>
            <w:r>
              <w:rPr>
                <w:b/>
                <w:bCs/>
                <w:spacing w:val="-12"/>
                <w:sz w:val="22"/>
                <w:szCs w:val="22"/>
              </w:rPr>
              <w:t xml:space="preserve"> </w:t>
            </w:r>
            <w:r>
              <w:rPr>
                <w:b/>
                <w:bCs/>
                <w:sz w:val="22"/>
                <w:szCs w:val="22"/>
              </w:rPr>
              <w:t>success</w:t>
            </w:r>
            <w:r>
              <w:rPr>
                <w:b/>
                <w:bCs/>
                <w:spacing w:val="-13"/>
                <w:sz w:val="22"/>
                <w:szCs w:val="22"/>
              </w:rPr>
              <w:t xml:space="preserve"> </w:t>
            </w:r>
            <w:r>
              <w:rPr>
                <w:b/>
                <w:bCs/>
                <w:sz w:val="22"/>
                <w:szCs w:val="22"/>
              </w:rPr>
              <w:t>by</w:t>
            </w:r>
            <w:r>
              <w:rPr>
                <w:b/>
                <w:bCs/>
                <w:spacing w:val="-12"/>
                <w:sz w:val="22"/>
                <w:szCs w:val="22"/>
              </w:rPr>
              <w:t xml:space="preserve"> </w:t>
            </w:r>
            <w:r>
              <w:rPr>
                <w:b/>
                <w:bCs/>
                <w:sz w:val="22"/>
                <w:szCs w:val="22"/>
              </w:rPr>
              <w:t>providing</w:t>
            </w:r>
            <w:r>
              <w:rPr>
                <w:b/>
                <w:bCs/>
                <w:spacing w:val="-13"/>
                <w:sz w:val="22"/>
                <w:szCs w:val="22"/>
              </w:rPr>
              <w:t xml:space="preserve"> </w:t>
            </w:r>
            <w:r>
              <w:rPr>
                <w:b/>
                <w:bCs/>
                <w:sz w:val="22"/>
                <w:szCs w:val="22"/>
              </w:rPr>
              <w:t>opportuni�es</w:t>
            </w:r>
            <w:r>
              <w:rPr>
                <w:b/>
                <w:bCs/>
                <w:spacing w:val="-12"/>
                <w:sz w:val="22"/>
                <w:szCs w:val="22"/>
              </w:rPr>
              <w:t xml:space="preserve"> </w:t>
            </w:r>
            <w:r>
              <w:rPr>
                <w:b/>
                <w:bCs/>
                <w:sz w:val="22"/>
                <w:szCs w:val="22"/>
              </w:rPr>
              <w:t>for</w:t>
            </w:r>
            <w:r>
              <w:rPr>
                <w:b/>
                <w:bCs/>
                <w:spacing w:val="-13"/>
                <w:sz w:val="22"/>
                <w:szCs w:val="22"/>
              </w:rPr>
              <w:t xml:space="preserve"> </w:t>
            </w:r>
            <w:r>
              <w:rPr>
                <w:b/>
                <w:bCs/>
                <w:sz w:val="22"/>
                <w:szCs w:val="22"/>
              </w:rPr>
              <w:t>students</w:t>
            </w:r>
            <w:r>
              <w:rPr>
                <w:b/>
                <w:bCs/>
                <w:spacing w:val="-12"/>
                <w:sz w:val="22"/>
                <w:szCs w:val="22"/>
              </w:rPr>
              <w:t xml:space="preserve"> </w:t>
            </w:r>
            <w:r>
              <w:rPr>
                <w:b/>
                <w:bCs/>
                <w:sz w:val="22"/>
                <w:szCs w:val="22"/>
              </w:rPr>
              <w:t>to</w:t>
            </w:r>
            <w:r>
              <w:rPr>
                <w:b/>
                <w:bCs/>
                <w:spacing w:val="-12"/>
                <w:sz w:val="22"/>
                <w:szCs w:val="22"/>
              </w:rPr>
              <w:t xml:space="preserve"> </w:t>
            </w:r>
            <w:r>
              <w:rPr>
                <w:b/>
                <w:bCs/>
                <w:sz w:val="22"/>
                <w:szCs w:val="22"/>
              </w:rPr>
              <w:t>understand</w:t>
            </w:r>
            <w:r>
              <w:rPr>
                <w:b/>
                <w:bCs/>
                <w:spacing w:val="-13"/>
                <w:sz w:val="22"/>
                <w:szCs w:val="22"/>
              </w:rPr>
              <w:t xml:space="preserve"> </w:t>
            </w:r>
            <w:r>
              <w:rPr>
                <w:b/>
                <w:bCs/>
                <w:sz w:val="22"/>
                <w:szCs w:val="22"/>
              </w:rPr>
              <w:t>and</w:t>
            </w:r>
            <w:r>
              <w:rPr>
                <w:b/>
                <w:bCs/>
                <w:spacing w:val="-12"/>
                <w:sz w:val="22"/>
                <w:szCs w:val="22"/>
              </w:rPr>
              <w:t xml:space="preserve"> </w:t>
            </w:r>
            <w:r>
              <w:rPr>
                <w:b/>
                <w:bCs/>
                <w:sz w:val="22"/>
                <w:szCs w:val="22"/>
              </w:rPr>
              <w:t>advocate</w:t>
            </w:r>
            <w:r>
              <w:rPr>
                <w:b/>
                <w:bCs/>
                <w:spacing w:val="-13"/>
                <w:sz w:val="22"/>
                <w:szCs w:val="22"/>
              </w:rPr>
              <w:t xml:space="preserve"> </w:t>
            </w:r>
            <w:r>
              <w:rPr>
                <w:b/>
                <w:bCs/>
                <w:sz w:val="22"/>
                <w:szCs w:val="22"/>
              </w:rPr>
              <w:t>for</w:t>
            </w:r>
            <w:r>
              <w:rPr>
                <w:b/>
                <w:bCs/>
                <w:spacing w:val="-12"/>
                <w:sz w:val="22"/>
                <w:szCs w:val="22"/>
              </w:rPr>
              <w:t xml:space="preserve"> </w:t>
            </w:r>
            <w:r>
              <w:rPr>
                <w:b/>
                <w:bCs/>
                <w:sz w:val="22"/>
                <w:szCs w:val="22"/>
              </w:rPr>
              <w:t>strategies that meet their individual learning needs and assist students with speciﬁc learning needs to successfully par�cipate in transi�on plans (e.g. IEP, IFSP, ITP, and 504 plans):</w:t>
            </w:r>
          </w:p>
        </w:tc>
      </w:tr>
      <w:tr w:rsidR="00000000" w14:paraId="088B7624" w14:textId="77777777">
        <w:tblPrEx>
          <w:tblCellMar>
            <w:top w:w="0" w:type="dxa"/>
            <w:left w:w="0" w:type="dxa"/>
            <w:bottom w:w="0" w:type="dxa"/>
            <w:right w:w="0" w:type="dxa"/>
          </w:tblCellMar>
        </w:tblPrEx>
        <w:trPr>
          <w:trHeight w:val="1057"/>
        </w:trPr>
        <w:tc>
          <w:tcPr>
            <w:tcW w:w="8774" w:type="dxa"/>
            <w:tcBorders>
              <w:top w:val="single" w:sz="4" w:space="0" w:color="000000"/>
              <w:left w:val="single" w:sz="4" w:space="0" w:color="000000"/>
              <w:bottom w:val="single" w:sz="4" w:space="0" w:color="000000"/>
              <w:right w:val="single" w:sz="8" w:space="0" w:color="000000"/>
            </w:tcBorders>
          </w:tcPr>
          <w:p w14:paraId="2DA30F0B" w14:textId="77777777" w:rsidR="00000000" w:rsidRDefault="00000000">
            <w:pPr>
              <w:pStyle w:val="TableParagraph"/>
              <w:numPr>
                <w:ilvl w:val="0"/>
                <w:numId w:val="31"/>
              </w:numPr>
              <w:tabs>
                <w:tab w:val="left" w:pos="472"/>
              </w:tabs>
              <w:kinsoku w:val="0"/>
              <w:overflowPunct w:val="0"/>
              <w:spacing w:before="111" w:line="252" w:lineRule="auto"/>
              <w:ind w:right="433"/>
              <w:rPr>
                <w:sz w:val="22"/>
                <w:szCs w:val="22"/>
              </w:rPr>
            </w:pPr>
            <w:r>
              <w:rPr>
                <w:sz w:val="22"/>
                <w:szCs w:val="22"/>
              </w:rPr>
              <w:t>Access</w:t>
            </w:r>
            <w:r>
              <w:rPr>
                <w:spacing w:val="-4"/>
                <w:sz w:val="22"/>
                <w:szCs w:val="22"/>
              </w:rPr>
              <w:t xml:space="preserve"> </w:t>
            </w:r>
            <w:r>
              <w:rPr>
                <w:sz w:val="22"/>
                <w:szCs w:val="22"/>
              </w:rPr>
              <w:t>resources</w:t>
            </w:r>
            <w:r>
              <w:rPr>
                <w:spacing w:val="-2"/>
                <w:sz w:val="22"/>
                <w:szCs w:val="22"/>
              </w:rPr>
              <w:t xml:space="preserve"> </w:t>
            </w:r>
            <w:r>
              <w:rPr>
                <w:sz w:val="22"/>
                <w:szCs w:val="22"/>
              </w:rPr>
              <w:t>for</w:t>
            </w:r>
            <w:r>
              <w:rPr>
                <w:spacing w:val="-2"/>
                <w:sz w:val="22"/>
                <w:szCs w:val="22"/>
              </w:rPr>
              <w:t xml:space="preserve"> </w:t>
            </w:r>
            <w:r>
              <w:rPr>
                <w:sz w:val="22"/>
                <w:szCs w:val="22"/>
              </w:rPr>
              <w:t>planning</w:t>
            </w:r>
            <w:r>
              <w:rPr>
                <w:spacing w:val="-3"/>
                <w:sz w:val="22"/>
                <w:szCs w:val="22"/>
              </w:rPr>
              <w:t xml:space="preserve"> </w:t>
            </w:r>
            <w:r>
              <w:rPr>
                <w:sz w:val="22"/>
                <w:szCs w:val="22"/>
              </w:rPr>
              <w:t>and</w:t>
            </w:r>
            <w:r>
              <w:rPr>
                <w:spacing w:val="-3"/>
                <w:sz w:val="22"/>
                <w:szCs w:val="22"/>
              </w:rPr>
              <w:t xml:space="preserve"> </w:t>
            </w:r>
            <w:r>
              <w:rPr>
                <w:sz w:val="22"/>
                <w:szCs w:val="22"/>
              </w:rPr>
              <w:t>instruc�on,</w:t>
            </w:r>
            <w:r>
              <w:rPr>
                <w:spacing w:val="-2"/>
                <w:sz w:val="22"/>
                <w:szCs w:val="22"/>
              </w:rPr>
              <w:t xml:space="preserve"> </w:t>
            </w:r>
            <w:r>
              <w:rPr>
                <w:sz w:val="22"/>
                <w:szCs w:val="22"/>
              </w:rPr>
              <w:t>including</w:t>
            </w:r>
            <w:r>
              <w:rPr>
                <w:spacing w:val="-3"/>
                <w:sz w:val="22"/>
                <w:szCs w:val="22"/>
              </w:rPr>
              <w:t xml:space="preserve"> </w:t>
            </w:r>
            <w:r>
              <w:rPr>
                <w:sz w:val="22"/>
                <w:szCs w:val="22"/>
              </w:rPr>
              <w:t>the</w:t>
            </w:r>
            <w:r>
              <w:rPr>
                <w:spacing w:val="-1"/>
                <w:sz w:val="22"/>
                <w:szCs w:val="22"/>
              </w:rPr>
              <w:t xml:space="preserve"> </w:t>
            </w:r>
            <w:r>
              <w:rPr>
                <w:sz w:val="22"/>
                <w:szCs w:val="22"/>
              </w:rPr>
              <w:t>exper�se</w:t>
            </w:r>
            <w:r>
              <w:rPr>
                <w:spacing w:val="-4"/>
                <w:sz w:val="22"/>
                <w:szCs w:val="22"/>
              </w:rPr>
              <w:t xml:space="preserve"> </w:t>
            </w:r>
            <w:r>
              <w:rPr>
                <w:sz w:val="22"/>
                <w:szCs w:val="22"/>
              </w:rPr>
              <w:t>of</w:t>
            </w:r>
            <w:r>
              <w:rPr>
                <w:spacing w:val="-2"/>
                <w:sz w:val="22"/>
                <w:szCs w:val="22"/>
              </w:rPr>
              <w:t xml:space="preserve"> </w:t>
            </w:r>
            <w:r>
              <w:rPr>
                <w:sz w:val="22"/>
                <w:szCs w:val="22"/>
              </w:rPr>
              <w:t>community</w:t>
            </w:r>
            <w:r>
              <w:rPr>
                <w:spacing w:val="-1"/>
                <w:sz w:val="22"/>
                <w:szCs w:val="22"/>
              </w:rPr>
              <w:t xml:space="preserve"> </w:t>
            </w:r>
            <w:r>
              <w:rPr>
                <w:spacing w:val="-76"/>
                <w:sz w:val="22"/>
                <w:szCs w:val="22"/>
              </w:rPr>
              <w:t>and</w:t>
            </w:r>
            <w:r>
              <w:rPr>
                <w:sz w:val="22"/>
                <w:szCs w:val="22"/>
              </w:rPr>
              <w:t xml:space="preserve"> school colleagues through in-person or virtual collabora�on, co-teaching, coaching, and/or networking.</w:t>
            </w:r>
          </w:p>
        </w:tc>
        <w:tc>
          <w:tcPr>
            <w:tcW w:w="868" w:type="dxa"/>
            <w:tcBorders>
              <w:top w:val="single" w:sz="8" w:space="0" w:color="000000"/>
              <w:left w:val="single" w:sz="8" w:space="0" w:color="000000"/>
              <w:bottom w:val="single" w:sz="8" w:space="0" w:color="000000"/>
              <w:right w:val="single" w:sz="8" w:space="0" w:color="000000"/>
            </w:tcBorders>
          </w:tcPr>
          <w:p w14:paraId="6384DC0E" w14:textId="77777777" w:rsidR="00000000" w:rsidRDefault="00000000">
            <w:pPr>
              <w:pStyle w:val="TableParagraph"/>
              <w:kinsoku w:val="0"/>
              <w:overflowPunct w:val="0"/>
              <w:rPr>
                <w:rFonts w:ascii="Times New Roman" w:hAnsi="Times New Roman" w:cs="Times New Roman"/>
                <w:sz w:val="22"/>
                <w:szCs w:val="22"/>
              </w:rPr>
            </w:pPr>
          </w:p>
        </w:tc>
        <w:tc>
          <w:tcPr>
            <w:tcW w:w="765" w:type="dxa"/>
            <w:tcBorders>
              <w:top w:val="single" w:sz="8" w:space="0" w:color="000000"/>
              <w:left w:val="single" w:sz="8" w:space="0" w:color="000000"/>
              <w:bottom w:val="single" w:sz="8" w:space="0" w:color="000000"/>
              <w:right w:val="single" w:sz="8" w:space="0" w:color="000000"/>
            </w:tcBorders>
          </w:tcPr>
          <w:p w14:paraId="7AFAF4BA" w14:textId="77777777" w:rsidR="00000000" w:rsidRDefault="00000000">
            <w:pPr>
              <w:pStyle w:val="TableParagraph"/>
              <w:kinsoku w:val="0"/>
              <w:overflowPunct w:val="0"/>
              <w:rPr>
                <w:rFonts w:ascii="Times New Roman" w:hAnsi="Times New Roman" w:cs="Times New Roman"/>
                <w:sz w:val="22"/>
                <w:szCs w:val="22"/>
              </w:rPr>
            </w:pPr>
          </w:p>
        </w:tc>
      </w:tr>
      <w:tr w:rsidR="00000000" w14:paraId="1FCBA1B5" w14:textId="77777777">
        <w:tblPrEx>
          <w:tblCellMar>
            <w:top w:w="0" w:type="dxa"/>
            <w:left w:w="0" w:type="dxa"/>
            <w:bottom w:w="0" w:type="dxa"/>
            <w:right w:w="0" w:type="dxa"/>
          </w:tblCellMar>
        </w:tblPrEx>
        <w:trPr>
          <w:trHeight w:val="997"/>
        </w:trPr>
        <w:tc>
          <w:tcPr>
            <w:tcW w:w="8774" w:type="dxa"/>
            <w:tcBorders>
              <w:top w:val="single" w:sz="4" w:space="0" w:color="000000"/>
              <w:left w:val="single" w:sz="4" w:space="0" w:color="000000"/>
              <w:bottom w:val="single" w:sz="4" w:space="0" w:color="000000"/>
              <w:right w:val="single" w:sz="8" w:space="0" w:color="000000"/>
            </w:tcBorders>
          </w:tcPr>
          <w:p w14:paraId="693FEC36" w14:textId="77777777" w:rsidR="00000000" w:rsidRDefault="00000000">
            <w:pPr>
              <w:pStyle w:val="TableParagraph"/>
              <w:numPr>
                <w:ilvl w:val="0"/>
                <w:numId w:val="30"/>
              </w:numPr>
              <w:tabs>
                <w:tab w:val="left" w:pos="472"/>
              </w:tabs>
              <w:kinsoku w:val="0"/>
              <w:overflowPunct w:val="0"/>
              <w:spacing w:before="104" w:line="267" w:lineRule="exact"/>
              <w:ind w:left="112" w:firstLine="0"/>
              <w:rPr>
                <w:spacing w:val="-5"/>
                <w:sz w:val="22"/>
                <w:szCs w:val="22"/>
              </w:rPr>
            </w:pPr>
            <w:r>
              <w:rPr>
                <w:sz w:val="22"/>
                <w:szCs w:val="22"/>
              </w:rPr>
              <w:t>Plan</w:t>
            </w:r>
            <w:r>
              <w:rPr>
                <w:spacing w:val="-4"/>
                <w:sz w:val="22"/>
                <w:szCs w:val="22"/>
              </w:rPr>
              <w:t xml:space="preserve"> </w:t>
            </w:r>
            <w:r>
              <w:rPr>
                <w:sz w:val="22"/>
                <w:szCs w:val="22"/>
              </w:rPr>
              <w:t>instruc�on</w:t>
            </w:r>
            <w:r>
              <w:rPr>
                <w:spacing w:val="-4"/>
                <w:sz w:val="22"/>
                <w:szCs w:val="22"/>
              </w:rPr>
              <w:t xml:space="preserve"> </w:t>
            </w:r>
            <w:r>
              <w:rPr>
                <w:sz w:val="22"/>
                <w:szCs w:val="22"/>
              </w:rPr>
              <w:t>that</w:t>
            </w:r>
            <w:r>
              <w:rPr>
                <w:spacing w:val="-4"/>
                <w:sz w:val="22"/>
                <w:szCs w:val="22"/>
              </w:rPr>
              <w:t xml:space="preserve"> </w:t>
            </w:r>
            <w:r>
              <w:rPr>
                <w:sz w:val="22"/>
                <w:szCs w:val="22"/>
              </w:rPr>
              <w:t>promotes</w:t>
            </w:r>
            <w:r>
              <w:rPr>
                <w:spacing w:val="-5"/>
                <w:sz w:val="22"/>
                <w:szCs w:val="22"/>
              </w:rPr>
              <w:t xml:space="preserve"> </w:t>
            </w:r>
            <w:r>
              <w:rPr>
                <w:sz w:val="22"/>
                <w:szCs w:val="22"/>
              </w:rPr>
              <w:t>a</w:t>
            </w:r>
            <w:r>
              <w:rPr>
                <w:spacing w:val="-2"/>
                <w:sz w:val="22"/>
                <w:szCs w:val="22"/>
              </w:rPr>
              <w:t xml:space="preserve"> </w:t>
            </w:r>
            <w:r>
              <w:rPr>
                <w:sz w:val="22"/>
                <w:szCs w:val="22"/>
              </w:rPr>
              <w:t>range</w:t>
            </w:r>
            <w:r>
              <w:rPr>
                <w:spacing w:val="-5"/>
                <w:sz w:val="22"/>
                <w:szCs w:val="22"/>
              </w:rPr>
              <w:t xml:space="preserve"> </w:t>
            </w:r>
            <w:r>
              <w:rPr>
                <w:sz w:val="22"/>
                <w:szCs w:val="22"/>
              </w:rPr>
              <w:t>of</w:t>
            </w:r>
            <w:r>
              <w:rPr>
                <w:spacing w:val="-2"/>
                <w:sz w:val="22"/>
                <w:szCs w:val="22"/>
              </w:rPr>
              <w:t xml:space="preserve"> </w:t>
            </w:r>
            <w:r>
              <w:rPr>
                <w:sz w:val="22"/>
                <w:szCs w:val="22"/>
              </w:rPr>
              <w:t>communica�on</w:t>
            </w:r>
            <w:r>
              <w:rPr>
                <w:spacing w:val="-4"/>
                <w:sz w:val="22"/>
                <w:szCs w:val="22"/>
              </w:rPr>
              <w:t xml:space="preserve"> </w:t>
            </w:r>
            <w:r>
              <w:rPr>
                <w:sz w:val="22"/>
                <w:szCs w:val="22"/>
              </w:rPr>
              <w:t>strategies</w:t>
            </w:r>
            <w:r>
              <w:rPr>
                <w:spacing w:val="-2"/>
                <w:sz w:val="22"/>
                <w:szCs w:val="22"/>
              </w:rPr>
              <w:t xml:space="preserve"> </w:t>
            </w:r>
            <w:r>
              <w:rPr>
                <w:spacing w:val="-5"/>
                <w:sz w:val="22"/>
                <w:szCs w:val="22"/>
              </w:rPr>
              <w:t>and</w:t>
            </w:r>
          </w:p>
          <w:p w14:paraId="5455C91B" w14:textId="77777777" w:rsidR="00000000" w:rsidRDefault="00000000">
            <w:pPr>
              <w:pStyle w:val="TableParagraph"/>
              <w:numPr>
                <w:ilvl w:val="0"/>
                <w:numId w:val="30"/>
              </w:numPr>
              <w:tabs>
                <w:tab w:val="left" w:pos="472"/>
              </w:tabs>
              <w:kinsoku w:val="0"/>
              <w:overflowPunct w:val="0"/>
              <w:spacing w:before="3" w:line="235" w:lineRule="auto"/>
              <w:ind w:right="287"/>
              <w:rPr>
                <w:sz w:val="22"/>
                <w:szCs w:val="22"/>
              </w:rPr>
            </w:pPr>
            <w:r>
              <w:rPr>
                <w:sz w:val="22"/>
                <w:szCs w:val="22"/>
              </w:rPr>
              <w:t>ac�vity</w:t>
            </w:r>
            <w:r>
              <w:rPr>
                <w:spacing w:val="-13"/>
                <w:sz w:val="22"/>
                <w:szCs w:val="22"/>
              </w:rPr>
              <w:t xml:space="preserve"> </w:t>
            </w:r>
            <w:r>
              <w:rPr>
                <w:sz w:val="22"/>
                <w:szCs w:val="22"/>
              </w:rPr>
              <w:t>modes</w:t>
            </w:r>
            <w:r>
              <w:rPr>
                <w:spacing w:val="-12"/>
                <w:sz w:val="22"/>
                <w:szCs w:val="22"/>
              </w:rPr>
              <w:t xml:space="preserve"> </w:t>
            </w:r>
            <w:r>
              <w:rPr>
                <w:sz w:val="22"/>
                <w:szCs w:val="22"/>
              </w:rPr>
              <w:t>between</w:t>
            </w:r>
            <w:r>
              <w:rPr>
                <w:spacing w:val="-13"/>
                <w:sz w:val="22"/>
                <w:szCs w:val="22"/>
              </w:rPr>
              <w:t xml:space="preserve"> </w:t>
            </w:r>
            <w:r>
              <w:rPr>
                <w:sz w:val="22"/>
                <w:szCs w:val="22"/>
              </w:rPr>
              <w:t>teacher</w:t>
            </w:r>
            <w:r>
              <w:rPr>
                <w:spacing w:val="-12"/>
                <w:sz w:val="22"/>
                <w:szCs w:val="22"/>
              </w:rPr>
              <w:t xml:space="preserve"> </w:t>
            </w:r>
            <w:r>
              <w:rPr>
                <w:sz w:val="22"/>
                <w:szCs w:val="22"/>
              </w:rPr>
              <w:t>and</w:t>
            </w:r>
            <w:r>
              <w:rPr>
                <w:spacing w:val="-13"/>
                <w:sz w:val="22"/>
                <w:szCs w:val="22"/>
              </w:rPr>
              <w:t xml:space="preserve"> </w:t>
            </w:r>
            <w:r>
              <w:rPr>
                <w:sz w:val="22"/>
                <w:szCs w:val="22"/>
              </w:rPr>
              <w:t>student</w:t>
            </w:r>
            <w:r>
              <w:rPr>
                <w:spacing w:val="-12"/>
                <w:sz w:val="22"/>
                <w:szCs w:val="22"/>
              </w:rPr>
              <w:t xml:space="preserve"> </w:t>
            </w:r>
            <w:r>
              <w:rPr>
                <w:sz w:val="22"/>
                <w:szCs w:val="22"/>
              </w:rPr>
              <w:t>and</w:t>
            </w:r>
            <w:r>
              <w:rPr>
                <w:spacing w:val="-13"/>
                <w:sz w:val="22"/>
                <w:szCs w:val="22"/>
              </w:rPr>
              <w:t xml:space="preserve"> </w:t>
            </w:r>
            <w:r>
              <w:rPr>
                <w:sz w:val="22"/>
                <w:szCs w:val="22"/>
              </w:rPr>
              <w:t>among</w:t>
            </w:r>
            <w:r>
              <w:rPr>
                <w:spacing w:val="-12"/>
                <w:sz w:val="22"/>
                <w:szCs w:val="22"/>
              </w:rPr>
              <w:t xml:space="preserve"> </w:t>
            </w:r>
            <w:r>
              <w:rPr>
                <w:sz w:val="22"/>
                <w:szCs w:val="22"/>
              </w:rPr>
              <w:t>students</w:t>
            </w:r>
            <w:r>
              <w:rPr>
                <w:spacing w:val="-12"/>
                <w:sz w:val="22"/>
                <w:szCs w:val="22"/>
              </w:rPr>
              <w:t xml:space="preserve"> </w:t>
            </w:r>
            <w:r>
              <w:rPr>
                <w:sz w:val="22"/>
                <w:szCs w:val="22"/>
              </w:rPr>
              <w:t>that</w:t>
            </w:r>
            <w:r>
              <w:rPr>
                <w:spacing w:val="-13"/>
                <w:sz w:val="22"/>
                <w:szCs w:val="22"/>
              </w:rPr>
              <w:t xml:space="preserve"> </w:t>
            </w:r>
            <w:r>
              <w:rPr>
                <w:sz w:val="22"/>
                <w:szCs w:val="22"/>
              </w:rPr>
              <w:t>encourage</w:t>
            </w:r>
            <w:r>
              <w:rPr>
                <w:spacing w:val="-12"/>
                <w:sz w:val="22"/>
                <w:szCs w:val="22"/>
              </w:rPr>
              <w:t xml:space="preserve"> </w:t>
            </w:r>
            <w:r>
              <w:rPr>
                <w:sz w:val="22"/>
                <w:szCs w:val="22"/>
              </w:rPr>
              <w:t>student par�cipa�on in learning.</w:t>
            </w:r>
          </w:p>
        </w:tc>
        <w:tc>
          <w:tcPr>
            <w:tcW w:w="868" w:type="dxa"/>
            <w:tcBorders>
              <w:top w:val="single" w:sz="8" w:space="0" w:color="000000"/>
              <w:left w:val="single" w:sz="8" w:space="0" w:color="000000"/>
              <w:bottom w:val="single" w:sz="8" w:space="0" w:color="000000"/>
              <w:right w:val="single" w:sz="8" w:space="0" w:color="000000"/>
            </w:tcBorders>
          </w:tcPr>
          <w:p w14:paraId="7A10E374" w14:textId="77777777" w:rsidR="00000000" w:rsidRDefault="00000000">
            <w:pPr>
              <w:pStyle w:val="TableParagraph"/>
              <w:kinsoku w:val="0"/>
              <w:overflowPunct w:val="0"/>
              <w:rPr>
                <w:rFonts w:ascii="Times New Roman" w:hAnsi="Times New Roman" w:cs="Times New Roman"/>
                <w:sz w:val="22"/>
                <w:szCs w:val="22"/>
              </w:rPr>
            </w:pPr>
          </w:p>
        </w:tc>
        <w:tc>
          <w:tcPr>
            <w:tcW w:w="765" w:type="dxa"/>
            <w:tcBorders>
              <w:top w:val="single" w:sz="8" w:space="0" w:color="000000"/>
              <w:left w:val="single" w:sz="8" w:space="0" w:color="000000"/>
              <w:bottom w:val="single" w:sz="8" w:space="0" w:color="000000"/>
              <w:right w:val="single" w:sz="8" w:space="0" w:color="000000"/>
            </w:tcBorders>
          </w:tcPr>
          <w:p w14:paraId="74F2C064" w14:textId="77777777" w:rsidR="00000000" w:rsidRDefault="00000000">
            <w:pPr>
              <w:pStyle w:val="TableParagraph"/>
              <w:kinsoku w:val="0"/>
              <w:overflowPunct w:val="0"/>
              <w:rPr>
                <w:rFonts w:ascii="Times New Roman" w:hAnsi="Times New Roman" w:cs="Times New Roman"/>
                <w:sz w:val="22"/>
                <w:szCs w:val="22"/>
              </w:rPr>
            </w:pPr>
          </w:p>
        </w:tc>
      </w:tr>
      <w:tr w:rsidR="00000000" w14:paraId="5F7CA5C6" w14:textId="77777777">
        <w:tblPrEx>
          <w:tblCellMar>
            <w:top w:w="0" w:type="dxa"/>
            <w:left w:w="0" w:type="dxa"/>
            <w:bottom w:w="0" w:type="dxa"/>
            <w:right w:w="0" w:type="dxa"/>
          </w:tblCellMar>
        </w:tblPrEx>
        <w:trPr>
          <w:trHeight w:val="1494"/>
        </w:trPr>
        <w:tc>
          <w:tcPr>
            <w:tcW w:w="8774" w:type="dxa"/>
            <w:tcBorders>
              <w:top w:val="single" w:sz="4" w:space="0" w:color="000000"/>
              <w:left w:val="single" w:sz="4" w:space="0" w:color="000000"/>
              <w:bottom w:val="single" w:sz="4" w:space="0" w:color="000000"/>
              <w:right w:val="single" w:sz="8" w:space="0" w:color="000000"/>
            </w:tcBorders>
          </w:tcPr>
          <w:p w14:paraId="62076D73" w14:textId="77777777" w:rsidR="00000000" w:rsidRDefault="00000000">
            <w:pPr>
              <w:pStyle w:val="TableParagraph"/>
              <w:numPr>
                <w:ilvl w:val="0"/>
                <w:numId w:val="29"/>
              </w:numPr>
              <w:tabs>
                <w:tab w:val="left" w:pos="472"/>
              </w:tabs>
              <w:kinsoku w:val="0"/>
              <w:overflowPunct w:val="0"/>
              <w:spacing w:before="104"/>
              <w:ind w:right="258"/>
              <w:rPr>
                <w:sz w:val="22"/>
                <w:szCs w:val="22"/>
              </w:rPr>
            </w:pPr>
            <w:r>
              <w:rPr>
                <w:sz w:val="22"/>
                <w:szCs w:val="22"/>
              </w:rPr>
              <w:t>Use</w:t>
            </w:r>
            <w:r>
              <w:rPr>
                <w:spacing w:val="-5"/>
                <w:sz w:val="22"/>
                <w:szCs w:val="22"/>
              </w:rPr>
              <w:t xml:space="preserve"> </w:t>
            </w:r>
            <w:r>
              <w:rPr>
                <w:sz w:val="22"/>
                <w:szCs w:val="22"/>
              </w:rPr>
              <w:t>digital</w:t>
            </w:r>
            <w:r>
              <w:rPr>
                <w:spacing w:val="-8"/>
                <w:sz w:val="22"/>
                <w:szCs w:val="22"/>
              </w:rPr>
              <w:t xml:space="preserve"> </w:t>
            </w:r>
            <w:r>
              <w:rPr>
                <w:sz w:val="22"/>
                <w:szCs w:val="22"/>
              </w:rPr>
              <w:t>tools</w:t>
            </w:r>
            <w:r>
              <w:rPr>
                <w:spacing w:val="-6"/>
                <w:sz w:val="22"/>
                <w:szCs w:val="22"/>
              </w:rPr>
              <w:t xml:space="preserve"> </w:t>
            </w:r>
            <w:r>
              <w:rPr>
                <w:sz w:val="22"/>
                <w:szCs w:val="22"/>
              </w:rPr>
              <w:t>and</w:t>
            </w:r>
            <w:r>
              <w:rPr>
                <w:spacing w:val="-7"/>
                <w:sz w:val="22"/>
                <w:szCs w:val="22"/>
              </w:rPr>
              <w:t xml:space="preserve"> </w:t>
            </w:r>
            <w:r>
              <w:rPr>
                <w:sz w:val="22"/>
                <w:szCs w:val="22"/>
              </w:rPr>
              <w:t>learning</w:t>
            </w:r>
            <w:r>
              <w:rPr>
                <w:spacing w:val="-7"/>
                <w:sz w:val="22"/>
                <w:szCs w:val="22"/>
              </w:rPr>
              <w:t xml:space="preserve"> </w:t>
            </w:r>
            <w:r>
              <w:rPr>
                <w:sz w:val="22"/>
                <w:szCs w:val="22"/>
              </w:rPr>
              <w:t>technologies</w:t>
            </w:r>
            <w:r>
              <w:rPr>
                <w:spacing w:val="-7"/>
                <w:sz w:val="22"/>
                <w:szCs w:val="22"/>
              </w:rPr>
              <w:t xml:space="preserve"> </w:t>
            </w:r>
            <w:r>
              <w:rPr>
                <w:sz w:val="22"/>
                <w:szCs w:val="22"/>
              </w:rPr>
              <w:t>across</w:t>
            </w:r>
            <w:r>
              <w:rPr>
                <w:spacing w:val="-5"/>
                <w:sz w:val="22"/>
                <w:szCs w:val="22"/>
              </w:rPr>
              <w:t xml:space="preserve"> </w:t>
            </w:r>
            <w:r>
              <w:rPr>
                <w:sz w:val="22"/>
                <w:szCs w:val="22"/>
              </w:rPr>
              <w:t>learning</w:t>
            </w:r>
            <w:r>
              <w:rPr>
                <w:spacing w:val="-7"/>
                <w:sz w:val="22"/>
                <w:szCs w:val="22"/>
              </w:rPr>
              <w:t xml:space="preserve"> </w:t>
            </w:r>
            <w:r>
              <w:rPr>
                <w:sz w:val="22"/>
                <w:szCs w:val="22"/>
              </w:rPr>
              <w:t>environments</w:t>
            </w:r>
            <w:r>
              <w:rPr>
                <w:spacing w:val="-7"/>
                <w:sz w:val="22"/>
                <w:szCs w:val="22"/>
              </w:rPr>
              <w:t xml:space="preserve"> </w:t>
            </w:r>
            <w:r>
              <w:rPr>
                <w:sz w:val="22"/>
                <w:szCs w:val="22"/>
              </w:rPr>
              <w:t>as</w:t>
            </w:r>
            <w:r>
              <w:rPr>
                <w:spacing w:val="-6"/>
                <w:sz w:val="22"/>
                <w:szCs w:val="22"/>
              </w:rPr>
              <w:t xml:space="preserve"> </w:t>
            </w:r>
            <w:r>
              <w:rPr>
                <w:sz w:val="22"/>
                <w:szCs w:val="22"/>
              </w:rPr>
              <w:t>appropriate</w:t>
            </w:r>
            <w:r>
              <w:rPr>
                <w:spacing w:val="-7"/>
                <w:sz w:val="22"/>
                <w:szCs w:val="22"/>
              </w:rPr>
              <w:t xml:space="preserve"> </w:t>
            </w:r>
            <w:r>
              <w:rPr>
                <w:sz w:val="22"/>
                <w:szCs w:val="22"/>
              </w:rPr>
              <w:t>to create new content and provide personalized and integrated technology-rich lessons to engage students in learning,</w:t>
            </w:r>
          </w:p>
          <w:p w14:paraId="51FEC6AB" w14:textId="77777777" w:rsidR="00000000" w:rsidRDefault="00000000">
            <w:pPr>
              <w:pStyle w:val="TableParagraph"/>
              <w:numPr>
                <w:ilvl w:val="0"/>
                <w:numId w:val="29"/>
              </w:numPr>
              <w:tabs>
                <w:tab w:val="left" w:pos="472"/>
              </w:tabs>
              <w:kinsoku w:val="0"/>
              <w:overflowPunct w:val="0"/>
              <w:spacing w:before="5" w:line="216" w:lineRule="auto"/>
              <w:ind w:right="1183"/>
              <w:rPr>
                <w:spacing w:val="-2"/>
                <w:sz w:val="22"/>
                <w:szCs w:val="22"/>
              </w:rPr>
            </w:pPr>
            <w:r>
              <w:rPr>
                <w:spacing w:val="-2"/>
                <w:sz w:val="22"/>
                <w:szCs w:val="22"/>
              </w:rPr>
              <w:t>promote</w:t>
            </w:r>
            <w:r>
              <w:rPr>
                <w:spacing w:val="-3"/>
                <w:sz w:val="22"/>
                <w:szCs w:val="22"/>
              </w:rPr>
              <w:t xml:space="preserve"> </w:t>
            </w:r>
            <w:r>
              <w:rPr>
                <w:spacing w:val="-2"/>
                <w:sz w:val="22"/>
                <w:szCs w:val="22"/>
              </w:rPr>
              <w:t>digital</w:t>
            </w:r>
            <w:r>
              <w:rPr>
                <w:spacing w:val="-7"/>
                <w:sz w:val="22"/>
                <w:szCs w:val="22"/>
              </w:rPr>
              <w:t xml:space="preserve"> </w:t>
            </w:r>
            <w:r>
              <w:rPr>
                <w:spacing w:val="-2"/>
                <w:sz w:val="22"/>
                <w:szCs w:val="22"/>
              </w:rPr>
              <w:t>literacy</w:t>
            </w:r>
            <w:r>
              <w:rPr>
                <w:spacing w:val="-3"/>
                <w:sz w:val="22"/>
                <w:szCs w:val="22"/>
              </w:rPr>
              <w:t xml:space="preserve"> </w:t>
            </w:r>
            <w:r>
              <w:rPr>
                <w:spacing w:val="-2"/>
                <w:sz w:val="22"/>
                <w:szCs w:val="22"/>
              </w:rPr>
              <w:t>and</w:t>
            </w:r>
            <w:r>
              <w:rPr>
                <w:spacing w:val="-5"/>
                <w:sz w:val="22"/>
                <w:szCs w:val="22"/>
              </w:rPr>
              <w:t xml:space="preserve"> </w:t>
            </w:r>
            <w:r>
              <w:rPr>
                <w:spacing w:val="-2"/>
                <w:sz w:val="22"/>
                <w:szCs w:val="22"/>
              </w:rPr>
              <w:t>oﬀer</w:t>
            </w:r>
            <w:r>
              <w:rPr>
                <w:spacing w:val="-4"/>
                <w:sz w:val="22"/>
                <w:szCs w:val="22"/>
              </w:rPr>
              <w:t xml:space="preserve"> </w:t>
            </w:r>
            <w:r>
              <w:rPr>
                <w:spacing w:val="-2"/>
                <w:sz w:val="22"/>
                <w:szCs w:val="22"/>
              </w:rPr>
              <w:t>students</w:t>
            </w:r>
            <w:r>
              <w:rPr>
                <w:spacing w:val="-4"/>
                <w:sz w:val="22"/>
                <w:szCs w:val="22"/>
              </w:rPr>
              <w:t xml:space="preserve"> </w:t>
            </w:r>
            <w:r>
              <w:rPr>
                <w:spacing w:val="-2"/>
                <w:sz w:val="22"/>
                <w:szCs w:val="22"/>
              </w:rPr>
              <w:t>mul�ple</w:t>
            </w:r>
            <w:r>
              <w:rPr>
                <w:spacing w:val="-3"/>
                <w:sz w:val="22"/>
                <w:szCs w:val="22"/>
              </w:rPr>
              <w:t xml:space="preserve"> </w:t>
            </w:r>
            <w:r>
              <w:rPr>
                <w:spacing w:val="-2"/>
                <w:sz w:val="22"/>
                <w:szCs w:val="22"/>
              </w:rPr>
              <w:t>means</w:t>
            </w:r>
            <w:r>
              <w:rPr>
                <w:spacing w:val="-4"/>
                <w:sz w:val="22"/>
                <w:szCs w:val="22"/>
              </w:rPr>
              <w:t xml:space="preserve"> </w:t>
            </w:r>
            <w:r>
              <w:rPr>
                <w:spacing w:val="-2"/>
                <w:sz w:val="22"/>
                <w:szCs w:val="22"/>
              </w:rPr>
              <w:t>to</w:t>
            </w:r>
            <w:r>
              <w:rPr>
                <w:spacing w:val="-3"/>
                <w:sz w:val="22"/>
                <w:szCs w:val="22"/>
              </w:rPr>
              <w:t xml:space="preserve"> </w:t>
            </w:r>
            <w:r>
              <w:rPr>
                <w:spacing w:val="-2"/>
                <w:sz w:val="22"/>
                <w:szCs w:val="22"/>
              </w:rPr>
              <w:t>demonstrate</w:t>
            </w:r>
            <w:r>
              <w:rPr>
                <w:spacing w:val="-6"/>
                <w:sz w:val="22"/>
                <w:szCs w:val="22"/>
              </w:rPr>
              <w:t xml:space="preserve"> </w:t>
            </w:r>
            <w:r>
              <w:rPr>
                <w:spacing w:val="-2"/>
                <w:sz w:val="22"/>
                <w:szCs w:val="22"/>
              </w:rPr>
              <w:t>their learning.</w:t>
            </w:r>
          </w:p>
        </w:tc>
        <w:tc>
          <w:tcPr>
            <w:tcW w:w="868" w:type="dxa"/>
            <w:tcBorders>
              <w:top w:val="single" w:sz="8" w:space="0" w:color="000000"/>
              <w:left w:val="single" w:sz="8" w:space="0" w:color="000000"/>
              <w:bottom w:val="single" w:sz="8" w:space="0" w:color="000000"/>
              <w:right w:val="single" w:sz="8" w:space="0" w:color="000000"/>
            </w:tcBorders>
          </w:tcPr>
          <w:p w14:paraId="36186B8F" w14:textId="77777777" w:rsidR="00000000" w:rsidRDefault="00000000">
            <w:pPr>
              <w:pStyle w:val="TableParagraph"/>
              <w:kinsoku w:val="0"/>
              <w:overflowPunct w:val="0"/>
              <w:rPr>
                <w:rFonts w:ascii="Times New Roman" w:hAnsi="Times New Roman" w:cs="Times New Roman"/>
                <w:sz w:val="22"/>
                <w:szCs w:val="22"/>
              </w:rPr>
            </w:pPr>
          </w:p>
        </w:tc>
        <w:tc>
          <w:tcPr>
            <w:tcW w:w="765" w:type="dxa"/>
            <w:tcBorders>
              <w:top w:val="single" w:sz="8" w:space="0" w:color="000000"/>
              <w:left w:val="single" w:sz="8" w:space="0" w:color="000000"/>
              <w:bottom w:val="single" w:sz="8" w:space="0" w:color="000000"/>
              <w:right w:val="single" w:sz="8" w:space="0" w:color="000000"/>
            </w:tcBorders>
          </w:tcPr>
          <w:p w14:paraId="61E313D4" w14:textId="77777777" w:rsidR="00000000" w:rsidRDefault="00000000">
            <w:pPr>
              <w:pStyle w:val="TableParagraph"/>
              <w:kinsoku w:val="0"/>
              <w:overflowPunct w:val="0"/>
              <w:rPr>
                <w:rFonts w:ascii="Times New Roman" w:hAnsi="Times New Roman" w:cs="Times New Roman"/>
                <w:sz w:val="22"/>
                <w:szCs w:val="22"/>
              </w:rPr>
            </w:pPr>
          </w:p>
        </w:tc>
      </w:tr>
      <w:tr w:rsidR="00000000" w14:paraId="63FD8A3E" w14:textId="77777777">
        <w:tblPrEx>
          <w:tblCellMar>
            <w:top w:w="0" w:type="dxa"/>
            <w:left w:w="0" w:type="dxa"/>
            <w:bottom w:w="0" w:type="dxa"/>
            <w:right w:w="0" w:type="dxa"/>
          </w:tblCellMar>
        </w:tblPrEx>
        <w:trPr>
          <w:trHeight w:val="1329"/>
        </w:trPr>
        <w:tc>
          <w:tcPr>
            <w:tcW w:w="10407" w:type="dxa"/>
            <w:gridSpan w:val="3"/>
            <w:tcBorders>
              <w:top w:val="single" w:sz="8" w:space="0" w:color="000000"/>
              <w:left w:val="single" w:sz="4" w:space="0" w:color="000000"/>
              <w:bottom w:val="single" w:sz="4" w:space="0" w:color="000000"/>
              <w:right w:val="single" w:sz="4" w:space="0" w:color="000000"/>
            </w:tcBorders>
          </w:tcPr>
          <w:p w14:paraId="4BF07D23" w14:textId="77777777" w:rsidR="00000000" w:rsidRDefault="00000000">
            <w:pPr>
              <w:pStyle w:val="TableParagraph"/>
              <w:kinsoku w:val="0"/>
              <w:overflowPunct w:val="0"/>
              <w:spacing w:before="3"/>
              <w:ind w:left="225"/>
              <w:rPr>
                <w:spacing w:val="-2"/>
                <w:sz w:val="22"/>
                <w:szCs w:val="22"/>
              </w:rPr>
            </w:pPr>
            <w:r>
              <w:rPr>
                <w:sz w:val="22"/>
                <w:szCs w:val="22"/>
              </w:rPr>
              <w:t>Addi�onal</w:t>
            </w:r>
            <w:r>
              <w:rPr>
                <w:spacing w:val="-5"/>
                <w:sz w:val="22"/>
                <w:szCs w:val="22"/>
              </w:rPr>
              <w:t xml:space="preserve"> </w:t>
            </w:r>
            <w:r>
              <w:rPr>
                <w:sz w:val="22"/>
                <w:szCs w:val="22"/>
              </w:rPr>
              <w:t>Comments</w:t>
            </w:r>
            <w:r>
              <w:rPr>
                <w:spacing w:val="-6"/>
                <w:sz w:val="22"/>
                <w:szCs w:val="22"/>
              </w:rPr>
              <w:t xml:space="preserve"> </w:t>
            </w:r>
            <w:r>
              <w:rPr>
                <w:sz w:val="22"/>
                <w:szCs w:val="22"/>
              </w:rPr>
              <w:t>(indicate</w:t>
            </w:r>
            <w:r>
              <w:rPr>
                <w:spacing w:val="-3"/>
                <w:sz w:val="22"/>
                <w:szCs w:val="22"/>
              </w:rPr>
              <w:t xml:space="preserve"> </w:t>
            </w:r>
            <w:r>
              <w:rPr>
                <w:sz w:val="22"/>
                <w:szCs w:val="22"/>
              </w:rPr>
              <w:t>mid-term,</w:t>
            </w:r>
            <w:r>
              <w:rPr>
                <w:spacing w:val="-7"/>
                <w:sz w:val="22"/>
                <w:szCs w:val="22"/>
              </w:rPr>
              <w:t xml:space="preserve"> </w:t>
            </w:r>
            <w:r>
              <w:rPr>
                <w:spacing w:val="-2"/>
                <w:sz w:val="22"/>
                <w:szCs w:val="22"/>
              </w:rPr>
              <w:t>ﬁnal):</w:t>
            </w:r>
          </w:p>
        </w:tc>
      </w:tr>
    </w:tbl>
    <w:p w14:paraId="10AD6742" w14:textId="77777777" w:rsidR="00000000" w:rsidRDefault="00000000">
      <w:pPr>
        <w:rPr>
          <w:b/>
          <w:bCs/>
          <w:sz w:val="19"/>
          <w:szCs w:val="19"/>
        </w:rPr>
        <w:sectPr w:rsidR="00000000">
          <w:pgSz w:w="12240" w:h="15840"/>
          <w:pgMar w:top="1420" w:right="60" w:bottom="1200" w:left="500" w:header="0" w:footer="1014" w:gutter="0"/>
          <w:cols w:space="720"/>
          <w:noEndnote/>
        </w:sectPr>
      </w:pPr>
    </w:p>
    <w:p w14:paraId="675F16AE" w14:textId="77777777" w:rsidR="00000000" w:rsidRDefault="00000000">
      <w:pPr>
        <w:pStyle w:val="BodyText"/>
        <w:kinsoku w:val="0"/>
        <w:overflowPunct w:val="0"/>
        <w:spacing w:before="11"/>
        <w:rPr>
          <w:b/>
          <w:bCs/>
          <w:sz w:val="5"/>
          <w:szCs w:val="5"/>
        </w:rPr>
      </w:pPr>
    </w:p>
    <w:tbl>
      <w:tblPr>
        <w:tblW w:w="0" w:type="auto"/>
        <w:tblInd w:w="1151" w:type="dxa"/>
        <w:tblLayout w:type="fixed"/>
        <w:tblCellMar>
          <w:left w:w="0" w:type="dxa"/>
          <w:right w:w="0" w:type="dxa"/>
        </w:tblCellMar>
        <w:tblLook w:val="0000" w:firstRow="0" w:lastRow="0" w:firstColumn="0" w:lastColumn="0" w:noHBand="0" w:noVBand="0"/>
      </w:tblPr>
      <w:tblGrid>
        <w:gridCol w:w="8774"/>
        <w:gridCol w:w="868"/>
        <w:gridCol w:w="765"/>
      </w:tblGrid>
      <w:tr w:rsidR="00000000" w14:paraId="050B7E9E" w14:textId="77777777">
        <w:tblPrEx>
          <w:tblCellMar>
            <w:top w:w="0" w:type="dxa"/>
            <w:left w:w="0" w:type="dxa"/>
            <w:bottom w:w="0" w:type="dxa"/>
            <w:right w:w="0" w:type="dxa"/>
          </w:tblCellMar>
        </w:tblPrEx>
        <w:trPr>
          <w:trHeight w:val="1057"/>
        </w:trPr>
        <w:tc>
          <w:tcPr>
            <w:tcW w:w="10407" w:type="dxa"/>
            <w:gridSpan w:val="3"/>
            <w:tcBorders>
              <w:top w:val="single" w:sz="8" w:space="0" w:color="000000"/>
              <w:left w:val="single" w:sz="8" w:space="0" w:color="000000"/>
              <w:bottom w:val="single" w:sz="8" w:space="0" w:color="000000"/>
              <w:right w:val="single" w:sz="8" w:space="0" w:color="000000"/>
            </w:tcBorders>
            <w:shd w:val="clear" w:color="auto" w:fill="FBE4CD"/>
          </w:tcPr>
          <w:p w14:paraId="45F60AE5" w14:textId="77777777" w:rsidR="00000000" w:rsidRDefault="00000000">
            <w:pPr>
              <w:pStyle w:val="TableParagraph"/>
              <w:kinsoku w:val="0"/>
              <w:overflowPunct w:val="0"/>
              <w:spacing w:before="99"/>
              <w:ind w:left="2153" w:right="2133"/>
              <w:jc w:val="center"/>
              <w:rPr>
                <w:b/>
                <w:bCs/>
                <w:spacing w:val="-10"/>
                <w:sz w:val="22"/>
                <w:szCs w:val="22"/>
              </w:rPr>
            </w:pPr>
            <w:r>
              <w:rPr>
                <w:b/>
                <w:bCs/>
                <w:sz w:val="22"/>
                <w:szCs w:val="22"/>
              </w:rPr>
              <w:t>TPE</w:t>
            </w:r>
            <w:r>
              <w:rPr>
                <w:b/>
                <w:bCs/>
                <w:spacing w:val="-1"/>
                <w:sz w:val="22"/>
                <w:szCs w:val="22"/>
              </w:rPr>
              <w:t xml:space="preserve"> </w:t>
            </w:r>
            <w:r>
              <w:rPr>
                <w:b/>
                <w:bCs/>
                <w:spacing w:val="-10"/>
                <w:sz w:val="22"/>
                <w:szCs w:val="22"/>
              </w:rPr>
              <w:t>5</w:t>
            </w:r>
          </w:p>
          <w:p w14:paraId="0B0CCC6F" w14:textId="77777777" w:rsidR="00000000" w:rsidRDefault="00000000">
            <w:pPr>
              <w:pStyle w:val="TableParagraph"/>
              <w:kinsoku w:val="0"/>
              <w:overflowPunct w:val="0"/>
              <w:spacing w:before="161"/>
              <w:ind w:left="2150" w:right="2133"/>
              <w:jc w:val="center"/>
              <w:rPr>
                <w:b/>
                <w:bCs/>
                <w:spacing w:val="-2"/>
                <w:sz w:val="22"/>
                <w:szCs w:val="22"/>
              </w:rPr>
            </w:pPr>
            <w:r>
              <w:rPr>
                <w:b/>
                <w:bCs/>
                <w:sz w:val="22"/>
                <w:szCs w:val="22"/>
              </w:rPr>
              <w:t>Assessing</w:t>
            </w:r>
            <w:r>
              <w:rPr>
                <w:b/>
                <w:bCs/>
                <w:spacing w:val="-7"/>
                <w:sz w:val="22"/>
                <w:szCs w:val="22"/>
              </w:rPr>
              <w:t xml:space="preserve"> </w:t>
            </w:r>
            <w:r>
              <w:rPr>
                <w:b/>
                <w:bCs/>
                <w:sz w:val="22"/>
                <w:szCs w:val="22"/>
              </w:rPr>
              <w:t>Student</w:t>
            </w:r>
            <w:r>
              <w:rPr>
                <w:b/>
                <w:bCs/>
                <w:spacing w:val="-8"/>
                <w:sz w:val="22"/>
                <w:szCs w:val="22"/>
              </w:rPr>
              <w:t xml:space="preserve"> </w:t>
            </w:r>
            <w:r>
              <w:rPr>
                <w:b/>
                <w:bCs/>
                <w:spacing w:val="-2"/>
                <w:sz w:val="22"/>
                <w:szCs w:val="22"/>
              </w:rPr>
              <w:t>Learning</w:t>
            </w:r>
          </w:p>
        </w:tc>
      </w:tr>
      <w:tr w:rsidR="00000000" w14:paraId="2AF74813" w14:textId="77777777">
        <w:tblPrEx>
          <w:tblCellMar>
            <w:top w:w="0" w:type="dxa"/>
            <w:left w:w="0" w:type="dxa"/>
            <w:bottom w:w="0" w:type="dxa"/>
            <w:right w:w="0" w:type="dxa"/>
          </w:tblCellMar>
        </w:tblPrEx>
        <w:trPr>
          <w:trHeight w:val="1105"/>
        </w:trPr>
        <w:tc>
          <w:tcPr>
            <w:tcW w:w="8774" w:type="dxa"/>
            <w:tcBorders>
              <w:top w:val="single" w:sz="8" w:space="0" w:color="000000"/>
              <w:left w:val="single" w:sz="8" w:space="0" w:color="000000"/>
              <w:bottom w:val="single" w:sz="8" w:space="0" w:color="000000"/>
              <w:right w:val="single" w:sz="8" w:space="0" w:color="000000"/>
            </w:tcBorders>
          </w:tcPr>
          <w:p w14:paraId="25052108" w14:textId="77777777" w:rsidR="00000000" w:rsidRDefault="00000000">
            <w:pPr>
              <w:pStyle w:val="TableParagraph"/>
              <w:kinsoku w:val="0"/>
              <w:overflowPunct w:val="0"/>
              <w:spacing w:before="99"/>
              <w:ind w:left="2150" w:right="2092"/>
              <w:jc w:val="center"/>
              <w:rPr>
                <w:b/>
                <w:bCs/>
                <w:color w:val="1A1823"/>
                <w:spacing w:val="-2"/>
                <w:sz w:val="20"/>
                <w:szCs w:val="20"/>
              </w:rPr>
            </w:pPr>
            <w:r>
              <w:rPr>
                <w:b/>
                <w:bCs/>
                <w:color w:val="1A1823"/>
                <w:sz w:val="20"/>
                <w:szCs w:val="20"/>
              </w:rPr>
              <w:t>Not</w:t>
            </w:r>
            <w:r>
              <w:rPr>
                <w:b/>
                <w:bCs/>
                <w:color w:val="1A1823"/>
                <w:spacing w:val="-2"/>
                <w:sz w:val="20"/>
                <w:szCs w:val="20"/>
              </w:rPr>
              <w:t xml:space="preserve"> </w:t>
            </w:r>
            <w:r>
              <w:rPr>
                <w:b/>
                <w:bCs/>
                <w:color w:val="1A1823"/>
                <w:sz w:val="20"/>
                <w:szCs w:val="20"/>
              </w:rPr>
              <w:t>Observed</w:t>
            </w:r>
            <w:r>
              <w:rPr>
                <w:b/>
                <w:bCs/>
                <w:color w:val="1A1823"/>
                <w:spacing w:val="63"/>
                <w:w w:val="150"/>
                <w:sz w:val="20"/>
                <w:szCs w:val="20"/>
              </w:rPr>
              <w:t xml:space="preserve"> </w:t>
            </w:r>
            <w:r>
              <w:rPr>
                <w:b/>
                <w:bCs/>
                <w:color w:val="1A1823"/>
                <w:sz w:val="20"/>
                <w:szCs w:val="20"/>
              </w:rPr>
              <w:t>-</w:t>
            </w:r>
            <w:r>
              <w:rPr>
                <w:b/>
                <w:bCs/>
                <w:color w:val="1A1823"/>
                <w:spacing w:val="62"/>
                <w:w w:val="150"/>
                <w:sz w:val="20"/>
                <w:szCs w:val="20"/>
              </w:rPr>
              <w:t xml:space="preserve"> </w:t>
            </w:r>
            <w:r>
              <w:rPr>
                <w:b/>
                <w:bCs/>
                <w:color w:val="1A1823"/>
                <w:sz w:val="20"/>
                <w:szCs w:val="20"/>
              </w:rPr>
              <w:t>Beginning</w:t>
            </w:r>
            <w:r>
              <w:rPr>
                <w:b/>
                <w:bCs/>
                <w:color w:val="1A1823"/>
                <w:spacing w:val="63"/>
                <w:w w:val="150"/>
                <w:sz w:val="20"/>
                <w:szCs w:val="20"/>
              </w:rPr>
              <w:t xml:space="preserve"> </w:t>
            </w:r>
            <w:r>
              <w:rPr>
                <w:b/>
                <w:bCs/>
                <w:color w:val="1A1823"/>
                <w:sz w:val="20"/>
                <w:szCs w:val="20"/>
              </w:rPr>
              <w:t>-</w:t>
            </w:r>
            <w:r>
              <w:rPr>
                <w:b/>
                <w:bCs/>
                <w:color w:val="1A1823"/>
                <w:spacing w:val="62"/>
                <w:w w:val="150"/>
                <w:sz w:val="20"/>
                <w:szCs w:val="20"/>
              </w:rPr>
              <w:t xml:space="preserve"> </w:t>
            </w:r>
            <w:r>
              <w:rPr>
                <w:b/>
                <w:bCs/>
                <w:color w:val="1A1823"/>
                <w:sz w:val="20"/>
                <w:szCs w:val="20"/>
              </w:rPr>
              <w:t>Emerging</w:t>
            </w:r>
            <w:r>
              <w:rPr>
                <w:b/>
                <w:bCs/>
                <w:color w:val="1A1823"/>
                <w:spacing w:val="62"/>
                <w:w w:val="150"/>
                <w:sz w:val="20"/>
                <w:szCs w:val="20"/>
              </w:rPr>
              <w:t xml:space="preserve"> </w:t>
            </w:r>
            <w:r>
              <w:rPr>
                <w:b/>
                <w:bCs/>
                <w:color w:val="1A1823"/>
                <w:sz w:val="20"/>
                <w:szCs w:val="20"/>
              </w:rPr>
              <w:t>-</w:t>
            </w:r>
            <w:r>
              <w:rPr>
                <w:b/>
                <w:bCs/>
                <w:color w:val="1A1823"/>
                <w:spacing w:val="62"/>
                <w:w w:val="150"/>
                <w:sz w:val="20"/>
                <w:szCs w:val="20"/>
              </w:rPr>
              <w:t xml:space="preserve"> </w:t>
            </w:r>
            <w:r>
              <w:rPr>
                <w:b/>
                <w:bCs/>
                <w:color w:val="1A1823"/>
                <w:spacing w:val="-2"/>
                <w:sz w:val="20"/>
                <w:szCs w:val="20"/>
              </w:rPr>
              <w:t>Applying</w:t>
            </w:r>
          </w:p>
          <w:p w14:paraId="50D0FB22" w14:textId="77777777" w:rsidR="00000000" w:rsidRDefault="00000000">
            <w:pPr>
              <w:pStyle w:val="TableParagraph"/>
              <w:tabs>
                <w:tab w:val="left" w:pos="4105"/>
                <w:tab w:val="left" w:pos="5336"/>
                <w:tab w:val="right" w:pos="6417"/>
              </w:tabs>
              <w:kinsoku w:val="0"/>
              <w:overflowPunct w:val="0"/>
              <w:spacing w:before="181"/>
              <w:ind w:left="2767"/>
              <w:rPr>
                <w:b/>
                <w:bCs/>
                <w:spacing w:val="-10"/>
                <w:sz w:val="18"/>
                <w:szCs w:val="18"/>
              </w:rPr>
            </w:pPr>
            <w:r>
              <w:rPr>
                <w:b/>
                <w:bCs/>
                <w:spacing w:val="-5"/>
                <w:sz w:val="18"/>
                <w:szCs w:val="18"/>
              </w:rPr>
              <w:t>N/O</w:t>
            </w:r>
            <w:r>
              <w:rPr>
                <w:b/>
                <w:bCs/>
                <w:sz w:val="18"/>
                <w:szCs w:val="18"/>
              </w:rPr>
              <w:tab/>
            </w:r>
            <w:r>
              <w:rPr>
                <w:b/>
                <w:bCs/>
                <w:spacing w:val="-10"/>
                <w:sz w:val="18"/>
                <w:szCs w:val="18"/>
              </w:rPr>
              <w:t>1</w:t>
            </w:r>
            <w:r>
              <w:rPr>
                <w:b/>
                <w:bCs/>
                <w:sz w:val="18"/>
                <w:szCs w:val="18"/>
              </w:rPr>
              <w:tab/>
            </w:r>
            <w:r>
              <w:rPr>
                <w:b/>
                <w:bCs/>
                <w:spacing w:val="-10"/>
                <w:sz w:val="18"/>
                <w:szCs w:val="18"/>
              </w:rPr>
              <w:t>2</w:t>
            </w:r>
            <w:r>
              <w:rPr>
                <w:b/>
                <w:bCs/>
                <w:sz w:val="18"/>
                <w:szCs w:val="18"/>
              </w:rPr>
              <w:tab/>
            </w:r>
            <w:r>
              <w:rPr>
                <w:b/>
                <w:bCs/>
                <w:spacing w:val="-10"/>
                <w:sz w:val="18"/>
                <w:szCs w:val="18"/>
              </w:rPr>
              <w:t>3</w:t>
            </w:r>
          </w:p>
        </w:tc>
        <w:tc>
          <w:tcPr>
            <w:tcW w:w="868" w:type="dxa"/>
            <w:tcBorders>
              <w:top w:val="single" w:sz="8" w:space="0" w:color="000000"/>
              <w:left w:val="single" w:sz="8" w:space="0" w:color="000000"/>
              <w:bottom w:val="single" w:sz="8" w:space="0" w:color="000000"/>
              <w:right w:val="single" w:sz="8" w:space="0" w:color="000000"/>
            </w:tcBorders>
          </w:tcPr>
          <w:p w14:paraId="7C3F2F46" w14:textId="77777777" w:rsidR="00000000" w:rsidRDefault="00000000">
            <w:pPr>
              <w:pStyle w:val="TableParagraph"/>
              <w:kinsoku w:val="0"/>
              <w:overflowPunct w:val="0"/>
              <w:spacing w:before="99"/>
              <w:ind w:left="302"/>
              <w:rPr>
                <w:b/>
                <w:bCs/>
                <w:spacing w:val="-5"/>
                <w:sz w:val="16"/>
                <w:szCs w:val="16"/>
              </w:rPr>
            </w:pPr>
            <w:r>
              <w:rPr>
                <w:b/>
                <w:bCs/>
                <w:spacing w:val="-5"/>
                <w:sz w:val="16"/>
                <w:szCs w:val="16"/>
              </w:rPr>
              <w:t>Mid</w:t>
            </w:r>
          </w:p>
          <w:p w14:paraId="1F058E29" w14:textId="77777777" w:rsidR="00000000" w:rsidRDefault="00000000">
            <w:pPr>
              <w:pStyle w:val="TableParagraph"/>
              <w:kinsoku w:val="0"/>
              <w:overflowPunct w:val="0"/>
              <w:spacing w:before="10"/>
              <w:rPr>
                <w:rFonts w:ascii="Arial" w:hAnsi="Arial" w:cs="Arial"/>
                <w:b/>
                <w:bCs/>
                <w:sz w:val="13"/>
                <w:szCs w:val="13"/>
              </w:rPr>
            </w:pPr>
          </w:p>
          <w:p w14:paraId="332B8CCB" w14:textId="77777777" w:rsidR="00000000" w:rsidRDefault="00000000">
            <w:pPr>
              <w:pStyle w:val="TableParagraph"/>
              <w:kinsoku w:val="0"/>
              <w:overflowPunct w:val="0"/>
              <w:ind w:left="254" w:right="227" w:firstLine="12"/>
              <w:rPr>
                <w:b/>
                <w:bCs/>
                <w:spacing w:val="-4"/>
                <w:sz w:val="16"/>
                <w:szCs w:val="16"/>
              </w:rPr>
            </w:pPr>
            <w:r>
              <w:rPr>
                <w:b/>
                <w:bCs/>
                <w:spacing w:val="-4"/>
                <w:sz w:val="16"/>
                <w:szCs w:val="16"/>
              </w:rPr>
              <w:t>Term</w:t>
            </w:r>
            <w:r>
              <w:rPr>
                <w:b/>
                <w:bCs/>
                <w:spacing w:val="40"/>
                <w:sz w:val="16"/>
                <w:szCs w:val="16"/>
              </w:rPr>
              <w:t xml:space="preserve"> </w:t>
            </w:r>
            <w:r>
              <w:rPr>
                <w:b/>
                <w:bCs/>
                <w:spacing w:val="-4"/>
                <w:sz w:val="16"/>
                <w:szCs w:val="16"/>
              </w:rPr>
              <w:t>Score</w:t>
            </w:r>
          </w:p>
        </w:tc>
        <w:tc>
          <w:tcPr>
            <w:tcW w:w="765" w:type="dxa"/>
            <w:tcBorders>
              <w:top w:val="single" w:sz="8" w:space="0" w:color="000000"/>
              <w:left w:val="single" w:sz="8" w:space="0" w:color="000000"/>
              <w:bottom w:val="single" w:sz="8" w:space="0" w:color="000000"/>
              <w:right w:val="single" w:sz="8" w:space="0" w:color="000000"/>
            </w:tcBorders>
          </w:tcPr>
          <w:p w14:paraId="28C50FAE" w14:textId="77777777" w:rsidR="00000000" w:rsidRDefault="00000000">
            <w:pPr>
              <w:pStyle w:val="TableParagraph"/>
              <w:kinsoku w:val="0"/>
              <w:overflowPunct w:val="0"/>
              <w:spacing w:before="99"/>
              <w:ind w:left="202" w:right="176" w:firstLine="21"/>
              <w:rPr>
                <w:b/>
                <w:bCs/>
                <w:spacing w:val="-4"/>
                <w:sz w:val="16"/>
                <w:szCs w:val="16"/>
              </w:rPr>
            </w:pPr>
            <w:r>
              <w:rPr>
                <w:b/>
                <w:bCs/>
                <w:spacing w:val="-2"/>
                <w:sz w:val="16"/>
                <w:szCs w:val="16"/>
              </w:rPr>
              <w:t>Final</w:t>
            </w:r>
            <w:r>
              <w:rPr>
                <w:b/>
                <w:bCs/>
                <w:spacing w:val="40"/>
                <w:sz w:val="16"/>
                <w:szCs w:val="16"/>
              </w:rPr>
              <w:t xml:space="preserve"> </w:t>
            </w:r>
            <w:r>
              <w:rPr>
                <w:b/>
                <w:bCs/>
                <w:spacing w:val="-4"/>
                <w:sz w:val="16"/>
                <w:szCs w:val="16"/>
              </w:rPr>
              <w:t>Score</w:t>
            </w:r>
          </w:p>
        </w:tc>
      </w:tr>
      <w:tr w:rsidR="00000000" w14:paraId="46A73312" w14:textId="77777777">
        <w:tblPrEx>
          <w:tblCellMar>
            <w:top w:w="0" w:type="dxa"/>
            <w:left w:w="0" w:type="dxa"/>
            <w:bottom w:w="0" w:type="dxa"/>
            <w:right w:w="0" w:type="dxa"/>
          </w:tblCellMar>
        </w:tblPrEx>
        <w:trPr>
          <w:trHeight w:val="462"/>
        </w:trPr>
        <w:tc>
          <w:tcPr>
            <w:tcW w:w="10407" w:type="dxa"/>
            <w:gridSpan w:val="3"/>
            <w:tcBorders>
              <w:top w:val="single" w:sz="8" w:space="0" w:color="000000"/>
              <w:left w:val="single" w:sz="8" w:space="0" w:color="000000"/>
              <w:bottom w:val="single" w:sz="8" w:space="0" w:color="000000"/>
              <w:right w:val="single" w:sz="8" w:space="0" w:color="000000"/>
            </w:tcBorders>
          </w:tcPr>
          <w:p w14:paraId="6B94CDC7" w14:textId="77777777" w:rsidR="00000000" w:rsidRDefault="00000000">
            <w:pPr>
              <w:pStyle w:val="TableParagraph"/>
              <w:kinsoku w:val="0"/>
              <w:overflowPunct w:val="0"/>
              <w:spacing w:line="265" w:lineRule="exact"/>
              <w:ind w:left="222"/>
              <w:rPr>
                <w:b/>
                <w:bCs/>
                <w:spacing w:val="-2"/>
                <w:sz w:val="22"/>
                <w:szCs w:val="22"/>
              </w:rPr>
            </w:pPr>
            <w:r>
              <w:rPr>
                <w:b/>
                <w:bCs/>
                <w:sz w:val="22"/>
                <w:szCs w:val="22"/>
              </w:rPr>
              <w:t>Beginning</w:t>
            </w:r>
            <w:r>
              <w:rPr>
                <w:b/>
                <w:bCs/>
                <w:spacing w:val="-7"/>
                <w:sz w:val="22"/>
                <w:szCs w:val="22"/>
              </w:rPr>
              <w:t xml:space="preserve"> </w:t>
            </w:r>
            <w:r>
              <w:rPr>
                <w:b/>
                <w:bCs/>
                <w:spacing w:val="-2"/>
                <w:sz w:val="22"/>
                <w:szCs w:val="22"/>
              </w:rPr>
              <w:t>teachers:</w:t>
            </w:r>
          </w:p>
        </w:tc>
      </w:tr>
      <w:tr w:rsidR="00000000" w14:paraId="4823184B" w14:textId="77777777">
        <w:tblPrEx>
          <w:tblCellMar>
            <w:top w:w="0" w:type="dxa"/>
            <w:left w:w="0" w:type="dxa"/>
            <w:bottom w:w="0" w:type="dxa"/>
            <w:right w:w="0" w:type="dxa"/>
          </w:tblCellMar>
        </w:tblPrEx>
        <w:trPr>
          <w:trHeight w:val="1271"/>
        </w:trPr>
        <w:tc>
          <w:tcPr>
            <w:tcW w:w="8774" w:type="dxa"/>
            <w:tcBorders>
              <w:top w:val="single" w:sz="8" w:space="0" w:color="000000"/>
              <w:left w:val="single" w:sz="4" w:space="0" w:color="000000"/>
              <w:bottom w:val="single" w:sz="4" w:space="0" w:color="000000"/>
              <w:right w:val="single" w:sz="8" w:space="0" w:color="000000"/>
            </w:tcBorders>
          </w:tcPr>
          <w:p w14:paraId="175F030C" w14:textId="77777777" w:rsidR="00000000" w:rsidRDefault="00000000">
            <w:pPr>
              <w:pStyle w:val="TableParagraph"/>
              <w:numPr>
                <w:ilvl w:val="0"/>
                <w:numId w:val="28"/>
              </w:numPr>
              <w:tabs>
                <w:tab w:val="left" w:pos="832"/>
              </w:tabs>
              <w:kinsoku w:val="0"/>
              <w:overflowPunct w:val="0"/>
              <w:spacing w:before="99"/>
              <w:ind w:right="514"/>
              <w:rPr>
                <w:sz w:val="22"/>
                <w:szCs w:val="22"/>
              </w:rPr>
            </w:pPr>
            <w:r>
              <w:rPr>
                <w:spacing w:val="-2"/>
                <w:sz w:val="22"/>
                <w:szCs w:val="22"/>
              </w:rPr>
              <w:t>Apply knowledge</w:t>
            </w:r>
            <w:r>
              <w:rPr>
                <w:spacing w:val="-4"/>
                <w:sz w:val="22"/>
                <w:szCs w:val="22"/>
              </w:rPr>
              <w:t xml:space="preserve"> </w:t>
            </w:r>
            <w:r>
              <w:rPr>
                <w:spacing w:val="-2"/>
                <w:sz w:val="22"/>
                <w:szCs w:val="22"/>
              </w:rPr>
              <w:t>of</w:t>
            </w:r>
            <w:r>
              <w:rPr>
                <w:spacing w:val="-4"/>
                <w:sz w:val="22"/>
                <w:szCs w:val="22"/>
              </w:rPr>
              <w:t xml:space="preserve"> </w:t>
            </w:r>
            <w:r>
              <w:rPr>
                <w:spacing w:val="-2"/>
                <w:sz w:val="22"/>
                <w:szCs w:val="22"/>
              </w:rPr>
              <w:t>the purposes,</w:t>
            </w:r>
            <w:r>
              <w:rPr>
                <w:spacing w:val="-4"/>
                <w:sz w:val="22"/>
                <w:szCs w:val="22"/>
              </w:rPr>
              <w:t xml:space="preserve"> </w:t>
            </w:r>
            <w:r>
              <w:rPr>
                <w:spacing w:val="-2"/>
                <w:sz w:val="22"/>
                <w:szCs w:val="22"/>
              </w:rPr>
              <w:t>characteris�cs,</w:t>
            </w:r>
            <w:r>
              <w:rPr>
                <w:spacing w:val="-4"/>
                <w:sz w:val="22"/>
                <w:szCs w:val="22"/>
              </w:rPr>
              <w:t xml:space="preserve"> </w:t>
            </w:r>
            <w:r>
              <w:rPr>
                <w:spacing w:val="-2"/>
                <w:sz w:val="22"/>
                <w:szCs w:val="22"/>
              </w:rPr>
              <w:t>and</w:t>
            </w:r>
            <w:r>
              <w:rPr>
                <w:spacing w:val="-3"/>
                <w:sz w:val="22"/>
                <w:szCs w:val="22"/>
              </w:rPr>
              <w:t xml:space="preserve"> </w:t>
            </w:r>
            <w:r>
              <w:rPr>
                <w:spacing w:val="-2"/>
                <w:sz w:val="22"/>
                <w:szCs w:val="22"/>
              </w:rPr>
              <w:t>appropriate uses</w:t>
            </w:r>
            <w:r>
              <w:rPr>
                <w:spacing w:val="-4"/>
                <w:sz w:val="22"/>
                <w:szCs w:val="22"/>
              </w:rPr>
              <w:t xml:space="preserve"> </w:t>
            </w:r>
            <w:r>
              <w:rPr>
                <w:spacing w:val="-2"/>
                <w:sz w:val="22"/>
                <w:szCs w:val="22"/>
              </w:rPr>
              <w:t>of</w:t>
            </w:r>
            <w:r>
              <w:rPr>
                <w:spacing w:val="-4"/>
                <w:sz w:val="22"/>
                <w:szCs w:val="22"/>
              </w:rPr>
              <w:t xml:space="preserve"> </w:t>
            </w:r>
            <w:r>
              <w:rPr>
                <w:spacing w:val="-2"/>
                <w:sz w:val="22"/>
                <w:szCs w:val="22"/>
              </w:rPr>
              <w:t xml:space="preserve">diﬀerent </w:t>
            </w:r>
            <w:r>
              <w:rPr>
                <w:sz w:val="22"/>
                <w:szCs w:val="22"/>
              </w:rPr>
              <w:t>types of assessments (e.g. diagnos�c, informal, formal, progress-monitoring, forma�ve, summa�ve, and performance) to design and administer classroom assessments, including use of scoring rubrics.</w:t>
            </w:r>
          </w:p>
        </w:tc>
        <w:tc>
          <w:tcPr>
            <w:tcW w:w="868" w:type="dxa"/>
            <w:tcBorders>
              <w:top w:val="single" w:sz="8" w:space="0" w:color="000000"/>
              <w:left w:val="single" w:sz="8" w:space="0" w:color="000000"/>
              <w:bottom w:val="single" w:sz="8" w:space="0" w:color="000000"/>
              <w:right w:val="single" w:sz="8" w:space="0" w:color="000000"/>
            </w:tcBorders>
          </w:tcPr>
          <w:p w14:paraId="33049E1B" w14:textId="77777777" w:rsidR="00000000" w:rsidRDefault="00000000">
            <w:pPr>
              <w:pStyle w:val="TableParagraph"/>
              <w:kinsoku w:val="0"/>
              <w:overflowPunct w:val="0"/>
              <w:rPr>
                <w:rFonts w:ascii="Times New Roman" w:hAnsi="Times New Roman" w:cs="Times New Roman"/>
                <w:sz w:val="20"/>
                <w:szCs w:val="20"/>
              </w:rPr>
            </w:pPr>
          </w:p>
        </w:tc>
        <w:tc>
          <w:tcPr>
            <w:tcW w:w="765" w:type="dxa"/>
            <w:tcBorders>
              <w:top w:val="single" w:sz="8" w:space="0" w:color="000000"/>
              <w:left w:val="single" w:sz="8" w:space="0" w:color="000000"/>
              <w:bottom w:val="single" w:sz="8" w:space="0" w:color="000000"/>
              <w:right w:val="single" w:sz="8" w:space="0" w:color="000000"/>
            </w:tcBorders>
          </w:tcPr>
          <w:p w14:paraId="533234DE" w14:textId="77777777" w:rsidR="00000000" w:rsidRDefault="00000000">
            <w:pPr>
              <w:pStyle w:val="TableParagraph"/>
              <w:kinsoku w:val="0"/>
              <w:overflowPunct w:val="0"/>
              <w:rPr>
                <w:rFonts w:ascii="Times New Roman" w:hAnsi="Times New Roman" w:cs="Times New Roman"/>
                <w:sz w:val="20"/>
                <w:szCs w:val="20"/>
              </w:rPr>
            </w:pPr>
          </w:p>
        </w:tc>
      </w:tr>
      <w:tr w:rsidR="00000000" w14:paraId="69DE7233" w14:textId="77777777">
        <w:tblPrEx>
          <w:tblCellMar>
            <w:top w:w="0" w:type="dxa"/>
            <w:left w:w="0" w:type="dxa"/>
            <w:bottom w:w="0" w:type="dxa"/>
            <w:right w:w="0" w:type="dxa"/>
          </w:tblCellMar>
        </w:tblPrEx>
        <w:trPr>
          <w:trHeight w:val="738"/>
        </w:trPr>
        <w:tc>
          <w:tcPr>
            <w:tcW w:w="8774" w:type="dxa"/>
            <w:tcBorders>
              <w:top w:val="single" w:sz="4" w:space="0" w:color="000000"/>
              <w:left w:val="single" w:sz="4" w:space="0" w:color="000000"/>
              <w:bottom w:val="single" w:sz="4" w:space="0" w:color="000000"/>
              <w:right w:val="single" w:sz="8" w:space="0" w:color="000000"/>
            </w:tcBorders>
          </w:tcPr>
          <w:p w14:paraId="0567C174" w14:textId="77777777" w:rsidR="00000000" w:rsidRDefault="00000000">
            <w:pPr>
              <w:pStyle w:val="TableParagraph"/>
              <w:numPr>
                <w:ilvl w:val="0"/>
                <w:numId w:val="27"/>
              </w:numPr>
              <w:tabs>
                <w:tab w:val="left" w:pos="832"/>
              </w:tabs>
              <w:kinsoku w:val="0"/>
              <w:overflowPunct w:val="0"/>
              <w:spacing w:before="104"/>
              <w:ind w:right="331"/>
              <w:rPr>
                <w:sz w:val="22"/>
                <w:szCs w:val="22"/>
              </w:rPr>
            </w:pPr>
            <w:r>
              <w:rPr>
                <w:sz w:val="22"/>
                <w:szCs w:val="22"/>
              </w:rPr>
              <w:t>Collect</w:t>
            </w:r>
            <w:r>
              <w:rPr>
                <w:spacing w:val="-13"/>
                <w:sz w:val="22"/>
                <w:szCs w:val="22"/>
              </w:rPr>
              <w:t xml:space="preserve"> </w:t>
            </w:r>
            <w:r>
              <w:rPr>
                <w:sz w:val="22"/>
                <w:szCs w:val="22"/>
              </w:rPr>
              <w:t>and</w:t>
            </w:r>
            <w:r>
              <w:rPr>
                <w:spacing w:val="-12"/>
                <w:sz w:val="22"/>
                <w:szCs w:val="22"/>
              </w:rPr>
              <w:t xml:space="preserve"> </w:t>
            </w:r>
            <w:r>
              <w:rPr>
                <w:sz w:val="22"/>
                <w:szCs w:val="22"/>
              </w:rPr>
              <w:t>analyze</w:t>
            </w:r>
            <w:r>
              <w:rPr>
                <w:spacing w:val="-13"/>
                <w:sz w:val="22"/>
                <w:szCs w:val="22"/>
              </w:rPr>
              <w:t xml:space="preserve"> </w:t>
            </w:r>
            <w:r>
              <w:rPr>
                <w:sz w:val="22"/>
                <w:szCs w:val="22"/>
              </w:rPr>
              <w:t>assessment</w:t>
            </w:r>
            <w:r>
              <w:rPr>
                <w:spacing w:val="-12"/>
                <w:sz w:val="22"/>
                <w:szCs w:val="22"/>
              </w:rPr>
              <w:t xml:space="preserve"> </w:t>
            </w:r>
            <w:r>
              <w:rPr>
                <w:sz w:val="22"/>
                <w:szCs w:val="22"/>
              </w:rPr>
              <w:t>data</w:t>
            </w:r>
            <w:r>
              <w:rPr>
                <w:spacing w:val="-13"/>
                <w:sz w:val="22"/>
                <w:szCs w:val="22"/>
              </w:rPr>
              <w:t xml:space="preserve"> </w:t>
            </w:r>
            <w:r>
              <w:rPr>
                <w:sz w:val="22"/>
                <w:szCs w:val="22"/>
              </w:rPr>
              <w:t>from</w:t>
            </w:r>
            <w:r>
              <w:rPr>
                <w:spacing w:val="-12"/>
                <w:sz w:val="22"/>
                <w:szCs w:val="22"/>
              </w:rPr>
              <w:t xml:space="preserve"> </w:t>
            </w:r>
            <w:r>
              <w:rPr>
                <w:sz w:val="22"/>
                <w:szCs w:val="22"/>
              </w:rPr>
              <w:t>mul�ple</w:t>
            </w:r>
            <w:r>
              <w:rPr>
                <w:spacing w:val="-13"/>
                <w:sz w:val="22"/>
                <w:szCs w:val="22"/>
              </w:rPr>
              <w:t xml:space="preserve"> </w:t>
            </w:r>
            <w:r>
              <w:rPr>
                <w:sz w:val="22"/>
                <w:szCs w:val="22"/>
              </w:rPr>
              <w:t>measures</w:t>
            </w:r>
            <w:r>
              <w:rPr>
                <w:spacing w:val="-12"/>
                <w:sz w:val="22"/>
                <w:szCs w:val="22"/>
              </w:rPr>
              <w:t xml:space="preserve"> </w:t>
            </w:r>
            <w:r>
              <w:rPr>
                <w:sz w:val="22"/>
                <w:szCs w:val="22"/>
              </w:rPr>
              <w:t>and</w:t>
            </w:r>
            <w:r>
              <w:rPr>
                <w:spacing w:val="-12"/>
                <w:sz w:val="22"/>
                <w:szCs w:val="22"/>
              </w:rPr>
              <w:t xml:space="preserve"> </w:t>
            </w:r>
            <w:r>
              <w:rPr>
                <w:sz w:val="22"/>
                <w:szCs w:val="22"/>
              </w:rPr>
              <w:t>courses</w:t>
            </w:r>
            <w:r>
              <w:rPr>
                <w:spacing w:val="-13"/>
                <w:sz w:val="22"/>
                <w:szCs w:val="22"/>
              </w:rPr>
              <w:t xml:space="preserve"> </w:t>
            </w:r>
            <w:r>
              <w:rPr>
                <w:sz w:val="22"/>
                <w:szCs w:val="22"/>
              </w:rPr>
              <w:t>to</w:t>
            </w:r>
            <w:r>
              <w:rPr>
                <w:spacing w:val="-12"/>
                <w:sz w:val="22"/>
                <w:szCs w:val="22"/>
              </w:rPr>
              <w:t xml:space="preserve"> </w:t>
            </w:r>
            <w:r>
              <w:rPr>
                <w:sz w:val="22"/>
                <w:szCs w:val="22"/>
              </w:rPr>
              <w:t>plan</w:t>
            </w:r>
            <w:r>
              <w:rPr>
                <w:spacing w:val="-13"/>
                <w:sz w:val="22"/>
                <w:szCs w:val="22"/>
              </w:rPr>
              <w:t xml:space="preserve"> </w:t>
            </w:r>
            <w:r>
              <w:rPr>
                <w:sz w:val="22"/>
                <w:szCs w:val="22"/>
              </w:rPr>
              <w:t>and modify instruc�on and document students’ learning over �me.</w:t>
            </w:r>
          </w:p>
        </w:tc>
        <w:tc>
          <w:tcPr>
            <w:tcW w:w="868" w:type="dxa"/>
            <w:tcBorders>
              <w:top w:val="single" w:sz="8" w:space="0" w:color="000000"/>
              <w:left w:val="single" w:sz="8" w:space="0" w:color="000000"/>
              <w:bottom w:val="single" w:sz="8" w:space="0" w:color="000000"/>
              <w:right w:val="single" w:sz="8" w:space="0" w:color="000000"/>
            </w:tcBorders>
          </w:tcPr>
          <w:p w14:paraId="78752833" w14:textId="77777777" w:rsidR="00000000" w:rsidRDefault="00000000">
            <w:pPr>
              <w:pStyle w:val="TableParagraph"/>
              <w:kinsoku w:val="0"/>
              <w:overflowPunct w:val="0"/>
              <w:rPr>
                <w:rFonts w:ascii="Times New Roman" w:hAnsi="Times New Roman" w:cs="Times New Roman"/>
                <w:sz w:val="20"/>
                <w:szCs w:val="20"/>
              </w:rPr>
            </w:pPr>
          </w:p>
        </w:tc>
        <w:tc>
          <w:tcPr>
            <w:tcW w:w="765" w:type="dxa"/>
            <w:tcBorders>
              <w:top w:val="single" w:sz="8" w:space="0" w:color="000000"/>
              <w:left w:val="single" w:sz="8" w:space="0" w:color="000000"/>
              <w:bottom w:val="single" w:sz="8" w:space="0" w:color="000000"/>
              <w:right w:val="single" w:sz="8" w:space="0" w:color="000000"/>
            </w:tcBorders>
          </w:tcPr>
          <w:p w14:paraId="41941B0C" w14:textId="77777777" w:rsidR="00000000" w:rsidRDefault="00000000">
            <w:pPr>
              <w:pStyle w:val="TableParagraph"/>
              <w:kinsoku w:val="0"/>
              <w:overflowPunct w:val="0"/>
              <w:rPr>
                <w:rFonts w:ascii="Times New Roman" w:hAnsi="Times New Roman" w:cs="Times New Roman"/>
                <w:sz w:val="20"/>
                <w:szCs w:val="20"/>
              </w:rPr>
            </w:pPr>
          </w:p>
        </w:tc>
      </w:tr>
      <w:tr w:rsidR="00000000" w14:paraId="0ED7DB94" w14:textId="77777777">
        <w:tblPrEx>
          <w:tblCellMar>
            <w:top w:w="0" w:type="dxa"/>
            <w:left w:w="0" w:type="dxa"/>
            <w:bottom w:w="0" w:type="dxa"/>
            <w:right w:w="0" w:type="dxa"/>
          </w:tblCellMar>
        </w:tblPrEx>
        <w:trPr>
          <w:trHeight w:val="980"/>
        </w:trPr>
        <w:tc>
          <w:tcPr>
            <w:tcW w:w="8774" w:type="dxa"/>
            <w:tcBorders>
              <w:top w:val="single" w:sz="4" w:space="0" w:color="000000"/>
              <w:left w:val="single" w:sz="4" w:space="0" w:color="000000"/>
              <w:bottom w:val="single" w:sz="4" w:space="0" w:color="000000"/>
              <w:right w:val="single" w:sz="8" w:space="0" w:color="000000"/>
            </w:tcBorders>
          </w:tcPr>
          <w:p w14:paraId="15CFFC60" w14:textId="77777777" w:rsidR="00000000" w:rsidRDefault="00000000">
            <w:pPr>
              <w:pStyle w:val="TableParagraph"/>
              <w:numPr>
                <w:ilvl w:val="0"/>
                <w:numId w:val="26"/>
              </w:numPr>
              <w:tabs>
                <w:tab w:val="left" w:pos="832"/>
              </w:tabs>
              <w:kinsoku w:val="0"/>
              <w:overflowPunct w:val="0"/>
              <w:spacing w:before="113" w:line="230" w:lineRule="auto"/>
              <w:ind w:right="436"/>
              <w:jc w:val="both"/>
              <w:rPr>
                <w:sz w:val="22"/>
                <w:szCs w:val="22"/>
              </w:rPr>
            </w:pPr>
            <w:r>
              <w:rPr>
                <w:sz w:val="22"/>
                <w:szCs w:val="22"/>
              </w:rPr>
              <w:t>Involve all students in self-assessment and reﬂec�on on their learning goals and progress and provide students with opportuni�es to revise or reframe their work based on assessment feedback.</w:t>
            </w:r>
          </w:p>
        </w:tc>
        <w:tc>
          <w:tcPr>
            <w:tcW w:w="868" w:type="dxa"/>
            <w:tcBorders>
              <w:top w:val="single" w:sz="8" w:space="0" w:color="000000"/>
              <w:left w:val="single" w:sz="8" w:space="0" w:color="000000"/>
              <w:bottom w:val="single" w:sz="8" w:space="0" w:color="000000"/>
              <w:right w:val="single" w:sz="8" w:space="0" w:color="000000"/>
            </w:tcBorders>
          </w:tcPr>
          <w:p w14:paraId="6711AD4A" w14:textId="77777777" w:rsidR="00000000" w:rsidRDefault="00000000">
            <w:pPr>
              <w:pStyle w:val="TableParagraph"/>
              <w:kinsoku w:val="0"/>
              <w:overflowPunct w:val="0"/>
              <w:rPr>
                <w:rFonts w:ascii="Times New Roman" w:hAnsi="Times New Roman" w:cs="Times New Roman"/>
                <w:sz w:val="20"/>
                <w:szCs w:val="20"/>
              </w:rPr>
            </w:pPr>
          </w:p>
        </w:tc>
        <w:tc>
          <w:tcPr>
            <w:tcW w:w="765" w:type="dxa"/>
            <w:tcBorders>
              <w:top w:val="single" w:sz="8" w:space="0" w:color="000000"/>
              <w:left w:val="single" w:sz="8" w:space="0" w:color="000000"/>
              <w:bottom w:val="single" w:sz="8" w:space="0" w:color="000000"/>
              <w:right w:val="single" w:sz="8" w:space="0" w:color="000000"/>
            </w:tcBorders>
          </w:tcPr>
          <w:p w14:paraId="2C31D57D" w14:textId="77777777" w:rsidR="00000000" w:rsidRDefault="00000000">
            <w:pPr>
              <w:pStyle w:val="TableParagraph"/>
              <w:kinsoku w:val="0"/>
              <w:overflowPunct w:val="0"/>
              <w:rPr>
                <w:rFonts w:ascii="Times New Roman" w:hAnsi="Times New Roman" w:cs="Times New Roman"/>
                <w:sz w:val="20"/>
                <w:szCs w:val="20"/>
              </w:rPr>
            </w:pPr>
          </w:p>
        </w:tc>
      </w:tr>
      <w:tr w:rsidR="00000000" w14:paraId="530C9996" w14:textId="77777777">
        <w:tblPrEx>
          <w:tblCellMar>
            <w:top w:w="0" w:type="dxa"/>
            <w:left w:w="0" w:type="dxa"/>
            <w:bottom w:w="0" w:type="dxa"/>
            <w:right w:w="0" w:type="dxa"/>
          </w:tblCellMar>
        </w:tblPrEx>
        <w:trPr>
          <w:trHeight w:val="731"/>
        </w:trPr>
        <w:tc>
          <w:tcPr>
            <w:tcW w:w="8774" w:type="dxa"/>
            <w:tcBorders>
              <w:top w:val="single" w:sz="4" w:space="0" w:color="000000"/>
              <w:left w:val="single" w:sz="4" w:space="0" w:color="000000"/>
              <w:bottom w:val="single" w:sz="4" w:space="0" w:color="000000"/>
              <w:right w:val="single" w:sz="8" w:space="0" w:color="000000"/>
            </w:tcBorders>
          </w:tcPr>
          <w:p w14:paraId="0A0F74F7" w14:textId="77777777" w:rsidR="00000000" w:rsidRDefault="00000000">
            <w:pPr>
              <w:pStyle w:val="TableParagraph"/>
              <w:numPr>
                <w:ilvl w:val="0"/>
                <w:numId w:val="25"/>
              </w:numPr>
              <w:tabs>
                <w:tab w:val="left" w:pos="832"/>
              </w:tabs>
              <w:kinsoku w:val="0"/>
              <w:overflowPunct w:val="0"/>
              <w:spacing w:before="113" w:line="232" w:lineRule="auto"/>
              <w:ind w:right="513"/>
              <w:rPr>
                <w:sz w:val="22"/>
                <w:szCs w:val="22"/>
              </w:rPr>
            </w:pPr>
            <w:r>
              <w:rPr>
                <w:spacing w:val="-2"/>
                <w:sz w:val="22"/>
                <w:szCs w:val="22"/>
              </w:rPr>
              <w:t>Use technology</w:t>
            </w:r>
            <w:r>
              <w:rPr>
                <w:spacing w:val="-4"/>
                <w:sz w:val="22"/>
                <w:szCs w:val="22"/>
              </w:rPr>
              <w:t xml:space="preserve"> </w:t>
            </w:r>
            <w:r>
              <w:rPr>
                <w:spacing w:val="-2"/>
                <w:sz w:val="22"/>
                <w:szCs w:val="22"/>
              </w:rPr>
              <w:t>as</w:t>
            </w:r>
            <w:r>
              <w:rPr>
                <w:spacing w:val="-3"/>
                <w:sz w:val="22"/>
                <w:szCs w:val="22"/>
              </w:rPr>
              <w:t xml:space="preserve"> </w:t>
            </w:r>
            <w:r>
              <w:rPr>
                <w:spacing w:val="-2"/>
                <w:sz w:val="22"/>
                <w:szCs w:val="22"/>
              </w:rPr>
              <w:t>appropriate to support assessment</w:t>
            </w:r>
            <w:r>
              <w:rPr>
                <w:spacing w:val="-5"/>
                <w:sz w:val="22"/>
                <w:szCs w:val="22"/>
              </w:rPr>
              <w:t xml:space="preserve"> </w:t>
            </w:r>
            <w:r>
              <w:rPr>
                <w:spacing w:val="-2"/>
                <w:sz w:val="22"/>
                <w:szCs w:val="22"/>
              </w:rPr>
              <w:t>administra�on,</w:t>
            </w:r>
            <w:r>
              <w:rPr>
                <w:spacing w:val="-3"/>
                <w:sz w:val="22"/>
                <w:szCs w:val="22"/>
              </w:rPr>
              <w:t xml:space="preserve"> </w:t>
            </w:r>
            <w:r>
              <w:rPr>
                <w:spacing w:val="-2"/>
                <w:sz w:val="22"/>
                <w:szCs w:val="22"/>
              </w:rPr>
              <w:t>conduct</w:t>
            </w:r>
            <w:r>
              <w:rPr>
                <w:spacing w:val="-5"/>
                <w:sz w:val="22"/>
                <w:szCs w:val="22"/>
              </w:rPr>
              <w:t xml:space="preserve"> </w:t>
            </w:r>
            <w:r>
              <w:rPr>
                <w:spacing w:val="-2"/>
                <w:sz w:val="22"/>
                <w:szCs w:val="22"/>
              </w:rPr>
              <w:t xml:space="preserve">data </w:t>
            </w:r>
            <w:r>
              <w:rPr>
                <w:sz w:val="22"/>
                <w:szCs w:val="22"/>
              </w:rPr>
              <w:t>analysis, and communicate learning outcomes to students and families.</w:t>
            </w:r>
          </w:p>
        </w:tc>
        <w:tc>
          <w:tcPr>
            <w:tcW w:w="868" w:type="dxa"/>
            <w:tcBorders>
              <w:top w:val="single" w:sz="8" w:space="0" w:color="000000"/>
              <w:left w:val="single" w:sz="8" w:space="0" w:color="000000"/>
              <w:bottom w:val="single" w:sz="8" w:space="0" w:color="000000"/>
              <w:right w:val="single" w:sz="8" w:space="0" w:color="000000"/>
            </w:tcBorders>
          </w:tcPr>
          <w:p w14:paraId="0E06E40D" w14:textId="77777777" w:rsidR="00000000" w:rsidRDefault="00000000">
            <w:pPr>
              <w:pStyle w:val="TableParagraph"/>
              <w:kinsoku w:val="0"/>
              <w:overflowPunct w:val="0"/>
              <w:rPr>
                <w:rFonts w:ascii="Times New Roman" w:hAnsi="Times New Roman" w:cs="Times New Roman"/>
                <w:sz w:val="20"/>
                <w:szCs w:val="20"/>
              </w:rPr>
            </w:pPr>
          </w:p>
        </w:tc>
        <w:tc>
          <w:tcPr>
            <w:tcW w:w="765" w:type="dxa"/>
            <w:tcBorders>
              <w:top w:val="single" w:sz="8" w:space="0" w:color="000000"/>
              <w:left w:val="single" w:sz="8" w:space="0" w:color="000000"/>
              <w:bottom w:val="single" w:sz="8" w:space="0" w:color="000000"/>
              <w:right w:val="single" w:sz="8" w:space="0" w:color="000000"/>
            </w:tcBorders>
          </w:tcPr>
          <w:p w14:paraId="396782AB" w14:textId="77777777" w:rsidR="00000000" w:rsidRDefault="00000000">
            <w:pPr>
              <w:pStyle w:val="TableParagraph"/>
              <w:kinsoku w:val="0"/>
              <w:overflowPunct w:val="0"/>
              <w:rPr>
                <w:rFonts w:ascii="Times New Roman" w:hAnsi="Times New Roman" w:cs="Times New Roman"/>
                <w:sz w:val="20"/>
                <w:szCs w:val="20"/>
              </w:rPr>
            </w:pPr>
          </w:p>
        </w:tc>
      </w:tr>
      <w:tr w:rsidR="00000000" w14:paraId="76B312A5" w14:textId="77777777">
        <w:tblPrEx>
          <w:tblCellMar>
            <w:top w:w="0" w:type="dxa"/>
            <w:left w:w="0" w:type="dxa"/>
            <w:bottom w:w="0" w:type="dxa"/>
            <w:right w:w="0" w:type="dxa"/>
          </w:tblCellMar>
        </w:tblPrEx>
        <w:trPr>
          <w:trHeight w:val="769"/>
        </w:trPr>
        <w:tc>
          <w:tcPr>
            <w:tcW w:w="8774" w:type="dxa"/>
            <w:tcBorders>
              <w:top w:val="single" w:sz="4" w:space="0" w:color="000000"/>
              <w:left w:val="single" w:sz="4" w:space="0" w:color="000000"/>
              <w:bottom w:val="single" w:sz="4" w:space="0" w:color="000000"/>
              <w:right w:val="single" w:sz="8" w:space="0" w:color="000000"/>
            </w:tcBorders>
          </w:tcPr>
          <w:p w14:paraId="256CE390" w14:textId="77777777" w:rsidR="00000000" w:rsidRDefault="00000000">
            <w:pPr>
              <w:pStyle w:val="TableParagraph"/>
              <w:numPr>
                <w:ilvl w:val="0"/>
                <w:numId w:val="24"/>
              </w:numPr>
              <w:tabs>
                <w:tab w:val="left" w:pos="832"/>
              </w:tabs>
              <w:kinsoku w:val="0"/>
              <w:overflowPunct w:val="0"/>
              <w:spacing w:before="111" w:line="252" w:lineRule="auto"/>
              <w:ind w:right="739"/>
              <w:rPr>
                <w:sz w:val="22"/>
                <w:szCs w:val="22"/>
              </w:rPr>
            </w:pPr>
            <w:r>
              <w:rPr>
                <w:sz w:val="22"/>
                <w:szCs w:val="22"/>
              </w:rPr>
              <w:t>Use</w:t>
            </w:r>
            <w:r>
              <w:rPr>
                <w:spacing w:val="-3"/>
                <w:sz w:val="22"/>
                <w:szCs w:val="22"/>
              </w:rPr>
              <w:t xml:space="preserve"> </w:t>
            </w:r>
            <w:r>
              <w:rPr>
                <w:sz w:val="22"/>
                <w:szCs w:val="22"/>
              </w:rPr>
              <w:t>assessment</w:t>
            </w:r>
            <w:r>
              <w:rPr>
                <w:spacing w:val="-3"/>
                <w:sz w:val="22"/>
                <w:szCs w:val="22"/>
              </w:rPr>
              <w:t xml:space="preserve"> </w:t>
            </w:r>
            <w:r>
              <w:rPr>
                <w:sz w:val="22"/>
                <w:szCs w:val="22"/>
              </w:rPr>
              <w:t>informa�on</w:t>
            </w:r>
            <w:r>
              <w:rPr>
                <w:spacing w:val="-5"/>
                <w:sz w:val="22"/>
                <w:szCs w:val="22"/>
              </w:rPr>
              <w:t xml:space="preserve"> </w:t>
            </w:r>
            <w:r>
              <w:rPr>
                <w:sz w:val="22"/>
                <w:szCs w:val="22"/>
              </w:rPr>
              <w:t>in</w:t>
            </w:r>
            <w:r>
              <w:rPr>
                <w:spacing w:val="-5"/>
                <w:sz w:val="22"/>
                <w:szCs w:val="22"/>
              </w:rPr>
              <w:t xml:space="preserve"> </w:t>
            </w:r>
            <w:r>
              <w:rPr>
                <w:sz w:val="22"/>
                <w:szCs w:val="22"/>
              </w:rPr>
              <w:t>a</w:t>
            </w:r>
            <w:r>
              <w:rPr>
                <w:spacing w:val="-4"/>
                <w:sz w:val="22"/>
                <w:szCs w:val="22"/>
              </w:rPr>
              <w:t xml:space="preserve"> </w:t>
            </w:r>
            <w:r>
              <w:rPr>
                <w:sz w:val="22"/>
                <w:szCs w:val="22"/>
              </w:rPr>
              <w:t>�mely</w:t>
            </w:r>
            <w:r>
              <w:rPr>
                <w:spacing w:val="-3"/>
                <w:sz w:val="22"/>
                <w:szCs w:val="22"/>
              </w:rPr>
              <w:t xml:space="preserve"> </w:t>
            </w:r>
            <w:r>
              <w:rPr>
                <w:sz w:val="22"/>
                <w:szCs w:val="22"/>
              </w:rPr>
              <w:t>manner</w:t>
            </w:r>
            <w:r>
              <w:rPr>
                <w:spacing w:val="-5"/>
                <w:sz w:val="22"/>
                <w:szCs w:val="22"/>
              </w:rPr>
              <w:t xml:space="preserve"> </w:t>
            </w:r>
            <w:r>
              <w:rPr>
                <w:sz w:val="22"/>
                <w:szCs w:val="22"/>
              </w:rPr>
              <w:t>to</w:t>
            </w:r>
            <w:r>
              <w:rPr>
                <w:spacing w:val="-5"/>
                <w:sz w:val="22"/>
                <w:szCs w:val="22"/>
              </w:rPr>
              <w:t xml:space="preserve"> </w:t>
            </w:r>
            <w:r>
              <w:rPr>
                <w:sz w:val="22"/>
                <w:szCs w:val="22"/>
              </w:rPr>
              <w:t>assist</w:t>
            </w:r>
            <w:r>
              <w:rPr>
                <w:spacing w:val="-3"/>
                <w:sz w:val="22"/>
                <w:szCs w:val="22"/>
              </w:rPr>
              <w:t xml:space="preserve"> </w:t>
            </w:r>
            <w:r>
              <w:rPr>
                <w:sz w:val="22"/>
                <w:szCs w:val="22"/>
              </w:rPr>
              <w:t>students</w:t>
            </w:r>
            <w:r>
              <w:rPr>
                <w:spacing w:val="-5"/>
                <w:sz w:val="22"/>
                <w:szCs w:val="22"/>
              </w:rPr>
              <w:t xml:space="preserve"> </w:t>
            </w:r>
            <w:r>
              <w:rPr>
                <w:sz w:val="22"/>
                <w:szCs w:val="22"/>
              </w:rPr>
              <w:t>and</w:t>
            </w:r>
            <w:r>
              <w:rPr>
                <w:spacing w:val="-5"/>
                <w:sz w:val="22"/>
                <w:szCs w:val="22"/>
              </w:rPr>
              <w:t xml:space="preserve"> </w:t>
            </w:r>
            <w:r>
              <w:rPr>
                <w:sz w:val="22"/>
                <w:szCs w:val="22"/>
              </w:rPr>
              <w:t>families</w:t>
            </w:r>
            <w:r>
              <w:rPr>
                <w:spacing w:val="40"/>
                <w:sz w:val="22"/>
                <w:szCs w:val="22"/>
              </w:rPr>
              <w:t xml:space="preserve"> </w:t>
            </w:r>
            <w:r>
              <w:rPr>
                <w:spacing w:val="-92"/>
                <w:sz w:val="22"/>
                <w:szCs w:val="22"/>
              </w:rPr>
              <w:t>in</w:t>
            </w:r>
            <w:r>
              <w:rPr>
                <w:sz w:val="22"/>
                <w:szCs w:val="22"/>
              </w:rPr>
              <w:t xml:space="preserve"> understanding student progress in mee�ng learning goals.</w:t>
            </w:r>
          </w:p>
        </w:tc>
        <w:tc>
          <w:tcPr>
            <w:tcW w:w="868" w:type="dxa"/>
            <w:tcBorders>
              <w:top w:val="single" w:sz="8" w:space="0" w:color="000000"/>
              <w:left w:val="single" w:sz="8" w:space="0" w:color="000000"/>
              <w:bottom w:val="single" w:sz="8" w:space="0" w:color="000000"/>
              <w:right w:val="single" w:sz="8" w:space="0" w:color="000000"/>
            </w:tcBorders>
          </w:tcPr>
          <w:p w14:paraId="5D62DD82" w14:textId="77777777" w:rsidR="00000000" w:rsidRDefault="00000000">
            <w:pPr>
              <w:pStyle w:val="TableParagraph"/>
              <w:kinsoku w:val="0"/>
              <w:overflowPunct w:val="0"/>
              <w:rPr>
                <w:rFonts w:ascii="Times New Roman" w:hAnsi="Times New Roman" w:cs="Times New Roman"/>
                <w:sz w:val="20"/>
                <w:szCs w:val="20"/>
              </w:rPr>
            </w:pPr>
          </w:p>
        </w:tc>
        <w:tc>
          <w:tcPr>
            <w:tcW w:w="765" w:type="dxa"/>
            <w:tcBorders>
              <w:top w:val="single" w:sz="8" w:space="0" w:color="000000"/>
              <w:left w:val="single" w:sz="8" w:space="0" w:color="000000"/>
              <w:bottom w:val="single" w:sz="8" w:space="0" w:color="000000"/>
              <w:right w:val="single" w:sz="8" w:space="0" w:color="000000"/>
            </w:tcBorders>
          </w:tcPr>
          <w:p w14:paraId="34D8A808" w14:textId="77777777" w:rsidR="00000000" w:rsidRDefault="00000000">
            <w:pPr>
              <w:pStyle w:val="TableParagraph"/>
              <w:kinsoku w:val="0"/>
              <w:overflowPunct w:val="0"/>
              <w:rPr>
                <w:rFonts w:ascii="Times New Roman" w:hAnsi="Times New Roman" w:cs="Times New Roman"/>
                <w:sz w:val="20"/>
                <w:szCs w:val="20"/>
              </w:rPr>
            </w:pPr>
          </w:p>
        </w:tc>
      </w:tr>
      <w:tr w:rsidR="00000000" w14:paraId="3BA9894D" w14:textId="77777777">
        <w:tblPrEx>
          <w:tblCellMar>
            <w:top w:w="0" w:type="dxa"/>
            <w:left w:w="0" w:type="dxa"/>
            <w:bottom w:w="0" w:type="dxa"/>
            <w:right w:w="0" w:type="dxa"/>
          </w:tblCellMar>
        </w:tblPrEx>
        <w:trPr>
          <w:trHeight w:val="1007"/>
        </w:trPr>
        <w:tc>
          <w:tcPr>
            <w:tcW w:w="8774" w:type="dxa"/>
            <w:tcBorders>
              <w:top w:val="single" w:sz="4" w:space="0" w:color="000000"/>
              <w:left w:val="single" w:sz="4" w:space="0" w:color="000000"/>
              <w:bottom w:val="single" w:sz="4" w:space="0" w:color="000000"/>
              <w:right w:val="single" w:sz="8" w:space="0" w:color="000000"/>
            </w:tcBorders>
          </w:tcPr>
          <w:p w14:paraId="4EDF38AE" w14:textId="77777777" w:rsidR="00000000" w:rsidRDefault="00000000">
            <w:pPr>
              <w:pStyle w:val="TableParagraph"/>
              <w:numPr>
                <w:ilvl w:val="0"/>
                <w:numId w:val="23"/>
              </w:numPr>
              <w:tabs>
                <w:tab w:val="left" w:pos="832"/>
              </w:tabs>
              <w:kinsoku w:val="0"/>
              <w:overflowPunct w:val="0"/>
              <w:spacing w:before="104"/>
              <w:ind w:right="415"/>
              <w:jc w:val="both"/>
              <w:rPr>
                <w:sz w:val="22"/>
                <w:szCs w:val="22"/>
              </w:rPr>
            </w:pPr>
            <w:r>
              <w:rPr>
                <w:spacing w:val="-2"/>
                <w:sz w:val="22"/>
                <w:szCs w:val="22"/>
              </w:rPr>
              <w:t>Work</w:t>
            </w:r>
            <w:r>
              <w:rPr>
                <w:spacing w:val="-11"/>
                <w:sz w:val="22"/>
                <w:szCs w:val="22"/>
              </w:rPr>
              <w:t xml:space="preserve"> </w:t>
            </w:r>
            <w:r>
              <w:rPr>
                <w:spacing w:val="-2"/>
                <w:sz w:val="22"/>
                <w:szCs w:val="22"/>
              </w:rPr>
              <w:t>with</w:t>
            </w:r>
            <w:r>
              <w:rPr>
                <w:spacing w:val="-10"/>
                <w:sz w:val="22"/>
                <w:szCs w:val="22"/>
              </w:rPr>
              <w:t xml:space="preserve"> </w:t>
            </w:r>
            <w:r>
              <w:rPr>
                <w:spacing w:val="-2"/>
                <w:sz w:val="22"/>
                <w:szCs w:val="22"/>
              </w:rPr>
              <w:t>specialists</w:t>
            </w:r>
            <w:r>
              <w:rPr>
                <w:spacing w:val="-11"/>
                <w:sz w:val="22"/>
                <w:szCs w:val="22"/>
              </w:rPr>
              <w:t xml:space="preserve"> </w:t>
            </w:r>
            <w:r>
              <w:rPr>
                <w:spacing w:val="-2"/>
                <w:sz w:val="22"/>
                <w:szCs w:val="22"/>
              </w:rPr>
              <w:t>to</w:t>
            </w:r>
            <w:r>
              <w:rPr>
                <w:spacing w:val="-10"/>
                <w:sz w:val="22"/>
                <w:szCs w:val="22"/>
              </w:rPr>
              <w:t xml:space="preserve"> </w:t>
            </w:r>
            <w:r>
              <w:rPr>
                <w:spacing w:val="-2"/>
                <w:sz w:val="22"/>
                <w:szCs w:val="22"/>
              </w:rPr>
              <w:t>interpret</w:t>
            </w:r>
            <w:r>
              <w:rPr>
                <w:spacing w:val="-11"/>
                <w:sz w:val="22"/>
                <w:szCs w:val="22"/>
              </w:rPr>
              <w:t xml:space="preserve"> </w:t>
            </w:r>
            <w:r>
              <w:rPr>
                <w:spacing w:val="-2"/>
                <w:sz w:val="22"/>
                <w:szCs w:val="22"/>
              </w:rPr>
              <w:t>assessment</w:t>
            </w:r>
            <w:r>
              <w:rPr>
                <w:spacing w:val="-10"/>
                <w:sz w:val="22"/>
                <w:szCs w:val="22"/>
              </w:rPr>
              <w:t xml:space="preserve"> </w:t>
            </w:r>
            <w:r>
              <w:rPr>
                <w:spacing w:val="-2"/>
                <w:sz w:val="22"/>
                <w:szCs w:val="22"/>
              </w:rPr>
              <w:t>results</w:t>
            </w:r>
            <w:r>
              <w:rPr>
                <w:spacing w:val="-11"/>
                <w:sz w:val="22"/>
                <w:szCs w:val="22"/>
              </w:rPr>
              <w:t xml:space="preserve"> </w:t>
            </w:r>
            <w:r>
              <w:rPr>
                <w:spacing w:val="-2"/>
                <w:sz w:val="22"/>
                <w:szCs w:val="22"/>
              </w:rPr>
              <w:t>from</w:t>
            </w:r>
            <w:r>
              <w:rPr>
                <w:spacing w:val="-10"/>
                <w:sz w:val="22"/>
                <w:szCs w:val="22"/>
              </w:rPr>
              <w:t xml:space="preserve"> </w:t>
            </w:r>
            <w:r>
              <w:rPr>
                <w:spacing w:val="-2"/>
                <w:sz w:val="22"/>
                <w:szCs w:val="22"/>
              </w:rPr>
              <w:t>forma�ve</w:t>
            </w:r>
            <w:r>
              <w:rPr>
                <w:spacing w:val="-10"/>
                <w:sz w:val="22"/>
                <w:szCs w:val="22"/>
              </w:rPr>
              <w:t xml:space="preserve"> </w:t>
            </w:r>
            <w:r>
              <w:rPr>
                <w:spacing w:val="-2"/>
                <w:sz w:val="22"/>
                <w:szCs w:val="22"/>
              </w:rPr>
              <w:t>and</w:t>
            </w:r>
            <w:r>
              <w:rPr>
                <w:spacing w:val="-11"/>
                <w:sz w:val="22"/>
                <w:szCs w:val="22"/>
              </w:rPr>
              <w:t xml:space="preserve"> </w:t>
            </w:r>
            <w:r>
              <w:rPr>
                <w:spacing w:val="-2"/>
                <w:sz w:val="22"/>
                <w:szCs w:val="22"/>
              </w:rPr>
              <w:t>summa�ve assessments</w:t>
            </w:r>
            <w:r>
              <w:rPr>
                <w:spacing w:val="-3"/>
                <w:sz w:val="22"/>
                <w:szCs w:val="22"/>
              </w:rPr>
              <w:t xml:space="preserve"> </w:t>
            </w:r>
            <w:r>
              <w:rPr>
                <w:spacing w:val="-2"/>
                <w:sz w:val="22"/>
                <w:szCs w:val="22"/>
              </w:rPr>
              <w:t>to dis�nguish between students</w:t>
            </w:r>
            <w:r>
              <w:rPr>
                <w:spacing w:val="-3"/>
                <w:sz w:val="22"/>
                <w:szCs w:val="22"/>
              </w:rPr>
              <w:t xml:space="preserve"> </w:t>
            </w:r>
            <w:r>
              <w:rPr>
                <w:spacing w:val="-2"/>
                <w:sz w:val="22"/>
                <w:szCs w:val="22"/>
              </w:rPr>
              <w:t>whose ﬁrst language is</w:t>
            </w:r>
            <w:r>
              <w:rPr>
                <w:spacing w:val="-3"/>
                <w:sz w:val="22"/>
                <w:szCs w:val="22"/>
              </w:rPr>
              <w:t xml:space="preserve"> </w:t>
            </w:r>
            <w:r>
              <w:rPr>
                <w:spacing w:val="-2"/>
                <w:sz w:val="22"/>
                <w:szCs w:val="22"/>
              </w:rPr>
              <w:t xml:space="preserve">English, English </w:t>
            </w:r>
            <w:r>
              <w:rPr>
                <w:sz w:val="22"/>
                <w:szCs w:val="22"/>
              </w:rPr>
              <w:t>learners,</w:t>
            </w:r>
            <w:r>
              <w:rPr>
                <w:spacing w:val="-13"/>
                <w:sz w:val="22"/>
                <w:szCs w:val="22"/>
              </w:rPr>
              <w:t xml:space="preserve"> </w:t>
            </w:r>
            <w:r>
              <w:rPr>
                <w:sz w:val="22"/>
                <w:szCs w:val="22"/>
              </w:rPr>
              <w:t>Standard</w:t>
            </w:r>
            <w:r>
              <w:rPr>
                <w:spacing w:val="-12"/>
                <w:sz w:val="22"/>
                <w:szCs w:val="22"/>
              </w:rPr>
              <w:t xml:space="preserve"> </w:t>
            </w:r>
            <w:r>
              <w:rPr>
                <w:sz w:val="22"/>
                <w:szCs w:val="22"/>
              </w:rPr>
              <w:t>English</w:t>
            </w:r>
            <w:r>
              <w:rPr>
                <w:spacing w:val="-13"/>
                <w:sz w:val="22"/>
                <w:szCs w:val="22"/>
              </w:rPr>
              <w:t xml:space="preserve"> </w:t>
            </w:r>
            <w:r>
              <w:rPr>
                <w:sz w:val="22"/>
                <w:szCs w:val="22"/>
              </w:rPr>
              <w:t>learners,</w:t>
            </w:r>
            <w:r>
              <w:rPr>
                <w:spacing w:val="-12"/>
                <w:sz w:val="22"/>
                <w:szCs w:val="22"/>
              </w:rPr>
              <w:t xml:space="preserve"> </w:t>
            </w:r>
            <w:r>
              <w:rPr>
                <w:sz w:val="22"/>
                <w:szCs w:val="22"/>
              </w:rPr>
              <w:t>and</w:t>
            </w:r>
            <w:r>
              <w:rPr>
                <w:spacing w:val="-13"/>
                <w:sz w:val="22"/>
                <w:szCs w:val="22"/>
              </w:rPr>
              <w:t xml:space="preserve"> </w:t>
            </w:r>
            <w:r>
              <w:rPr>
                <w:sz w:val="22"/>
                <w:szCs w:val="22"/>
              </w:rPr>
              <w:t>students</w:t>
            </w:r>
            <w:r>
              <w:rPr>
                <w:spacing w:val="-12"/>
                <w:sz w:val="22"/>
                <w:szCs w:val="22"/>
              </w:rPr>
              <w:t xml:space="preserve"> </w:t>
            </w:r>
            <w:r>
              <w:rPr>
                <w:sz w:val="22"/>
                <w:szCs w:val="22"/>
              </w:rPr>
              <w:t>with</w:t>
            </w:r>
            <w:r>
              <w:rPr>
                <w:spacing w:val="-13"/>
                <w:sz w:val="22"/>
                <w:szCs w:val="22"/>
              </w:rPr>
              <w:t xml:space="preserve"> </w:t>
            </w:r>
            <w:r>
              <w:rPr>
                <w:sz w:val="22"/>
                <w:szCs w:val="22"/>
              </w:rPr>
              <w:t>language</w:t>
            </w:r>
            <w:r>
              <w:rPr>
                <w:spacing w:val="-12"/>
                <w:sz w:val="22"/>
                <w:szCs w:val="22"/>
              </w:rPr>
              <w:t xml:space="preserve"> </w:t>
            </w:r>
            <w:r>
              <w:rPr>
                <w:sz w:val="22"/>
                <w:szCs w:val="22"/>
              </w:rPr>
              <w:t>or</w:t>
            </w:r>
            <w:r>
              <w:rPr>
                <w:spacing w:val="-12"/>
                <w:sz w:val="22"/>
                <w:szCs w:val="22"/>
              </w:rPr>
              <w:t xml:space="preserve"> </w:t>
            </w:r>
            <w:r>
              <w:rPr>
                <w:sz w:val="22"/>
                <w:szCs w:val="22"/>
              </w:rPr>
              <w:t>other</w:t>
            </w:r>
            <w:r>
              <w:rPr>
                <w:spacing w:val="-13"/>
                <w:sz w:val="22"/>
                <w:szCs w:val="22"/>
              </w:rPr>
              <w:t xml:space="preserve"> </w:t>
            </w:r>
            <w:r>
              <w:rPr>
                <w:sz w:val="22"/>
                <w:szCs w:val="22"/>
              </w:rPr>
              <w:t>disabili�es.</w:t>
            </w:r>
          </w:p>
        </w:tc>
        <w:tc>
          <w:tcPr>
            <w:tcW w:w="868" w:type="dxa"/>
            <w:tcBorders>
              <w:top w:val="single" w:sz="8" w:space="0" w:color="000000"/>
              <w:left w:val="single" w:sz="8" w:space="0" w:color="000000"/>
              <w:bottom w:val="single" w:sz="8" w:space="0" w:color="000000"/>
              <w:right w:val="single" w:sz="8" w:space="0" w:color="000000"/>
            </w:tcBorders>
          </w:tcPr>
          <w:p w14:paraId="648E44E6" w14:textId="77777777" w:rsidR="00000000" w:rsidRDefault="00000000">
            <w:pPr>
              <w:pStyle w:val="TableParagraph"/>
              <w:kinsoku w:val="0"/>
              <w:overflowPunct w:val="0"/>
              <w:rPr>
                <w:rFonts w:ascii="Times New Roman" w:hAnsi="Times New Roman" w:cs="Times New Roman"/>
                <w:sz w:val="20"/>
                <w:szCs w:val="20"/>
              </w:rPr>
            </w:pPr>
          </w:p>
        </w:tc>
        <w:tc>
          <w:tcPr>
            <w:tcW w:w="765" w:type="dxa"/>
            <w:tcBorders>
              <w:top w:val="single" w:sz="8" w:space="0" w:color="000000"/>
              <w:left w:val="single" w:sz="8" w:space="0" w:color="000000"/>
              <w:bottom w:val="single" w:sz="8" w:space="0" w:color="000000"/>
              <w:right w:val="single" w:sz="8" w:space="0" w:color="000000"/>
            </w:tcBorders>
          </w:tcPr>
          <w:p w14:paraId="40F615A7" w14:textId="77777777" w:rsidR="00000000" w:rsidRDefault="00000000">
            <w:pPr>
              <w:pStyle w:val="TableParagraph"/>
              <w:kinsoku w:val="0"/>
              <w:overflowPunct w:val="0"/>
              <w:rPr>
                <w:rFonts w:ascii="Times New Roman" w:hAnsi="Times New Roman" w:cs="Times New Roman"/>
                <w:sz w:val="20"/>
                <w:szCs w:val="20"/>
              </w:rPr>
            </w:pPr>
          </w:p>
        </w:tc>
      </w:tr>
      <w:tr w:rsidR="00000000" w14:paraId="5B6CB613" w14:textId="77777777">
        <w:tblPrEx>
          <w:tblCellMar>
            <w:top w:w="0" w:type="dxa"/>
            <w:left w:w="0" w:type="dxa"/>
            <w:bottom w:w="0" w:type="dxa"/>
            <w:right w:w="0" w:type="dxa"/>
          </w:tblCellMar>
        </w:tblPrEx>
        <w:trPr>
          <w:trHeight w:val="1004"/>
        </w:trPr>
        <w:tc>
          <w:tcPr>
            <w:tcW w:w="8774" w:type="dxa"/>
            <w:tcBorders>
              <w:top w:val="single" w:sz="4" w:space="0" w:color="000000"/>
              <w:left w:val="single" w:sz="4" w:space="0" w:color="000000"/>
              <w:bottom w:val="single" w:sz="4" w:space="0" w:color="000000"/>
              <w:right w:val="single" w:sz="8" w:space="0" w:color="000000"/>
            </w:tcBorders>
          </w:tcPr>
          <w:p w14:paraId="72051C72" w14:textId="77777777" w:rsidR="00000000" w:rsidRDefault="00000000">
            <w:pPr>
              <w:pStyle w:val="TableParagraph"/>
              <w:numPr>
                <w:ilvl w:val="0"/>
                <w:numId w:val="22"/>
              </w:numPr>
              <w:tabs>
                <w:tab w:val="left" w:pos="832"/>
              </w:tabs>
              <w:kinsoku w:val="0"/>
              <w:overflowPunct w:val="0"/>
              <w:spacing w:before="104"/>
              <w:ind w:right="415"/>
              <w:rPr>
                <w:sz w:val="22"/>
                <w:szCs w:val="22"/>
              </w:rPr>
            </w:pPr>
            <w:r>
              <w:rPr>
                <w:sz w:val="22"/>
                <w:szCs w:val="22"/>
              </w:rPr>
              <w:t>Interpret English learners’’ assessment data to iden�fy their level of academic proﬁciency</w:t>
            </w:r>
            <w:r>
              <w:rPr>
                <w:spacing w:val="-2"/>
                <w:sz w:val="22"/>
                <w:szCs w:val="22"/>
              </w:rPr>
              <w:t xml:space="preserve"> </w:t>
            </w:r>
            <w:r>
              <w:rPr>
                <w:sz w:val="22"/>
                <w:szCs w:val="22"/>
              </w:rPr>
              <w:t>in</w:t>
            </w:r>
            <w:r>
              <w:rPr>
                <w:spacing w:val="-4"/>
                <w:sz w:val="22"/>
                <w:szCs w:val="22"/>
              </w:rPr>
              <w:t xml:space="preserve"> </w:t>
            </w:r>
            <w:r>
              <w:rPr>
                <w:sz w:val="22"/>
                <w:szCs w:val="22"/>
              </w:rPr>
              <w:t>English</w:t>
            </w:r>
            <w:r>
              <w:rPr>
                <w:spacing w:val="-4"/>
                <w:sz w:val="22"/>
                <w:szCs w:val="22"/>
              </w:rPr>
              <w:t xml:space="preserve"> </w:t>
            </w:r>
            <w:r>
              <w:rPr>
                <w:sz w:val="22"/>
                <w:szCs w:val="22"/>
              </w:rPr>
              <w:t>as</w:t>
            </w:r>
            <w:r>
              <w:rPr>
                <w:spacing w:val="-5"/>
                <w:sz w:val="22"/>
                <w:szCs w:val="22"/>
              </w:rPr>
              <w:t xml:space="preserve"> </w:t>
            </w:r>
            <w:r>
              <w:rPr>
                <w:sz w:val="22"/>
                <w:szCs w:val="22"/>
              </w:rPr>
              <w:t>well</w:t>
            </w:r>
            <w:r>
              <w:rPr>
                <w:spacing w:val="-3"/>
                <w:sz w:val="22"/>
                <w:szCs w:val="22"/>
              </w:rPr>
              <w:t xml:space="preserve"> </w:t>
            </w:r>
            <w:r>
              <w:rPr>
                <w:sz w:val="22"/>
                <w:szCs w:val="22"/>
              </w:rPr>
              <w:t>as</w:t>
            </w:r>
            <w:r>
              <w:rPr>
                <w:spacing w:val="-3"/>
                <w:sz w:val="22"/>
                <w:szCs w:val="22"/>
              </w:rPr>
              <w:t xml:space="preserve"> </w:t>
            </w:r>
            <w:r>
              <w:rPr>
                <w:sz w:val="22"/>
                <w:szCs w:val="22"/>
              </w:rPr>
              <w:t>in</w:t>
            </w:r>
            <w:r>
              <w:rPr>
                <w:spacing w:val="-4"/>
                <w:sz w:val="22"/>
                <w:szCs w:val="22"/>
              </w:rPr>
              <w:t xml:space="preserve"> </w:t>
            </w:r>
            <w:r>
              <w:rPr>
                <w:sz w:val="22"/>
                <w:szCs w:val="22"/>
              </w:rPr>
              <w:t>their</w:t>
            </w:r>
            <w:r>
              <w:rPr>
                <w:spacing w:val="-5"/>
                <w:sz w:val="22"/>
                <w:szCs w:val="22"/>
              </w:rPr>
              <w:t xml:space="preserve"> </w:t>
            </w:r>
            <w:r>
              <w:rPr>
                <w:sz w:val="22"/>
                <w:szCs w:val="22"/>
              </w:rPr>
              <w:t>primary</w:t>
            </w:r>
            <w:r>
              <w:rPr>
                <w:spacing w:val="-4"/>
                <w:sz w:val="22"/>
                <w:szCs w:val="22"/>
              </w:rPr>
              <w:t xml:space="preserve"> </w:t>
            </w:r>
            <w:r>
              <w:rPr>
                <w:sz w:val="22"/>
                <w:szCs w:val="22"/>
              </w:rPr>
              <w:t>language,</w:t>
            </w:r>
            <w:r>
              <w:rPr>
                <w:spacing w:val="-3"/>
                <w:sz w:val="22"/>
                <w:szCs w:val="22"/>
              </w:rPr>
              <w:t xml:space="preserve"> </w:t>
            </w:r>
            <w:r>
              <w:rPr>
                <w:sz w:val="22"/>
                <w:szCs w:val="22"/>
              </w:rPr>
              <w:t>as</w:t>
            </w:r>
            <w:r>
              <w:rPr>
                <w:spacing w:val="-3"/>
                <w:sz w:val="22"/>
                <w:szCs w:val="22"/>
              </w:rPr>
              <w:t xml:space="preserve"> </w:t>
            </w:r>
            <w:r>
              <w:rPr>
                <w:sz w:val="22"/>
                <w:szCs w:val="22"/>
              </w:rPr>
              <w:t>applicable,</w:t>
            </w:r>
            <w:r>
              <w:rPr>
                <w:spacing w:val="-3"/>
                <w:sz w:val="22"/>
                <w:szCs w:val="22"/>
              </w:rPr>
              <w:t xml:space="preserve"> </w:t>
            </w:r>
            <w:r>
              <w:rPr>
                <w:sz w:val="22"/>
                <w:szCs w:val="22"/>
              </w:rPr>
              <w:t>and</w:t>
            </w:r>
            <w:r>
              <w:rPr>
                <w:spacing w:val="-4"/>
                <w:sz w:val="22"/>
                <w:szCs w:val="22"/>
              </w:rPr>
              <w:t xml:space="preserve"> </w:t>
            </w:r>
            <w:r>
              <w:rPr>
                <w:sz w:val="22"/>
                <w:szCs w:val="22"/>
              </w:rPr>
              <w:t>use</w:t>
            </w:r>
            <w:r>
              <w:rPr>
                <w:spacing w:val="-2"/>
                <w:sz w:val="22"/>
                <w:szCs w:val="22"/>
              </w:rPr>
              <w:t xml:space="preserve"> </w:t>
            </w:r>
            <w:r>
              <w:rPr>
                <w:sz w:val="22"/>
                <w:szCs w:val="22"/>
              </w:rPr>
              <w:t>this informa�on in planning instruc�on.</w:t>
            </w:r>
          </w:p>
        </w:tc>
        <w:tc>
          <w:tcPr>
            <w:tcW w:w="868" w:type="dxa"/>
            <w:tcBorders>
              <w:top w:val="single" w:sz="8" w:space="0" w:color="000000"/>
              <w:left w:val="single" w:sz="8" w:space="0" w:color="000000"/>
              <w:bottom w:val="single" w:sz="8" w:space="0" w:color="000000"/>
              <w:right w:val="single" w:sz="8" w:space="0" w:color="000000"/>
            </w:tcBorders>
          </w:tcPr>
          <w:p w14:paraId="49213A93" w14:textId="77777777" w:rsidR="00000000" w:rsidRDefault="00000000">
            <w:pPr>
              <w:pStyle w:val="TableParagraph"/>
              <w:kinsoku w:val="0"/>
              <w:overflowPunct w:val="0"/>
              <w:rPr>
                <w:rFonts w:ascii="Times New Roman" w:hAnsi="Times New Roman" w:cs="Times New Roman"/>
                <w:sz w:val="20"/>
                <w:szCs w:val="20"/>
              </w:rPr>
            </w:pPr>
          </w:p>
        </w:tc>
        <w:tc>
          <w:tcPr>
            <w:tcW w:w="765" w:type="dxa"/>
            <w:tcBorders>
              <w:top w:val="single" w:sz="8" w:space="0" w:color="000000"/>
              <w:left w:val="single" w:sz="8" w:space="0" w:color="000000"/>
              <w:bottom w:val="single" w:sz="8" w:space="0" w:color="000000"/>
              <w:right w:val="single" w:sz="8" w:space="0" w:color="000000"/>
            </w:tcBorders>
          </w:tcPr>
          <w:p w14:paraId="1AD0E84E" w14:textId="77777777" w:rsidR="00000000" w:rsidRDefault="00000000">
            <w:pPr>
              <w:pStyle w:val="TableParagraph"/>
              <w:kinsoku w:val="0"/>
              <w:overflowPunct w:val="0"/>
              <w:rPr>
                <w:rFonts w:ascii="Times New Roman" w:hAnsi="Times New Roman" w:cs="Times New Roman"/>
                <w:sz w:val="20"/>
                <w:szCs w:val="20"/>
              </w:rPr>
            </w:pPr>
          </w:p>
        </w:tc>
      </w:tr>
      <w:tr w:rsidR="00000000" w14:paraId="6B40850F" w14:textId="77777777">
        <w:tblPrEx>
          <w:tblCellMar>
            <w:top w:w="0" w:type="dxa"/>
            <w:left w:w="0" w:type="dxa"/>
            <w:bottom w:w="0" w:type="dxa"/>
            <w:right w:w="0" w:type="dxa"/>
          </w:tblCellMar>
        </w:tblPrEx>
        <w:trPr>
          <w:trHeight w:val="978"/>
        </w:trPr>
        <w:tc>
          <w:tcPr>
            <w:tcW w:w="8774" w:type="dxa"/>
            <w:tcBorders>
              <w:top w:val="single" w:sz="4" w:space="0" w:color="000000"/>
              <w:left w:val="single" w:sz="4" w:space="0" w:color="000000"/>
              <w:bottom w:val="single" w:sz="4" w:space="0" w:color="000000"/>
              <w:right w:val="single" w:sz="8" w:space="0" w:color="000000"/>
            </w:tcBorders>
          </w:tcPr>
          <w:p w14:paraId="7491EA84" w14:textId="77777777" w:rsidR="00000000" w:rsidRDefault="00000000">
            <w:pPr>
              <w:pStyle w:val="TableParagraph"/>
              <w:numPr>
                <w:ilvl w:val="0"/>
                <w:numId w:val="21"/>
              </w:numPr>
              <w:tabs>
                <w:tab w:val="left" w:pos="832"/>
              </w:tabs>
              <w:kinsoku w:val="0"/>
              <w:overflowPunct w:val="0"/>
              <w:spacing w:before="110" w:line="230" w:lineRule="auto"/>
              <w:ind w:right="542"/>
              <w:rPr>
                <w:sz w:val="22"/>
                <w:szCs w:val="22"/>
              </w:rPr>
            </w:pPr>
            <w:r>
              <w:rPr>
                <w:sz w:val="22"/>
                <w:szCs w:val="22"/>
              </w:rPr>
              <w:t>Use</w:t>
            </w:r>
            <w:r>
              <w:rPr>
                <w:spacing w:val="-1"/>
                <w:sz w:val="22"/>
                <w:szCs w:val="22"/>
              </w:rPr>
              <w:t xml:space="preserve"> </w:t>
            </w:r>
            <w:r>
              <w:rPr>
                <w:sz w:val="22"/>
                <w:szCs w:val="22"/>
              </w:rPr>
              <w:t>assessment</w:t>
            </w:r>
            <w:r>
              <w:rPr>
                <w:spacing w:val="-1"/>
                <w:sz w:val="22"/>
                <w:szCs w:val="22"/>
              </w:rPr>
              <w:t xml:space="preserve"> </w:t>
            </w:r>
            <w:r>
              <w:rPr>
                <w:sz w:val="22"/>
                <w:szCs w:val="22"/>
              </w:rPr>
              <w:t>data,</w:t>
            </w:r>
            <w:r>
              <w:rPr>
                <w:spacing w:val="-2"/>
                <w:sz w:val="22"/>
                <w:szCs w:val="22"/>
              </w:rPr>
              <w:t xml:space="preserve"> </w:t>
            </w:r>
            <w:r>
              <w:rPr>
                <w:sz w:val="22"/>
                <w:szCs w:val="22"/>
              </w:rPr>
              <w:t>including</w:t>
            </w:r>
            <w:r>
              <w:rPr>
                <w:spacing w:val="-3"/>
                <w:sz w:val="22"/>
                <w:szCs w:val="22"/>
              </w:rPr>
              <w:t xml:space="preserve"> </w:t>
            </w:r>
            <w:r>
              <w:rPr>
                <w:sz w:val="22"/>
                <w:szCs w:val="22"/>
              </w:rPr>
              <w:t>informa�on</w:t>
            </w:r>
            <w:r>
              <w:rPr>
                <w:spacing w:val="-3"/>
                <w:sz w:val="22"/>
                <w:szCs w:val="22"/>
              </w:rPr>
              <w:t xml:space="preserve"> </w:t>
            </w:r>
            <w:r>
              <w:rPr>
                <w:sz w:val="22"/>
                <w:szCs w:val="22"/>
              </w:rPr>
              <w:t>from</w:t>
            </w:r>
            <w:r>
              <w:rPr>
                <w:spacing w:val="-5"/>
                <w:sz w:val="22"/>
                <w:szCs w:val="22"/>
              </w:rPr>
              <w:t xml:space="preserve"> </w:t>
            </w:r>
            <w:r>
              <w:rPr>
                <w:sz w:val="22"/>
                <w:szCs w:val="22"/>
              </w:rPr>
              <w:t>students’</w:t>
            </w:r>
            <w:r>
              <w:rPr>
                <w:spacing w:val="-2"/>
                <w:sz w:val="22"/>
                <w:szCs w:val="22"/>
              </w:rPr>
              <w:t xml:space="preserve"> </w:t>
            </w:r>
            <w:r>
              <w:rPr>
                <w:sz w:val="22"/>
                <w:szCs w:val="22"/>
              </w:rPr>
              <w:t>IEP,</w:t>
            </w:r>
            <w:r>
              <w:rPr>
                <w:spacing w:val="-2"/>
                <w:sz w:val="22"/>
                <w:szCs w:val="22"/>
              </w:rPr>
              <w:t xml:space="preserve"> </w:t>
            </w:r>
            <w:r>
              <w:rPr>
                <w:sz w:val="22"/>
                <w:szCs w:val="22"/>
              </w:rPr>
              <w:t>IFSP,</w:t>
            </w:r>
            <w:r>
              <w:rPr>
                <w:spacing w:val="-2"/>
                <w:sz w:val="22"/>
                <w:szCs w:val="22"/>
              </w:rPr>
              <w:t xml:space="preserve"> </w:t>
            </w:r>
            <w:r>
              <w:rPr>
                <w:sz w:val="22"/>
                <w:szCs w:val="22"/>
              </w:rPr>
              <w:t>ITP,</w:t>
            </w:r>
            <w:r>
              <w:rPr>
                <w:spacing w:val="-4"/>
                <w:sz w:val="22"/>
                <w:szCs w:val="22"/>
              </w:rPr>
              <w:t xml:space="preserve"> </w:t>
            </w:r>
            <w:r>
              <w:rPr>
                <w:sz w:val="22"/>
                <w:szCs w:val="22"/>
              </w:rPr>
              <w:t>and</w:t>
            </w:r>
            <w:r>
              <w:rPr>
                <w:spacing w:val="-3"/>
                <w:sz w:val="22"/>
                <w:szCs w:val="22"/>
              </w:rPr>
              <w:t xml:space="preserve"> </w:t>
            </w:r>
            <w:r>
              <w:rPr>
                <w:sz w:val="22"/>
                <w:szCs w:val="22"/>
              </w:rPr>
              <w:t xml:space="preserve">504 </w:t>
            </w:r>
            <w:r>
              <w:rPr>
                <w:spacing w:val="-2"/>
                <w:sz w:val="22"/>
                <w:szCs w:val="22"/>
              </w:rPr>
              <w:t>plans,</w:t>
            </w:r>
            <w:r>
              <w:rPr>
                <w:spacing w:val="-11"/>
                <w:sz w:val="22"/>
                <w:szCs w:val="22"/>
              </w:rPr>
              <w:t xml:space="preserve"> </w:t>
            </w:r>
            <w:r>
              <w:rPr>
                <w:spacing w:val="-2"/>
                <w:sz w:val="22"/>
                <w:szCs w:val="22"/>
              </w:rPr>
              <w:t>to</w:t>
            </w:r>
            <w:r>
              <w:rPr>
                <w:spacing w:val="-10"/>
                <w:sz w:val="22"/>
                <w:szCs w:val="22"/>
              </w:rPr>
              <w:t xml:space="preserve"> </w:t>
            </w:r>
            <w:r>
              <w:rPr>
                <w:spacing w:val="-2"/>
                <w:sz w:val="22"/>
                <w:szCs w:val="22"/>
              </w:rPr>
              <w:t>establish</w:t>
            </w:r>
            <w:r>
              <w:rPr>
                <w:spacing w:val="-11"/>
                <w:sz w:val="22"/>
                <w:szCs w:val="22"/>
              </w:rPr>
              <w:t xml:space="preserve"> </w:t>
            </w:r>
            <w:r>
              <w:rPr>
                <w:spacing w:val="-2"/>
                <w:sz w:val="22"/>
                <w:szCs w:val="22"/>
              </w:rPr>
              <w:t>learning</w:t>
            </w:r>
            <w:r>
              <w:rPr>
                <w:spacing w:val="-10"/>
                <w:sz w:val="22"/>
                <w:szCs w:val="22"/>
              </w:rPr>
              <w:t xml:space="preserve"> </w:t>
            </w:r>
            <w:r>
              <w:rPr>
                <w:spacing w:val="-2"/>
                <w:sz w:val="22"/>
                <w:szCs w:val="22"/>
              </w:rPr>
              <w:t>goals</w:t>
            </w:r>
            <w:r>
              <w:rPr>
                <w:spacing w:val="-11"/>
                <w:sz w:val="22"/>
                <w:szCs w:val="22"/>
              </w:rPr>
              <w:t xml:space="preserve"> </w:t>
            </w:r>
            <w:r>
              <w:rPr>
                <w:spacing w:val="-2"/>
                <w:sz w:val="22"/>
                <w:szCs w:val="22"/>
              </w:rPr>
              <w:t>and</w:t>
            </w:r>
            <w:r>
              <w:rPr>
                <w:spacing w:val="-10"/>
                <w:sz w:val="22"/>
                <w:szCs w:val="22"/>
              </w:rPr>
              <w:t xml:space="preserve"> </w:t>
            </w:r>
            <w:r>
              <w:rPr>
                <w:spacing w:val="-2"/>
                <w:sz w:val="22"/>
                <w:szCs w:val="22"/>
              </w:rPr>
              <w:t>to</w:t>
            </w:r>
            <w:r>
              <w:rPr>
                <w:spacing w:val="-11"/>
                <w:sz w:val="22"/>
                <w:szCs w:val="22"/>
              </w:rPr>
              <w:t xml:space="preserve"> </w:t>
            </w:r>
            <w:r>
              <w:rPr>
                <w:spacing w:val="-2"/>
                <w:sz w:val="22"/>
                <w:szCs w:val="22"/>
              </w:rPr>
              <w:t>plan,</w:t>
            </w:r>
            <w:r>
              <w:rPr>
                <w:spacing w:val="-10"/>
                <w:sz w:val="22"/>
                <w:szCs w:val="22"/>
              </w:rPr>
              <w:t xml:space="preserve"> </w:t>
            </w:r>
            <w:r>
              <w:rPr>
                <w:spacing w:val="-2"/>
                <w:sz w:val="22"/>
                <w:szCs w:val="22"/>
              </w:rPr>
              <w:t>diﬀeren�ate,</w:t>
            </w:r>
            <w:r>
              <w:rPr>
                <w:spacing w:val="-10"/>
                <w:sz w:val="22"/>
                <w:szCs w:val="22"/>
              </w:rPr>
              <w:t xml:space="preserve"> </w:t>
            </w:r>
            <w:r>
              <w:rPr>
                <w:spacing w:val="-2"/>
                <w:sz w:val="22"/>
                <w:szCs w:val="22"/>
              </w:rPr>
              <w:t>make</w:t>
            </w:r>
            <w:r>
              <w:rPr>
                <w:spacing w:val="-11"/>
                <w:sz w:val="22"/>
                <w:szCs w:val="22"/>
              </w:rPr>
              <w:t xml:space="preserve"> </w:t>
            </w:r>
            <w:r>
              <w:rPr>
                <w:spacing w:val="-2"/>
                <w:sz w:val="22"/>
                <w:szCs w:val="22"/>
              </w:rPr>
              <w:t xml:space="preserve">accommoda�ons, </w:t>
            </w:r>
            <w:r>
              <w:rPr>
                <w:sz w:val="22"/>
                <w:szCs w:val="22"/>
              </w:rPr>
              <w:t>and/or modify instruc�on.</w:t>
            </w:r>
          </w:p>
        </w:tc>
        <w:tc>
          <w:tcPr>
            <w:tcW w:w="868" w:type="dxa"/>
            <w:tcBorders>
              <w:top w:val="single" w:sz="8" w:space="0" w:color="000000"/>
              <w:left w:val="single" w:sz="8" w:space="0" w:color="000000"/>
              <w:bottom w:val="single" w:sz="8" w:space="0" w:color="000000"/>
              <w:right w:val="single" w:sz="8" w:space="0" w:color="000000"/>
            </w:tcBorders>
          </w:tcPr>
          <w:p w14:paraId="1CDEAE36" w14:textId="77777777" w:rsidR="00000000" w:rsidRDefault="00000000">
            <w:pPr>
              <w:pStyle w:val="TableParagraph"/>
              <w:kinsoku w:val="0"/>
              <w:overflowPunct w:val="0"/>
              <w:rPr>
                <w:rFonts w:ascii="Times New Roman" w:hAnsi="Times New Roman" w:cs="Times New Roman"/>
                <w:sz w:val="20"/>
                <w:szCs w:val="20"/>
              </w:rPr>
            </w:pPr>
          </w:p>
        </w:tc>
        <w:tc>
          <w:tcPr>
            <w:tcW w:w="765" w:type="dxa"/>
            <w:tcBorders>
              <w:top w:val="single" w:sz="8" w:space="0" w:color="000000"/>
              <w:left w:val="single" w:sz="8" w:space="0" w:color="000000"/>
              <w:bottom w:val="single" w:sz="8" w:space="0" w:color="000000"/>
              <w:right w:val="single" w:sz="8" w:space="0" w:color="000000"/>
            </w:tcBorders>
          </w:tcPr>
          <w:p w14:paraId="25CE0272" w14:textId="77777777" w:rsidR="00000000" w:rsidRDefault="00000000">
            <w:pPr>
              <w:pStyle w:val="TableParagraph"/>
              <w:kinsoku w:val="0"/>
              <w:overflowPunct w:val="0"/>
              <w:rPr>
                <w:rFonts w:ascii="Times New Roman" w:hAnsi="Times New Roman" w:cs="Times New Roman"/>
                <w:sz w:val="20"/>
                <w:szCs w:val="20"/>
              </w:rPr>
            </w:pPr>
          </w:p>
        </w:tc>
      </w:tr>
      <w:tr w:rsidR="00000000" w14:paraId="4633A4CB" w14:textId="77777777">
        <w:tblPrEx>
          <w:tblCellMar>
            <w:top w:w="0" w:type="dxa"/>
            <w:left w:w="0" w:type="dxa"/>
            <w:bottom w:w="0" w:type="dxa"/>
            <w:right w:w="0" w:type="dxa"/>
          </w:tblCellMar>
        </w:tblPrEx>
        <w:trPr>
          <w:trHeight w:val="1773"/>
        </w:trPr>
        <w:tc>
          <w:tcPr>
            <w:tcW w:w="10407" w:type="dxa"/>
            <w:gridSpan w:val="3"/>
            <w:tcBorders>
              <w:top w:val="single" w:sz="8" w:space="0" w:color="000000"/>
              <w:left w:val="single" w:sz="4" w:space="0" w:color="000000"/>
              <w:bottom w:val="single" w:sz="4" w:space="0" w:color="000000"/>
              <w:right w:val="single" w:sz="4" w:space="0" w:color="000000"/>
            </w:tcBorders>
          </w:tcPr>
          <w:p w14:paraId="253D92C0" w14:textId="77777777" w:rsidR="00000000" w:rsidRDefault="00000000">
            <w:pPr>
              <w:pStyle w:val="TableParagraph"/>
              <w:kinsoku w:val="0"/>
              <w:overflowPunct w:val="0"/>
              <w:spacing w:before="6"/>
              <w:ind w:left="225"/>
              <w:rPr>
                <w:spacing w:val="-2"/>
                <w:sz w:val="22"/>
                <w:szCs w:val="22"/>
              </w:rPr>
            </w:pPr>
            <w:r>
              <w:rPr>
                <w:sz w:val="22"/>
                <w:szCs w:val="22"/>
              </w:rPr>
              <w:t>Addi�onal</w:t>
            </w:r>
            <w:r>
              <w:rPr>
                <w:spacing w:val="-5"/>
                <w:sz w:val="22"/>
                <w:szCs w:val="22"/>
              </w:rPr>
              <w:t xml:space="preserve"> </w:t>
            </w:r>
            <w:r>
              <w:rPr>
                <w:sz w:val="22"/>
                <w:szCs w:val="22"/>
              </w:rPr>
              <w:t>Comments</w:t>
            </w:r>
            <w:r>
              <w:rPr>
                <w:spacing w:val="-6"/>
                <w:sz w:val="22"/>
                <w:szCs w:val="22"/>
              </w:rPr>
              <w:t xml:space="preserve"> </w:t>
            </w:r>
            <w:r>
              <w:rPr>
                <w:sz w:val="22"/>
                <w:szCs w:val="22"/>
              </w:rPr>
              <w:t>(indicate</w:t>
            </w:r>
            <w:r>
              <w:rPr>
                <w:spacing w:val="-3"/>
                <w:sz w:val="22"/>
                <w:szCs w:val="22"/>
              </w:rPr>
              <w:t xml:space="preserve"> </w:t>
            </w:r>
            <w:r>
              <w:rPr>
                <w:sz w:val="22"/>
                <w:szCs w:val="22"/>
              </w:rPr>
              <w:t>mid-term,</w:t>
            </w:r>
            <w:r>
              <w:rPr>
                <w:spacing w:val="-7"/>
                <w:sz w:val="22"/>
                <w:szCs w:val="22"/>
              </w:rPr>
              <w:t xml:space="preserve"> </w:t>
            </w:r>
            <w:r>
              <w:rPr>
                <w:spacing w:val="-2"/>
                <w:sz w:val="22"/>
                <w:szCs w:val="22"/>
              </w:rPr>
              <w:t>ﬁnal):</w:t>
            </w:r>
          </w:p>
        </w:tc>
      </w:tr>
    </w:tbl>
    <w:p w14:paraId="4645DFCE" w14:textId="77777777" w:rsidR="00000000" w:rsidRDefault="00000000">
      <w:pPr>
        <w:rPr>
          <w:b/>
          <w:bCs/>
          <w:sz w:val="5"/>
          <w:szCs w:val="5"/>
        </w:rPr>
        <w:sectPr w:rsidR="00000000">
          <w:pgSz w:w="12240" w:h="15840"/>
          <w:pgMar w:top="1820" w:right="60" w:bottom="1200" w:left="500" w:header="0" w:footer="1014" w:gutter="0"/>
          <w:cols w:space="720"/>
          <w:noEndnote/>
        </w:sectPr>
      </w:pPr>
    </w:p>
    <w:p w14:paraId="01A7B66F" w14:textId="77777777" w:rsidR="00000000" w:rsidRDefault="00000000">
      <w:pPr>
        <w:pStyle w:val="BodyText"/>
        <w:kinsoku w:val="0"/>
        <w:overflowPunct w:val="0"/>
        <w:spacing w:before="11"/>
        <w:rPr>
          <w:b/>
          <w:bCs/>
          <w:sz w:val="5"/>
          <w:szCs w:val="5"/>
        </w:rPr>
      </w:pPr>
    </w:p>
    <w:tbl>
      <w:tblPr>
        <w:tblW w:w="0" w:type="auto"/>
        <w:tblInd w:w="1151" w:type="dxa"/>
        <w:tblLayout w:type="fixed"/>
        <w:tblCellMar>
          <w:left w:w="0" w:type="dxa"/>
          <w:right w:w="0" w:type="dxa"/>
        </w:tblCellMar>
        <w:tblLook w:val="0000" w:firstRow="0" w:lastRow="0" w:firstColumn="0" w:lastColumn="0" w:noHBand="0" w:noVBand="0"/>
      </w:tblPr>
      <w:tblGrid>
        <w:gridCol w:w="8774"/>
        <w:gridCol w:w="868"/>
        <w:gridCol w:w="765"/>
      </w:tblGrid>
      <w:tr w:rsidR="00000000" w14:paraId="4DCC2B49" w14:textId="77777777">
        <w:tblPrEx>
          <w:tblCellMar>
            <w:top w:w="0" w:type="dxa"/>
            <w:left w:w="0" w:type="dxa"/>
            <w:bottom w:w="0" w:type="dxa"/>
            <w:right w:w="0" w:type="dxa"/>
          </w:tblCellMar>
        </w:tblPrEx>
        <w:trPr>
          <w:trHeight w:val="1057"/>
        </w:trPr>
        <w:tc>
          <w:tcPr>
            <w:tcW w:w="10407" w:type="dxa"/>
            <w:gridSpan w:val="3"/>
            <w:tcBorders>
              <w:top w:val="single" w:sz="8" w:space="0" w:color="000000"/>
              <w:left w:val="single" w:sz="8" w:space="0" w:color="000000"/>
              <w:bottom w:val="single" w:sz="8" w:space="0" w:color="000000"/>
              <w:right w:val="single" w:sz="8" w:space="0" w:color="000000"/>
            </w:tcBorders>
            <w:shd w:val="clear" w:color="auto" w:fill="FBE4CD"/>
          </w:tcPr>
          <w:p w14:paraId="1A0E7693" w14:textId="77777777" w:rsidR="00000000" w:rsidRDefault="00000000">
            <w:pPr>
              <w:pStyle w:val="TableParagraph"/>
              <w:kinsoku w:val="0"/>
              <w:overflowPunct w:val="0"/>
              <w:spacing w:before="99"/>
              <w:ind w:left="2153" w:right="2133"/>
              <w:jc w:val="center"/>
              <w:rPr>
                <w:b/>
                <w:bCs/>
                <w:spacing w:val="-10"/>
                <w:sz w:val="22"/>
                <w:szCs w:val="22"/>
              </w:rPr>
            </w:pPr>
            <w:r>
              <w:rPr>
                <w:b/>
                <w:bCs/>
                <w:sz w:val="22"/>
                <w:szCs w:val="22"/>
              </w:rPr>
              <w:t>TPE</w:t>
            </w:r>
            <w:r>
              <w:rPr>
                <w:b/>
                <w:bCs/>
                <w:spacing w:val="-1"/>
                <w:sz w:val="22"/>
                <w:szCs w:val="22"/>
              </w:rPr>
              <w:t xml:space="preserve"> </w:t>
            </w:r>
            <w:r>
              <w:rPr>
                <w:b/>
                <w:bCs/>
                <w:spacing w:val="-10"/>
                <w:sz w:val="22"/>
                <w:szCs w:val="22"/>
              </w:rPr>
              <w:t>6</w:t>
            </w:r>
          </w:p>
          <w:p w14:paraId="37E7AC5D" w14:textId="77777777" w:rsidR="00000000" w:rsidRDefault="00000000">
            <w:pPr>
              <w:pStyle w:val="TableParagraph"/>
              <w:kinsoku w:val="0"/>
              <w:overflowPunct w:val="0"/>
              <w:spacing w:before="161"/>
              <w:ind w:left="2153" w:right="2133"/>
              <w:jc w:val="center"/>
              <w:rPr>
                <w:b/>
                <w:bCs/>
                <w:spacing w:val="-2"/>
                <w:sz w:val="22"/>
                <w:szCs w:val="22"/>
              </w:rPr>
            </w:pPr>
            <w:r>
              <w:rPr>
                <w:b/>
                <w:bCs/>
                <w:sz w:val="22"/>
                <w:szCs w:val="22"/>
              </w:rPr>
              <w:t>Developing</w:t>
            </w:r>
            <w:r>
              <w:rPr>
                <w:b/>
                <w:bCs/>
                <w:spacing w:val="-7"/>
                <w:sz w:val="22"/>
                <w:szCs w:val="22"/>
              </w:rPr>
              <w:t xml:space="preserve"> </w:t>
            </w:r>
            <w:r>
              <w:rPr>
                <w:b/>
                <w:bCs/>
                <w:sz w:val="22"/>
                <w:szCs w:val="22"/>
              </w:rPr>
              <w:t>as</w:t>
            </w:r>
            <w:r>
              <w:rPr>
                <w:b/>
                <w:bCs/>
                <w:spacing w:val="-6"/>
                <w:sz w:val="22"/>
                <w:szCs w:val="22"/>
              </w:rPr>
              <w:t xml:space="preserve"> </w:t>
            </w:r>
            <w:r>
              <w:rPr>
                <w:b/>
                <w:bCs/>
                <w:sz w:val="22"/>
                <w:szCs w:val="22"/>
              </w:rPr>
              <w:t>a</w:t>
            </w:r>
            <w:r>
              <w:rPr>
                <w:b/>
                <w:bCs/>
                <w:spacing w:val="-9"/>
                <w:sz w:val="22"/>
                <w:szCs w:val="22"/>
              </w:rPr>
              <w:t xml:space="preserve"> </w:t>
            </w:r>
            <w:r>
              <w:rPr>
                <w:b/>
                <w:bCs/>
                <w:sz w:val="22"/>
                <w:szCs w:val="22"/>
              </w:rPr>
              <w:t>Professional</w:t>
            </w:r>
            <w:r>
              <w:rPr>
                <w:b/>
                <w:bCs/>
                <w:spacing w:val="-6"/>
                <w:sz w:val="22"/>
                <w:szCs w:val="22"/>
              </w:rPr>
              <w:t xml:space="preserve"> </w:t>
            </w:r>
            <w:r>
              <w:rPr>
                <w:b/>
                <w:bCs/>
                <w:spacing w:val="-2"/>
                <w:sz w:val="22"/>
                <w:szCs w:val="22"/>
              </w:rPr>
              <w:t>Educator</w:t>
            </w:r>
          </w:p>
        </w:tc>
      </w:tr>
      <w:tr w:rsidR="00000000" w14:paraId="22B59516" w14:textId="77777777">
        <w:tblPrEx>
          <w:tblCellMar>
            <w:top w:w="0" w:type="dxa"/>
            <w:left w:w="0" w:type="dxa"/>
            <w:bottom w:w="0" w:type="dxa"/>
            <w:right w:w="0" w:type="dxa"/>
          </w:tblCellMar>
        </w:tblPrEx>
        <w:trPr>
          <w:trHeight w:val="1105"/>
        </w:trPr>
        <w:tc>
          <w:tcPr>
            <w:tcW w:w="8774" w:type="dxa"/>
            <w:tcBorders>
              <w:top w:val="single" w:sz="8" w:space="0" w:color="000000"/>
              <w:left w:val="single" w:sz="8" w:space="0" w:color="000000"/>
              <w:bottom w:val="single" w:sz="8" w:space="0" w:color="000000"/>
              <w:right w:val="single" w:sz="8" w:space="0" w:color="000000"/>
            </w:tcBorders>
          </w:tcPr>
          <w:p w14:paraId="2CA57A4B" w14:textId="77777777" w:rsidR="00000000" w:rsidRDefault="00000000">
            <w:pPr>
              <w:pStyle w:val="TableParagraph"/>
              <w:kinsoku w:val="0"/>
              <w:overflowPunct w:val="0"/>
              <w:spacing w:before="99"/>
              <w:ind w:left="2150" w:right="2092"/>
              <w:jc w:val="center"/>
              <w:rPr>
                <w:b/>
                <w:bCs/>
                <w:color w:val="1A1823"/>
                <w:spacing w:val="-2"/>
                <w:sz w:val="20"/>
                <w:szCs w:val="20"/>
              </w:rPr>
            </w:pPr>
            <w:r>
              <w:rPr>
                <w:b/>
                <w:bCs/>
                <w:color w:val="1A1823"/>
                <w:sz w:val="20"/>
                <w:szCs w:val="20"/>
              </w:rPr>
              <w:t>Not</w:t>
            </w:r>
            <w:r>
              <w:rPr>
                <w:b/>
                <w:bCs/>
                <w:color w:val="1A1823"/>
                <w:spacing w:val="-2"/>
                <w:sz w:val="20"/>
                <w:szCs w:val="20"/>
              </w:rPr>
              <w:t xml:space="preserve"> </w:t>
            </w:r>
            <w:r>
              <w:rPr>
                <w:b/>
                <w:bCs/>
                <w:color w:val="1A1823"/>
                <w:sz w:val="20"/>
                <w:szCs w:val="20"/>
              </w:rPr>
              <w:t>Observed</w:t>
            </w:r>
            <w:r>
              <w:rPr>
                <w:b/>
                <w:bCs/>
                <w:color w:val="1A1823"/>
                <w:spacing w:val="63"/>
                <w:w w:val="150"/>
                <w:sz w:val="20"/>
                <w:szCs w:val="20"/>
              </w:rPr>
              <w:t xml:space="preserve"> </w:t>
            </w:r>
            <w:r>
              <w:rPr>
                <w:b/>
                <w:bCs/>
                <w:color w:val="1A1823"/>
                <w:sz w:val="20"/>
                <w:szCs w:val="20"/>
              </w:rPr>
              <w:t>-</w:t>
            </w:r>
            <w:r>
              <w:rPr>
                <w:b/>
                <w:bCs/>
                <w:color w:val="1A1823"/>
                <w:spacing w:val="62"/>
                <w:w w:val="150"/>
                <w:sz w:val="20"/>
                <w:szCs w:val="20"/>
              </w:rPr>
              <w:t xml:space="preserve"> </w:t>
            </w:r>
            <w:r>
              <w:rPr>
                <w:b/>
                <w:bCs/>
                <w:color w:val="1A1823"/>
                <w:sz w:val="20"/>
                <w:szCs w:val="20"/>
              </w:rPr>
              <w:t>Beginning</w:t>
            </w:r>
            <w:r>
              <w:rPr>
                <w:b/>
                <w:bCs/>
                <w:color w:val="1A1823"/>
                <w:spacing w:val="63"/>
                <w:w w:val="150"/>
                <w:sz w:val="20"/>
                <w:szCs w:val="20"/>
              </w:rPr>
              <w:t xml:space="preserve"> </w:t>
            </w:r>
            <w:r>
              <w:rPr>
                <w:b/>
                <w:bCs/>
                <w:color w:val="1A1823"/>
                <w:sz w:val="20"/>
                <w:szCs w:val="20"/>
              </w:rPr>
              <w:t>-</w:t>
            </w:r>
            <w:r>
              <w:rPr>
                <w:b/>
                <w:bCs/>
                <w:color w:val="1A1823"/>
                <w:spacing w:val="62"/>
                <w:w w:val="150"/>
                <w:sz w:val="20"/>
                <w:szCs w:val="20"/>
              </w:rPr>
              <w:t xml:space="preserve"> </w:t>
            </w:r>
            <w:r>
              <w:rPr>
                <w:b/>
                <w:bCs/>
                <w:color w:val="1A1823"/>
                <w:sz w:val="20"/>
                <w:szCs w:val="20"/>
              </w:rPr>
              <w:t>Emerging</w:t>
            </w:r>
            <w:r>
              <w:rPr>
                <w:b/>
                <w:bCs/>
                <w:color w:val="1A1823"/>
                <w:spacing w:val="62"/>
                <w:w w:val="150"/>
                <w:sz w:val="20"/>
                <w:szCs w:val="20"/>
              </w:rPr>
              <w:t xml:space="preserve"> </w:t>
            </w:r>
            <w:r>
              <w:rPr>
                <w:b/>
                <w:bCs/>
                <w:color w:val="1A1823"/>
                <w:sz w:val="20"/>
                <w:szCs w:val="20"/>
              </w:rPr>
              <w:t>-</w:t>
            </w:r>
            <w:r>
              <w:rPr>
                <w:b/>
                <w:bCs/>
                <w:color w:val="1A1823"/>
                <w:spacing w:val="62"/>
                <w:w w:val="150"/>
                <w:sz w:val="20"/>
                <w:szCs w:val="20"/>
              </w:rPr>
              <w:t xml:space="preserve"> </w:t>
            </w:r>
            <w:r>
              <w:rPr>
                <w:b/>
                <w:bCs/>
                <w:color w:val="1A1823"/>
                <w:spacing w:val="-2"/>
                <w:sz w:val="20"/>
                <w:szCs w:val="20"/>
              </w:rPr>
              <w:t>Applying</w:t>
            </w:r>
          </w:p>
          <w:p w14:paraId="635162DD" w14:textId="77777777" w:rsidR="00000000" w:rsidRDefault="00000000">
            <w:pPr>
              <w:pStyle w:val="TableParagraph"/>
              <w:tabs>
                <w:tab w:val="left" w:pos="4105"/>
                <w:tab w:val="left" w:pos="5336"/>
                <w:tab w:val="right" w:pos="6417"/>
              </w:tabs>
              <w:kinsoku w:val="0"/>
              <w:overflowPunct w:val="0"/>
              <w:spacing w:before="181"/>
              <w:ind w:left="2767"/>
              <w:rPr>
                <w:b/>
                <w:bCs/>
                <w:spacing w:val="-10"/>
                <w:sz w:val="18"/>
                <w:szCs w:val="18"/>
              </w:rPr>
            </w:pPr>
            <w:r>
              <w:rPr>
                <w:b/>
                <w:bCs/>
                <w:spacing w:val="-5"/>
                <w:sz w:val="18"/>
                <w:szCs w:val="18"/>
              </w:rPr>
              <w:t>N/O</w:t>
            </w:r>
            <w:r>
              <w:rPr>
                <w:b/>
                <w:bCs/>
                <w:sz w:val="18"/>
                <w:szCs w:val="18"/>
              </w:rPr>
              <w:tab/>
            </w:r>
            <w:r>
              <w:rPr>
                <w:b/>
                <w:bCs/>
                <w:spacing w:val="-10"/>
                <w:sz w:val="18"/>
                <w:szCs w:val="18"/>
              </w:rPr>
              <w:t>1</w:t>
            </w:r>
            <w:r>
              <w:rPr>
                <w:b/>
                <w:bCs/>
                <w:sz w:val="18"/>
                <w:szCs w:val="18"/>
              </w:rPr>
              <w:tab/>
            </w:r>
            <w:r>
              <w:rPr>
                <w:b/>
                <w:bCs/>
                <w:spacing w:val="-10"/>
                <w:sz w:val="18"/>
                <w:szCs w:val="18"/>
              </w:rPr>
              <w:t>2</w:t>
            </w:r>
            <w:r>
              <w:rPr>
                <w:b/>
                <w:bCs/>
                <w:sz w:val="18"/>
                <w:szCs w:val="18"/>
              </w:rPr>
              <w:tab/>
            </w:r>
            <w:r>
              <w:rPr>
                <w:b/>
                <w:bCs/>
                <w:spacing w:val="-10"/>
                <w:sz w:val="18"/>
                <w:szCs w:val="18"/>
              </w:rPr>
              <w:t>3</w:t>
            </w:r>
          </w:p>
        </w:tc>
        <w:tc>
          <w:tcPr>
            <w:tcW w:w="868" w:type="dxa"/>
            <w:tcBorders>
              <w:top w:val="single" w:sz="8" w:space="0" w:color="000000"/>
              <w:left w:val="single" w:sz="8" w:space="0" w:color="000000"/>
              <w:bottom w:val="single" w:sz="8" w:space="0" w:color="000000"/>
              <w:right w:val="single" w:sz="8" w:space="0" w:color="000000"/>
            </w:tcBorders>
          </w:tcPr>
          <w:p w14:paraId="444AAD66" w14:textId="77777777" w:rsidR="00000000" w:rsidRDefault="00000000">
            <w:pPr>
              <w:pStyle w:val="TableParagraph"/>
              <w:kinsoku w:val="0"/>
              <w:overflowPunct w:val="0"/>
              <w:spacing w:before="99"/>
              <w:ind w:left="302"/>
              <w:rPr>
                <w:b/>
                <w:bCs/>
                <w:spacing w:val="-5"/>
                <w:sz w:val="16"/>
                <w:szCs w:val="16"/>
              </w:rPr>
            </w:pPr>
            <w:r>
              <w:rPr>
                <w:b/>
                <w:bCs/>
                <w:spacing w:val="-5"/>
                <w:sz w:val="16"/>
                <w:szCs w:val="16"/>
              </w:rPr>
              <w:t>Mid</w:t>
            </w:r>
          </w:p>
          <w:p w14:paraId="7FEAF838" w14:textId="77777777" w:rsidR="00000000" w:rsidRDefault="00000000">
            <w:pPr>
              <w:pStyle w:val="TableParagraph"/>
              <w:kinsoku w:val="0"/>
              <w:overflowPunct w:val="0"/>
              <w:spacing w:before="10"/>
              <w:rPr>
                <w:rFonts w:ascii="Arial" w:hAnsi="Arial" w:cs="Arial"/>
                <w:b/>
                <w:bCs/>
                <w:sz w:val="13"/>
                <w:szCs w:val="13"/>
              </w:rPr>
            </w:pPr>
          </w:p>
          <w:p w14:paraId="74417833" w14:textId="77777777" w:rsidR="00000000" w:rsidRDefault="00000000">
            <w:pPr>
              <w:pStyle w:val="TableParagraph"/>
              <w:kinsoku w:val="0"/>
              <w:overflowPunct w:val="0"/>
              <w:ind w:left="254" w:right="227" w:firstLine="12"/>
              <w:rPr>
                <w:b/>
                <w:bCs/>
                <w:spacing w:val="-4"/>
                <w:sz w:val="16"/>
                <w:szCs w:val="16"/>
              </w:rPr>
            </w:pPr>
            <w:r>
              <w:rPr>
                <w:b/>
                <w:bCs/>
                <w:spacing w:val="-4"/>
                <w:sz w:val="16"/>
                <w:szCs w:val="16"/>
              </w:rPr>
              <w:t>Term</w:t>
            </w:r>
            <w:r>
              <w:rPr>
                <w:b/>
                <w:bCs/>
                <w:spacing w:val="40"/>
                <w:sz w:val="16"/>
                <w:szCs w:val="16"/>
              </w:rPr>
              <w:t xml:space="preserve"> </w:t>
            </w:r>
            <w:r>
              <w:rPr>
                <w:b/>
                <w:bCs/>
                <w:spacing w:val="-4"/>
                <w:sz w:val="16"/>
                <w:szCs w:val="16"/>
              </w:rPr>
              <w:t>Score</w:t>
            </w:r>
          </w:p>
        </w:tc>
        <w:tc>
          <w:tcPr>
            <w:tcW w:w="765" w:type="dxa"/>
            <w:tcBorders>
              <w:top w:val="single" w:sz="8" w:space="0" w:color="000000"/>
              <w:left w:val="single" w:sz="8" w:space="0" w:color="000000"/>
              <w:bottom w:val="single" w:sz="8" w:space="0" w:color="000000"/>
              <w:right w:val="single" w:sz="8" w:space="0" w:color="000000"/>
            </w:tcBorders>
          </w:tcPr>
          <w:p w14:paraId="0EAD201C" w14:textId="77777777" w:rsidR="00000000" w:rsidRDefault="00000000">
            <w:pPr>
              <w:pStyle w:val="TableParagraph"/>
              <w:kinsoku w:val="0"/>
              <w:overflowPunct w:val="0"/>
              <w:spacing w:before="99"/>
              <w:ind w:left="202" w:right="176" w:firstLine="21"/>
              <w:rPr>
                <w:b/>
                <w:bCs/>
                <w:spacing w:val="-4"/>
                <w:sz w:val="16"/>
                <w:szCs w:val="16"/>
              </w:rPr>
            </w:pPr>
            <w:r>
              <w:rPr>
                <w:b/>
                <w:bCs/>
                <w:spacing w:val="-2"/>
                <w:sz w:val="16"/>
                <w:szCs w:val="16"/>
              </w:rPr>
              <w:t>Final</w:t>
            </w:r>
            <w:r>
              <w:rPr>
                <w:b/>
                <w:bCs/>
                <w:spacing w:val="40"/>
                <w:sz w:val="16"/>
                <w:szCs w:val="16"/>
              </w:rPr>
              <w:t xml:space="preserve"> </w:t>
            </w:r>
            <w:r>
              <w:rPr>
                <w:b/>
                <w:bCs/>
                <w:spacing w:val="-4"/>
                <w:sz w:val="16"/>
                <w:szCs w:val="16"/>
              </w:rPr>
              <w:t>Score</w:t>
            </w:r>
          </w:p>
        </w:tc>
      </w:tr>
      <w:tr w:rsidR="00000000" w14:paraId="4B893FB0" w14:textId="77777777">
        <w:tblPrEx>
          <w:tblCellMar>
            <w:top w:w="0" w:type="dxa"/>
            <w:left w:w="0" w:type="dxa"/>
            <w:bottom w:w="0" w:type="dxa"/>
            <w:right w:w="0" w:type="dxa"/>
          </w:tblCellMar>
        </w:tblPrEx>
        <w:trPr>
          <w:trHeight w:val="462"/>
        </w:trPr>
        <w:tc>
          <w:tcPr>
            <w:tcW w:w="10407" w:type="dxa"/>
            <w:gridSpan w:val="3"/>
            <w:tcBorders>
              <w:top w:val="single" w:sz="8" w:space="0" w:color="000000"/>
              <w:left w:val="single" w:sz="8" w:space="0" w:color="000000"/>
              <w:bottom w:val="single" w:sz="8" w:space="0" w:color="000000"/>
              <w:right w:val="single" w:sz="8" w:space="0" w:color="000000"/>
            </w:tcBorders>
          </w:tcPr>
          <w:p w14:paraId="2B252856" w14:textId="77777777" w:rsidR="00000000" w:rsidRDefault="00000000">
            <w:pPr>
              <w:pStyle w:val="TableParagraph"/>
              <w:kinsoku w:val="0"/>
              <w:overflowPunct w:val="0"/>
              <w:spacing w:line="265" w:lineRule="exact"/>
              <w:ind w:left="222"/>
              <w:rPr>
                <w:b/>
                <w:bCs/>
                <w:spacing w:val="-2"/>
                <w:sz w:val="22"/>
                <w:szCs w:val="22"/>
              </w:rPr>
            </w:pPr>
            <w:r>
              <w:rPr>
                <w:b/>
                <w:bCs/>
                <w:sz w:val="22"/>
                <w:szCs w:val="22"/>
              </w:rPr>
              <w:t>Beginning</w:t>
            </w:r>
            <w:r>
              <w:rPr>
                <w:b/>
                <w:bCs/>
                <w:spacing w:val="-7"/>
                <w:sz w:val="22"/>
                <w:szCs w:val="22"/>
              </w:rPr>
              <w:t xml:space="preserve"> </w:t>
            </w:r>
            <w:r>
              <w:rPr>
                <w:b/>
                <w:bCs/>
                <w:spacing w:val="-2"/>
                <w:sz w:val="22"/>
                <w:szCs w:val="22"/>
              </w:rPr>
              <w:t>teachers:</w:t>
            </w:r>
          </w:p>
        </w:tc>
      </w:tr>
      <w:tr w:rsidR="00000000" w14:paraId="4E177538" w14:textId="77777777">
        <w:tblPrEx>
          <w:tblCellMar>
            <w:top w:w="0" w:type="dxa"/>
            <w:left w:w="0" w:type="dxa"/>
            <w:bottom w:w="0" w:type="dxa"/>
            <w:right w:w="0" w:type="dxa"/>
          </w:tblCellMar>
        </w:tblPrEx>
        <w:trPr>
          <w:trHeight w:val="769"/>
        </w:trPr>
        <w:tc>
          <w:tcPr>
            <w:tcW w:w="8774" w:type="dxa"/>
            <w:tcBorders>
              <w:top w:val="single" w:sz="8" w:space="0" w:color="000000"/>
              <w:left w:val="single" w:sz="4" w:space="0" w:color="000000"/>
              <w:bottom w:val="single" w:sz="4" w:space="0" w:color="000000"/>
              <w:right w:val="single" w:sz="8" w:space="0" w:color="000000"/>
            </w:tcBorders>
          </w:tcPr>
          <w:p w14:paraId="6B5D119C" w14:textId="77777777" w:rsidR="00000000" w:rsidRDefault="00000000">
            <w:pPr>
              <w:pStyle w:val="TableParagraph"/>
              <w:numPr>
                <w:ilvl w:val="0"/>
                <w:numId w:val="20"/>
              </w:numPr>
              <w:tabs>
                <w:tab w:val="left" w:pos="472"/>
              </w:tabs>
              <w:kinsoku w:val="0"/>
              <w:overflowPunct w:val="0"/>
              <w:spacing w:before="107" w:line="252" w:lineRule="auto"/>
              <w:ind w:right="736"/>
              <w:rPr>
                <w:sz w:val="22"/>
                <w:szCs w:val="22"/>
              </w:rPr>
            </w:pPr>
            <w:r>
              <w:rPr>
                <w:sz w:val="22"/>
                <w:szCs w:val="22"/>
              </w:rPr>
              <w:t>Reﬂect</w:t>
            </w:r>
            <w:r>
              <w:rPr>
                <w:spacing w:val="31"/>
                <w:sz w:val="22"/>
                <w:szCs w:val="22"/>
              </w:rPr>
              <w:t xml:space="preserve"> </w:t>
            </w:r>
            <w:r>
              <w:rPr>
                <w:sz w:val="22"/>
                <w:szCs w:val="22"/>
              </w:rPr>
              <w:t>on</w:t>
            </w:r>
            <w:r>
              <w:rPr>
                <w:spacing w:val="32"/>
                <w:sz w:val="22"/>
                <w:szCs w:val="22"/>
              </w:rPr>
              <w:t xml:space="preserve"> </w:t>
            </w:r>
            <w:r>
              <w:rPr>
                <w:sz w:val="22"/>
                <w:szCs w:val="22"/>
              </w:rPr>
              <w:t>their</w:t>
            </w:r>
            <w:r>
              <w:rPr>
                <w:spacing w:val="33"/>
                <w:sz w:val="22"/>
                <w:szCs w:val="22"/>
              </w:rPr>
              <w:t xml:space="preserve"> </w:t>
            </w:r>
            <w:r>
              <w:rPr>
                <w:sz w:val="22"/>
                <w:szCs w:val="22"/>
              </w:rPr>
              <w:t>own</w:t>
            </w:r>
            <w:r>
              <w:rPr>
                <w:spacing w:val="32"/>
                <w:sz w:val="22"/>
                <w:szCs w:val="22"/>
              </w:rPr>
              <w:t xml:space="preserve"> </w:t>
            </w:r>
            <w:r>
              <w:rPr>
                <w:sz w:val="22"/>
                <w:szCs w:val="22"/>
              </w:rPr>
              <w:t>teaching</w:t>
            </w:r>
            <w:r>
              <w:rPr>
                <w:spacing w:val="33"/>
                <w:sz w:val="22"/>
                <w:szCs w:val="22"/>
              </w:rPr>
              <w:t xml:space="preserve"> </w:t>
            </w:r>
            <w:r>
              <w:rPr>
                <w:sz w:val="22"/>
                <w:szCs w:val="22"/>
              </w:rPr>
              <w:t>prac�ce</w:t>
            </w:r>
            <w:r>
              <w:rPr>
                <w:spacing w:val="34"/>
                <w:sz w:val="22"/>
                <w:szCs w:val="22"/>
              </w:rPr>
              <w:t xml:space="preserve"> </w:t>
            </w:r>
            <w:r>
              <w:rPr>
                <w:sz w:val="22"/>
                <w:szCs w:val="22"/>
              </w:rPr>
              <w:t>and</w:t>
            </w:r>
            <w:r>
              <w:rPr>
                <w:spacing w:val="32"/>
                <w:sz w:val="22"/>
                <w:szCs w:val="22"/>
              </w:rPr>
              <w:t xml:space="preserve"> </w:t>
            </w:r>
            <w:r>
              <w:rPr>
                <w:sz w:val="22"/>
                <w:szCs w:val="22"/>
              </w:rPr>
              <w:t>level</w:t>
            </w:r>
            <w:r>
              <w:rPr>
                <w:spacing w:val="33"/>
                <w:sz w:val="22"/>
                <w:szCs w:val="22"/>
              </w:rPr>
              <w:t xml:space="preserve"> </w:t>
            </w:r>
            <w:r>
              <w:rPr>
                <w:sz w:val="22"/>
                <w:szCs w:val="22"/>
              </w:rPr>
              <w:t>subject</w:t>
            </w:r>
            <w:r>
              <w:rPr>
                <w:spacing w:val="34"/>
                <w:sz w:val="22"/>
                <w:szCs w:val="22"/>
              </w:rPr>
              <w:t xml:space="preserve"> </w:t>
            </w:r>
            <w:r>
              <w:rPr>
                <w:sz w:val="22"/>
                <w:szCs w:val="22"/>
              </w:rPr>
              <w:t>mater</w:t>
            </w:r>
            <w:r>
              <w:rPr>
                <w:spacing w:val="33"/>
                <w:sz w:val="22"/>
                <w:szCs w:val="22"/>
              </w:rPr>
              <w:t xml:space="preserve"> </w:t>
            </w:r>
            <w:r>
              <w:rPr>
                <w:sz w:val="22"/>
                <w:szCs w:val="22"/>
              </w:rPr>
              <w:t>and</w:t>
            </w:r>
            <w:r>
              <w:rPr>
                <w:spacing w:val="32"/>
                <w:sz w:val="22"/>
                <w:szCs w:val="22"/>
              </w:rPr>
              <w:t xml:space="preserve"> </w:t>
            </w:r>
            <w:r>
              <w:rPr>
                <w:sz w:val="22"/>
                <w:szCs w:val="22"/>
              </w:rPr>
              <w:t>pedagogical knowledge to plan and implement instruc�on that can improve student learning.</w:t>
            </w:r>
          </w:p>
        </w:tc>
        <w:tc>
          <w:tcPr>
            <w:tcW w:w="868" w:type="dxa"/>
            <w:tcBorders>
              <w:top w:val="single" w:sz="8" w:space="0" w:color="000000"/>
              <w:left w:val="single" w:sz="8" w:space="0" w:color="000000"/>
              <w:bottom w:val="single" w:sz="8" w:space="0" w:color="000000"/>
              <w:right w:val="single" w:sz="8" w:space="0" w:color="000000"/>
            </w:tcBorders>
          </w:tcPr>
          <w:p w14:paraId="6C79833B" w14:textId="77777777" w:rsidR="00000000" w:rsidRDefault="00000000">
            <w:pPr>
              <w:pStyle w:val="TableParagraph"/>
              <w:kinsoku w:val="0"/>
              <w:overflowPunct w:val="0"/>
              <w:rPr>
                <w:rFonts w:ascii="Times New Roman" w:hAnsi="Times New Roman" w:cs="Times New Roman"/>
                <w:sz w:val="20"/>
                <w:szCs w:val="20"/>
              </w:rPr>
            </w:pPr>
          </w:p>
        </w:tc>
        <w:tc>
          <w:tcPr>
            <w:tcW w:w="765" w:type="dxa"/>
            <w:tcBorders>
              <w:top w:val="single" w:sz="8" w:space="0" w:color="000000"/>
              <w:left w:val="single" w:sz="8" w:space="0" w:color="000000"/>
              <w:bottom w:val="single" w:sz="8" w:space="0" w:color="000000"/>
              <w:right w:val="single" w:sz="8" w:space="0" w:color="000000"/>
            </w:tcBorders>
          </w:tcPr>
          <w:p w14:paraId="0CAC6E7D" w14:textId="77777777" w:rsidR="00000000" w:rsidRDefault="00000000">
            <w:pPr>
              <w:pStyle w:val="TableParagraph"/>
              <w:kinsoku w:val="0"/>
              <w:overflowPunct w:val="0"/>
              <w:rPr>
                <w:rFonts w:ascii="Times New Roman" w:hAnsi="Times New Roman" w:cs="Times New Roman"/>
                <w:sz w:val="20"/>
                <w:szCs w:val="20"/>
              </w:rPr>
            </w:pPr>
          </w:p>
        </w:tc>
      </w:tr>
      <w:tr w:rsidR="00000000" w14:paraId="21C072A7" w14:textId="77777777">
        <w:tblPrEx>
          <w:tblCellMar>
            <w:top w:w="0" w:type="dxa"/>
            <w:left w:w="0" w:type="dxa"/>
            <w:bottom w:w="0" w:type="dxa"/>
            <w:right w:w="0" w:type="dxa"/>
          </w:tblCellMar>
        </w:tblPrEx>
        <w:trPr>
          <w:trHeight w:val="1297"/>
        </w:trPr>
        <w:tc>
          <w:tcPr>
            <w:tcW w:w="8774" w:type="dxa"/>
            <w:tcBorders>
              <w:top w:val="single" w:sz="4" w:space="0" w:color="000000"/>
              <w:left w:val="single" w:sz="4" w:space="0" w:color="000000"/>
              <w:bottom w:val="single" w:sz="4" w:space="0" w:color="000000"/>
              <w:right w:val="single" w:sz="8" w:space="0" w:color="000000"/>
            </w:tcBorders>
          </w:tcPr>
          <w:p w14:paraId="74F8CDF1" w14:textId="77777777" w:rsidR="00000000" w:rsidRDefault="00000000">
            <w:pPr>
              <w:pStyle w:val="TableParagraph"/>
              <w:numPr>
                <w:ilvl w:val="0"/>
                <w:numId w:val="19"/>
              </w:numPr>
              <w:tabs>
                <w:tab w:val="left" w:pos="472"/>
              </w:tabs>
              <w:kinsoku w:val="0"/>
              <w:overflowPunct w:val="0"/>
              <w:spacing w:before="104"/>
              <w:ind w:right="861"/>
              <w:rPr>
                <w:sz w:val="22"/>
                <w:szCs w:val="22"/>
              </w:rPr>
            </w:pPr>
            <w:r>
              <w:rPr>
                <w:sz w:val="22"/>
                <w:szCs w:val="22"/>
              </w:rPr>
              <w:t>Recognize</w:t>
            </w:r>
            <w:r>
              <w:rPr>
                <w:spacing w:val="-4"/>
                <w:sz w:val="22"/>
                <w:szCs w:val="22"/>
              </w:rPr>
              <w:t xml:space="preserve"> </w:t>
            </w:r>
            <w:r>
              <w:rPr>
                <w:sz w:val="22"/>
                <w:szCs w:val="22"/>
              </w:rPr>
              <w:t>their</w:t>
            </w:r>
            <w:r>
              <w:rPr>
                <w:spacing w:val="-5"/>
                <w:sz w:val="22"/>
                <w:szCs w:val="22"/>
              </w:rPr>
              <w:t xml:space="preserve"> </w:t>
            </w:r>
            <w:r>
              <w:rPr>
                <w:sz w:val="22"/>
                <w:szCs w:val="22"/>
              </w:rPr>
              <w:t>own</w:t>
            </w:r>
            <w:r>
              <w:rPr>
                <w:spacing w:val="-6"/>
                <w:sz w:val="22"/>
                <w:szCs w:val="22"/>
              </w:rPr>
              <w:t xml:space="preserve"> </w:t>
            </w:r>
            <w:r>
              <w:rPr>
                <w:sz w:val="22"/>
                <w:szCs w:val="22"/>
              </w:rPr>
              <w:t>values</w:t>
            </w:r>
            <w:r>
              <w:rPr>
                <w:spacing w:val="-7"/>
                <w:sz w:val="22"/>
                <w:szCs w:val="22"/>
              </w:rPr>
              <w:t xml:space="preserve"> </w:t>
            </w:r>
            <w:r>
              <w:rPr>
                <w:sz w:val="22"/>
                <w:szCs w:val="22"/>
              </w:rPr>
              <w:t>and</w:t>
            </w:r>
            <w:r>
              <w:rPr>
                <w:spacing w:val="-6"/>
                <w:sz w:val="22"/>
                <w:szCs w:val="22"/>
              </w:rPr>
              <w:t xml:space="preserve"> </w:t>
            </w:r>
            <w:r>
              <w:rPr>
                <w:sz w:val="22"/>
                <w:szCs w:val="22"/>
              </w:rPr>
              <w:t>implicit</w:t>
            </w:r>
            <w:r>
              <w:rPr>
                <w:spacing w:val="-4"/>
                <w:sz w:val="22"/>
                <w:szCs w:val="22"/>
              </w:rPr>
              <w:t xml:space="preserve"> </w:t>
            </w:r>
            <w:r>
              <w:rPr>
                <w:sz w:val="22"/>
                <w:szCs w:val="22"/>
              </w:rPr>
              <w:t>and</w:t>
            </w:r>
            <w:r>
              <w:rPr>
                <w:spacing w:val="-6"/>
                <w:sz w:val="22"/>
                <w:szCs w:val="22"/>
              </w:rPr>
              <w:t xml:space="preserve"> </w:t>
            </w:r>
            <w:r>
              <w:rPr>
                <w:sz w:val="22"/>
                <w:szCs w:val="22"/>
              </w:rPr>
              <w:t>explicit</w:t>
            </w:r>
            <w:r>
              <w:rPr>
                <w:spacing w:val="-4"/>
                <w:sz w:val="22"/>
                <w:szCs w:val="22"/>
              </w:rPr>
              <w:t xml:space="preserve"> </w:t>
            </w:r>
            <w:r>
              <w:rPr>
                <w:sz w:val="22"/>
                <w:szCs w:val="22"/>
              </w:rPr>
              <w:t>biases,</w:t>
            </w:r>
            <w:r>
              <w:rPr>
                <w:spacing w:val="-5"/>
                <w:sz w:val="22"/>
                <w:szCs w:val="22"/>
              </w:rPr>
              <w:t xml:space="preserve"> </w:t>
            </w:r>
            <w:r>
              <w:rPr>
                <w:sz w:val="22"/>
                <w:szCs w:val="22"/>
              </w:rPr>
              <w:t>the</w:t>
            </w:r>
            <w:r>
              <w:rPr>
                <w:spacing w:val="-4"/>
                <w:sz w:val="22"/>
                <w:szCs w:val="22"/>
              </w:rPr>
              <w:t xml:space="preserve"> </w:t>
            </w:r>
            <w:r>
              <w:rPr>
                <w:sz w:val="22"/>
                <w:szCs w:val="22"/>
              </w:rPr>
              <w:t>ways</w:t>
            </w:r>
            <w:r>
              <w:rPr>
                <w:spacing w:val="-5"/>
                <w:sz w:val="22"/>
                <w:szCs w:val="22"/>
              </w:rPr>
              <w:t xml:space="preserve"> </w:t>
            </w:r>
            <w:r>
              <w:rPr>
                <w:sz w:val="22"/>
                <w:szCs w:val="22"/>
              </w:rPr>
              <w:t>in</w:t>
            </w:r>
            <w:r>
              <w:rPr>
                <w:spacing w:val="-8"/>
                <w:sz w:val="22"/>
                <w:szCs w:val="22"/>
              </w:rPr>
              <w:t xml:space="preserve"> </w:t>
            </w:r>
            <w:r>
              <w:rPr>
                <w:sz w:val="22"/>
                <w:szCs w:val="22"/>
              </w:rPr>
              <w:t>which</w:t>
            </w:r>
            <w:r>
              <w:rPr>
                <w:spacing w:val="-6"/>
                <w:sz w:val="22"/>
                <w:szCs w:val="22"/>
              </w:rPr>
              <w:t xml:space="preserve"> </w:t>
            </w:r>
            <w:r>
              <w:rPr>
                <w:sz w:val="22"/>
                <w:szCs w:val="22"/>
              </w:rPr>
              <w:t>these values and implicit and explicit biases may posi�vely and</w:t>
            </w:r>
          </w:p>
          <w:p w14:paraId="08018646" w14:textId="77777777" w:rsidR="00000000" w:rsidRDefault="00000000">
            <w:pPr>
              <w:pStyle w:val="TableParagraph"/>
              <w:numPr>
                <w:ilvl w:val="0"/>
                <w:numId w:val="19"/>
              </w:numPr>
              <w:tabs>
                <w:tab w:val="left" w:pos="472"/>
              </w:tabs>
              <w:kinsoku w:val="0"/>
              <w:overflowPunct w:val="0"/>
              <w:spacing w:before="1" w:line="252" w:lineRule="auto"/>
              <w:ind w:right="1083"/>
              <w:rPr>
                <w:sz w:val="22"/>
                <w:szCs w:val="22"/>
              </w:rPr>
            </w:pPr>
            <w:r>
              <w:rPr>
                <w:sz w:val="22"/>
                <w:szCs w:val="22"/>
              </w:rPr>
              <w:t>nega�vely</w:t>
            </w:r>
            <w:r>
              <w:rPr>
                <w:spacing w:val="-3"/>
                <w:sz w:val="22"/>
                <w:szCs w:val="22"/>
              </w:rPr>
              <w:t xml:space="preserve"> </w:t>
            </w:r>
            <w:r>
              <w:rPr>
                <w:sz w:val="22"/>
                <w:szCs w:val="22"/>
              </w:rPr>
              <w:t>aﬀect</w:t>
            </w:r>
            <w:r>
              <w:rPr>
                <w:spacing w:val="-1"/>
                <w:sz w:val="22"/>
                <w:szCs w:val="22"/>
              </w:rPr>
              <w:t xml:space="preserve"> </w:t>
            </w:r>
            <w:r>
              <w:rPr>
                <w:sz w:val="22"/>
                <w:szCs w:val="22"/>
              </w:rPr>
              <w:t>teaching</w:t>
            </w:r>
            <w:r>
              <w:rPr>
                <w:spacing w:val="-3"/>
                <w:sz w:val="22"/>
                <w:szCs w:val="22"/>
              </w:rPr>
              <w:t xml:space="preserve"> </w:t>
            </w:r>
            <w:r>
              <w:rPr>
                <w:sz w:val="22"/>
                <w:szCs w:val="22"/>
              </w:rPr>
              <w:t>and</w:t>
            </w:r>
            <w:r>
              <w:rPr>
                <w:spacing w:val="-3"/>
                <w:sz w:val="22"/>
                <w:szCs w:val="22"/>
              </w:rPr>
              <w:t xml:space="preserve"> </w:t>
            </w:r>
            <w:r>
              <w:rPr>
                <w:sz w:val="22"/>
                <w:szCs w:val="22"/>
              </w:rPr>
              <w:t>learning,</w:t>
            </w:r>
            <w:r>
              <w:rPr>
                <w:spacing w:val="-2"/>
                <w:sz w:val="22"/>
                <w:szCs w:val="22"/>
              </w:rPr>
              <w:t xml:space="preserve"> </w:t>
            </w:r>
            <w:r>
              <w:rPr>
                <w:sz w:val="22"/>
                <w:szCs w:val="22"/>
              </w:rPr>
              <w:t>and</w:t>
            </w:r>
            <w:r>
              <w:rPr>
                <w:spacing w:val="-3"/>
                <w:sz w:val="22"/>
                <w:szCs w:val="22"/>
              </w:rPr>
              <w:t xml:space="preserve"> </w:t>
            </w:r>
            <w:r>
              <w:rPr>
                <w:sz w:val="22"/>
                <w:szCs w:val="22"/>
              </w:rPr>
              <w:t>work</w:t>
            </w:r>
            <w:r>
              <w:rPr>
                <w:spacing w:val="-1"/>
                <w:sz w:val="22"/>
                <w:szCs w:val="22"/>
              </w:rPr>
              <w:t xml:space="preserve"> </w:t>
            </w:r>
            <w:r>
              <w:rPr>
                <w:sz w:val="22"/>
                <w:szCs w:val="22"/>
              </w:rPr>
              <w:t>to</w:t>
            </w:r>
            <w:r>
              <w:rPr>
                <w:spacing w:val="-1"/>
                <w:sz w:val="22"/>
                <w:szCs w:val="22"/>
              </w:rPr>
              <w:t xml:space="preserve"> </w:t>
            </w:r>
            <w:r>
              <w:rPr>
                <w:sz w:val="22"/>
                <w:szCs w:val="22"/>
              </w:rPr>
              <w:t>mi�gate</w:t>
            </w:r>
            <w:r>
              <w:rPr>
                <w:spacing w:val="-1"/>
                <w:sz w:val="22"/>
                <w:szCs w:val="22"/>
              </w:rPr>
              <w:t xml:space="preserve"> </w:t>
            </w:r>
            <w:r>
              <w:rPr>
                <w:sz w:val="22"/>
                <w:szCs w:val="22"/>
              </w:rPr>
              <w:t>any</w:t>
            </w:r>
            <w:r>
              <w:rPr>
                <w:spacing w:val="-3"/>
                <w:sz w:val="22"/>
                <w:szCs w:val="22"/>
              </w:rPr>
              <w:t xml:space="preserve"> </w:t>
            </w:r>
            <w:r>
              <w:rPr>
                <w:sz w:val="22"/>
                <w:szCs w:val="22"/>
              </w:rPr>
              <w:t>nega�ve</w:t>
            </w:r>
            <w:r>
              <w:rPr>
                <w:spacing w:val="-4"/>
                <w:sz w:val="22"/>
                <w:szCs w:val="22"/>
              </w:rPr>
              <w:t xml:space="preserve"> </w:t>
            </w:r>
            <w:r>
              <w:rPr>
                <w:sz w:val="22"/>
                <w:szCs w:val="22"/>
              </w:rPr>
              <w:t>on</w:t>
            </w:r>
            <w:r>
              <w:rPr>
                <w:spacing w:val="40"/>
                <w:sz w:val="22"/>
                <w:szCs w:val="22"/>
              </w:rPr>
              <w:t xml:space="preserve"> </w:t>
            </w:r>
            <w:r>
              <w:rPr>
                <w:spacing w:val="-98"/>
                <w:sz w:val="22"/>
                <w:szCs w:val="22"/>
              </w:rPr>
              <w:t>the</w:t>
            </w:r>
            <w:r>
              <w:rPr>
                <w:sz w:val="22"/>
                <w:szCs w:val="22"/>
              </w:rPr>
              <w:t xml:space="preserve"> teaching and learning of students</w:t>
            </w:r>
          </w:p>
        </w:tc>
        <w:tc>
          <w:tcPr>
            <w:tcW w:w="868" w:type="dxa"/>
            <w:tcBorders>
              <w:top w:val="single" w:sz="8" w:space="0" w:color="000000"/>
              <w:left w:val="single" w:sz="8" w:space="0" w:color="000000"/>
              <w:bottom w:val="single" w:sz="8" w:space="0" w:color="000000"/>
              <w:right w:val="single" w:sz="8" w:space="0" w:color="000000"/>
            </w:tcBorders>
          </w:tcPr>
          <w:p w14:paraId="3D88D850" w14:textId="77777777" w:rsidR="00000000" w:rsidRDefault="00000000">
            <w:pPr>
              <w:pStyle w:val="TableParagraph"/>
              <w:kinsoku w:val="0"/>
              <w:overflowPunct w:val="0"/>
              <w:rPr>
                <w:rFonts w:ascii="Times New Roman" w:hAnsi="Times New Roman" w:cs="Times New Roman"/>
                <w:sz w:val="20"/>
                <w:szCs w:val="20"/>
              </w:rPr>
            </w:pPr>
          </w:p>
        </w:tc>
        <w:tc>
          <w:tcPr>
            <w:tcW w:w="765" w:type="dxa"/>
            <w:tcBorders>
              <w:top w:val="single" w:sz="8" w:space="0" w:color="000000"/>
              <w:left w:val="single" w:sz="8" w:space="0" w:color="000000"/>
              <w:bottom w:val="single" w:sz="8" w:space="0" w:color="000000"/>
              <w:right w:val="single" w:sz="8" w:space="0" w:color="000000"/>
            </w:tcBorders>
          </w:tcPr>
          <w:p w14:paraId="45DF4755" w14:textId="77777777" w:rsidR="00000000" w:rsidRDefault="00000000">
            <w:pPr>
              <w:pStyle w:val="TableParagraph"/>
              <w:kinsoku w:val="0"/>
              <w:overflowPunct w:val="0"/>
              <w:rPr>
                <w:rFonts w:ascii="Times New Roman" w:hAnsi="Times New Roman" w:cs="Times New Roman"/>
                <w:sz w:val="20"/>
                <w:szCs w:val="20"/>
              </w:rPr>
            </w:pPr>
          </w:p>
        </w:tc>
      </w:tr>
      <w:tr w:rsidR="00000000" w14:paraId="5FD70718" w14:textId="77777777">
        <w:tblPrEx>
          <w:tblCellMar>
            <w:top w:w="0" w:type="dxa"/>
            <w:left w:w="0" w:type="dxa"/>
            <w:bottom w:w="0" w:type="dxa"/>
            <w:right w:w="0" w:type="dxa"/>
          </w:tblCellMar>
        </w:tblPrEx>
        <w:trPr>
          <w:trHeight w:val="709"/>
        </w:trPr>
        <w:tc>
          <w:tcPr>
            <w:tcW w:w="8774" w:type="dxa"/>
            <w:tcBorders>
              <w:top w:val="single" w:sz="4" w:space="0" w:color="000000"/>
              <w:left w:val="single" w:sz="4" w:space="0" w:color="000000"/>
              <w:bottom w:val="single" w:sz="4" w:space="0" w:color="000000"/>
              <w:right w:val="single" w:sz="8" w:space="0" w:color="000000"/>
            </w:tcBorders>
          </w:tcPr>
          <w:p w14:paraId="6EFB4449" w14:textId="77777777" w:rsidR="00000000" w:rsidRDefault="00000000">
            <w:pPr>
              <w:pStyle w:val="TableParagraph"/>
              <w:numPr>
                <w:ilvl w:val="0"/>
                <w:numId w:val="18"/>
              </w:numPr>
              <w:tabs>
                <w:tab w:val="left" w:pos="472"/>
              </w:tabs>
              <w:kinsoku w:val="0"/>
              <w:overflowPunct w:val="0"/>
              <w:spacing w:before="97" w:line="261" w:lineRule="exact"/>
              <w:ind w:left="112" w:firstLine="0"/>
              <w:rPr>
                <w:spacing w:val="-10"/>
                <w:sz w:val="22"/>
                <w:szCs w:val="22"/>
              </w:rPr>
            </w:pPr>
            <w:r>
              <w:rPr>
                <w:sz w:val="22"/>
                <w:szCs w:val="22"/>
              </w:rPr>
              <w:t>Exhibit</w:t>
            </w:r>
            <w:r>
              <w:rPr>
                <w:spacing w:val="-4"/>
                <w:sz w:val="22"/>
                <w:szCs w:val="22"/>
              </w:rPr>
              <w:t xml:space="preserve"> </w:t>
            </w:r>
            <w:r>
              <w:rPr>
                <w:sz w:val="22"/>
                <w:szCs w:val="22"/>
              </w:rPr>
              <w:t>posi�ve</w:t>
            </w:r>
            <w:r>
              <w:rPr>
                <w:spacing w:val="-1"/>
                <w:sz w:val="22"/>
                <w:szCs w:val="22"/>
              </w:rPr>
              <w:t xml:space="preserve"> </w:t>
            </w:r>
            <w:r>
              <w:rPr>
                <w:sz w:val="22"/>
                <w:szCs w:val="22"/>
              </w:rPr>
              <w:t>disposi�ons</w:t>
            </w:r>
            <w:r>
              <w:rPr>
                <w:spacing w:val="-2"/>
                <w:sz w:val="22"/>
                <w:szCs w:val="22"/>
              </w:rPr>
              <w:t xml:space="preserve"> </w:t>
            </w:r>
            <w:r>
              <w:rPr>
                <w:sz w:val="22"/>
                <w:szCs w:val="22"/>
              </w:rPr>
              <w:t>of</w:t>
            </w:r>
            <w:r>
              <w:rPr>
                <w:spacing w:val="-2"/>
                <w:sz w:val="22"/>
                <w:szCs w:val="22"/>
              </w:rPr>
              <w:t xml:space="preserve"> </w:t>
            </w:r>
            <w:r>
              <w:rPr>
                <w:sz w:val="22"/>
                <w:szCs w:val="22"/>
              </w:rPr>
              <w:t>caring,</w:t>
            </w:r>
            <w:r>
              <w:rPr>
                <w:spacing w:val="-4"/>
                <w:sz w:val="22"/>
                <w:szCs w:val="22"/>
              </w:rPr>
              <w:t xml:space="preserve"> </w:t>
            </w:r>
            <w:r>
              <w:rPr>
                <w:sz w:val="22"/>
                <w:szCs w:val="22"/>
              </w:rPr>
              <w:t>support,</w:t>
            </w:r>
            <w:r>
              <w:rPr>
                <w:spacing w:val="-4"/>
                <w:sz w:val="22"/>
                <w:szCs w:val="22"/>
              </w:rPr>
              <w:t xml:space="preserve"> </w:t>
            </w:r>
            <w:r>
              <w:rPr>
                <w:sz w:val="22"/>
                <w:szCs w:val="22"/>
              </w:rPr>
              <w:t>acceptance,</w:t>
            </w:r>
            <w:r>
              <w:rPr>
                <w:spacing w:val="-2"/>
                <w:sz w:val="22"/>
                <w:szCs w:val="22"/>
              </w:rPr>
              <w:t xml:space="preserve"> </w:t>
            </w:r>
            <w:r>
              <w:rPr>
                <w:sz w:val="22"/>
                <w:szCs w:val="22"/>
              </w:rPr>
              <w:t>and</w:t>
            </w:r>
            <w:r>
              <w:rPr>
                <w:spacing w:val="-3"/>
                <w:sz w:val="22"/>
                <w:szCs w:val="22"/>
              </w:rPr>
              <w:t xml:space="preserve"> </w:t>
            </w:r>
            <w:r>
              <w:rPr>
                <w:sz w:val="22"/>
                <w:szCs w:val="22"/>
              </w:rPr>
              <w:t>fairness</w:t>
            </w:r>
            <w:r>
              <w:rPr>
                <w:spacing w:val="-4"/>
                <w:sz w:val="22"/>
                <w:szCs w:val="22"/>
              </w:rPr>
              <w:t xml:space="preserve"> </w:t>
            </w:r>
            <w:r>
              <w:rPr>
                <w:sz w:val="22"/>
                <w:szCs w:val="22"/>
              </w:rPr>
              <w:t>toward</w:t>
            </w:r>
            <w:r>
              <w:rPr>
                <w:spacing w:val="-3"/>
                <w:sz w:val="22"/>
                <w:szCs w:val="22"/>
              </w:rPr>
              <w:t xml:space="preserve"> </w:t>
            </w:r>
            <w:r>
              <w:rPr>
                <w:sz w:val="22"/>
                <w:szCs w:val="22"/>
              </w:rPr>
              <w:t>all</w:t>
            </w:r>
            <w:r>
              <w:rPr>
                <w:spacing w:val="-2"/>
                <w:sz w:val="22"/>
                <w:szCs w:val="22"/>
              </w:rPr>
              <w:t xml:space="preserve"> </w:t>
            </w:r>
            <w:r>
              <w:rPr>
                <w:spacing w:val="-10"/>
                <w:sz w:val="22"/>
                <w:szCs w:val="22"/>
              </w:rPr>
              <w:t>students</w:t>
            </w:r>
          </w:p>
          <w:p w14:paraId="387799A2" w14:textId="77777777" w:rsidR="00000000" w:rsidRDefault="00000000">
            <w:pPr>
              <w:pStyle w:val="TableParagraph"/>
              <w:kinsoku w:val="0"/>
              <w:overflowPunct w:val="0"/>
              <w:spacing w:line="261" w:lineRule="exact"/>
              <w:ind w:left="472"/>
              <w:rPr>
                <w:spacing w:val="-2"/>
                <w:sz w:val="22"/>
                <w:szCs w:val="22"/>
              </w:rPr>
            </w:pPr>
            <w:r>
              <w:rPr>
                <w:sz w:val="22"/>
                <w:szCs w:val="22"/>
              </w:rPr>
              <w:t>and</w:t>
            </w:r>
            <w:r>
              <w:rPr>
                <w:spacing w:val="-7"/>
                <w:sz w:val="22"/>
                <w:szCs w:val="22"/>
              </w:rPr>
              <w:t xml:space="preserve"> </w:t>
            </w:r>
            <w:r>
              <w:rPr>
                <w:sz w:val="22"/>
                <w:szCs w:val="22"/>
              </w:rPr>
              <w:t>families,</w:t>
            </w:r>
            <w:r>
              <w:rPr>
                <w:spacing w:val="-5"/>
                <w:sz w:val="22"/>
                <w:szCs w:val="22"/>
              </w:rPr>
              <w:t xml:space="preserve"> </w:t>
            </w:r>
            <w:r>
              <w:rPr>
                <w:sz w:val="22"/>
                <w:szCs w:val="22"/>
              </w:rPr>
              <w:t>as</w:t>
            </w:r>
            <w:r>
              <w:rPr>
                <w:spacing w:val="-5"/>
                <w:sz w:val="22"/>
                <w:szCs w:val="22"/>
              </w:rPr>
              <w:t xml:space="preserve"> </w:t>
            </w:r>
            <w:r>
              <w:rPr>
                <w:sz w:val="22"/>
                <w:szCs w:val="22"/>
              </w:rPr>
              <w:t>well</w:t>
            </w:r>
            <w:r>
              <w:rPr>
                <w:spacing w:val="-5"/>
                <w:sz w:val="22"/>
                <w:szCs w:val="22"/>
              </w:rPr>
              <w:t xml:space="preserve"> </w:t>
            </w:r>
            <w:r>
              <w:rPr>
                <w:sz w:val="22"/>
                <w:szCs w:val="22"/>
              </w:rPr>
              <w:t>as</w:t>
            </w:r>
            <w:r>
              <w:rPr>
                <w:spacing w:val="-7"/>
                <w:sz w:val="22"/>
                <w:szCs w:val="22"/>
              </w:rPr>
              <w:t xml:space="preserve"> </w:t>
            </w:r>
            <w:r>
              <w:rPr>
                <w:sz w:val="22"/>
                <w:szCs w:val="22"/>
              </w:rPr>
              <w:t>toward</w:t>
            </w:r>
            <w:r>
              <w:rPr>
                <w:spacing w:val="-6"/>
                <w:sz w:val="22"/>
                <w:szCs w:val="22"/>
              </w:rPr>
              <w:t xml:space="preserve"> </w:t>
            </w:r>
            <w:r>
              <w:rPr>
                <w:sz w:val="22"/>
                <w:szCs w:val="22"/>
              </w:rPr>
              <w:t>their</w:t>
            </w:r>
            <w:r>
              <w:rPr>
                <w:spacing w:val="-5"/>
                <w:sz w:val="22"/>
                <w:szCs w:val="22"/>
              </w:rPr>
              <w:t xml:space="preserve"> </w:t>
            </w:r>
            <w:r>
              <w:rPr>
                <w:spacing w:val="-2"/>
                <w:sz w:val="22"/>
                <w:szCs w:val="22"/>
              </w:rPr>
              <w:t>colleagues.</w:t>
            </w:r>
          </w:p>
        </w:tc>
        <w:tc>
          <w:tcPr>
            <w:tcW w:w="868" w:type="dxa"/>
            <w:tcBorders>
              <w:top w:val="single" w:sz="8" w:space="0" w:color="000000"/>
              <w:left w:val="single" w:sz="8" w:space="0" w:color="000000"/>
              <w:bottom w:val="single" w:sz="8" w:space="0" w:color="000000"/>
              <w:right w:val="single" w:sz="8" w:space="0" w:color="000000"/>
            </w:tcBorders>
          </w:tcPr>
          <w:p w14:paraId="5F4DB218" w14:textId="77777777" w:rsidR="00000000" w:rsidRDefault="00000000">
            <w:pPr>
              <w:pStyle w:val="TableParagraph"/>
              <w:kinsoku w:val="0"/>
              <w:overflowPunct w:val="0"/>
              <w:rPr>
                <w:rFonts w:ascii="Times New Roman" w:hAnsi="Times New Roman" w:cs="Times New Roman"/>
                <w:sz w:val="20"/>
                <w:szCs w:val="20"/>
              </w:rPr>
            </w:pPr>
          </w:p>
        </w:tc>
        <w:tc>
          <w:tcPr>
            <w:tcW w:w="765" w:type="dxa"/>
            <w:tcBorders>
              <w:top w:val="single" w:sz="8" w:space="0" w:color="000000"/>
              <w:left w:val="single" w:sz="8" w:space="0" w:color="000000"/>
              <w:bottom w:val="single" w:sz="8" w:space="0" w:color="000000"/>
              <w:right w:val="single" w:sz="8" w:space="0" w:color="000000"/>
            </w:tcBorders>
          </w:tcPr>
          <w:p w14:paraId="42B61F2E" w14:textId="77777777" w:rsidR="00000000" w:rsidRDefault="00000000">
            <w:pPr>
              <w:pStyle w:val="TableParagraph"/>
              <w:kinsoku w:val="0"/>
              <w:overflowPunct w:val="0"/>
              <w:rPr>
                <w:rFonts w:ascii="Times New Roman" w:hAnsi="Times New Roman" w:cs="Times New Roman"/>
                <w:sz w:val="20"/>
                <w:szCs w:val="20"/>
              </w:rPr>
            </w:pPr>
          </w:p>
        </w:tc>
      </w:tr>
      <w:tr w:rsidR="00000000" w14:paraId="7B1A8F1D" w14:textId="77777777">
        <w:tblPrEx>
          <w:tblCellMar>
            <w:top w:w="0" w:type="dxa"/>
            <w:left w:w="0" w:type="dxa"/>
            <w:bottom w:w="0" w:type="dxa"/>
            <w:right w:w="0" w:type="dxa"/>
          </w:tblCellMar>
        </w:tblPrEx>
        <w:trPr>
          <w:trHeight w:val="721"/>
        </w:trPr>
        <w:tc>
          <w:tcPr>
            <w:tcW w:w="8774" w:type="dxa"/>
            <w:tcBorders>
              <w:top w:val="single" w:sz="4" w:space="0" w:color="000000"/>
              <w:left w:val="single" w:sz="4" w:space="0" w:color="000000"/>
              <w:bottom w:val="single" w:sz="4" w:space="0" w:color="000000"/>
              <w:right w:val="single" w:sz="8" w:space="0" w:color="000000"/>
            </w:tcBorders>
          </w:tcPr>
          <w:p w14:paraId="57380653" w14:textId="77777777" w:rsidR="00000000" w:rsidRDefault="00000000">
            <w:pPr>
              <w:pStyle w:val="TableParagraph"/>
              <w:numPr>
                <w:ilvl w:val="0"/>
                <w:numId w:val="17"/>
              </w:numPr>
              <w:tabs>
                <w:tab w:val="left" w:pos="472"/>
              </w:tabs>
              <w:kinsoku w:val="0"/>
              <w:overflowPunct w:val="0"/>
              <w:spacing w:before="108" w:line="232" w:lineRule="auto"/>
              <w:ind w:right="820"/>
              <w:rPr>
                <w:sz w:val="22"/>
                <w:szCs w:val="22"/>
              </w:rPr>
            </w:pPr>
            <w:r>
              <w:rPr>
                <w:sz w:val="22"/>
                <w:szCs w:val="22"/>
              </w:rPr>
              <w:t>Establish</w:t>
            </w:r>
            <w:r>
              <w:rPr>
                <w:spacing w:val="-7"/>
                <w:sz w:val="22"/>
                <w:szCs w:val="22"/>
              </w:rPr>
              <w:t xml:space="preserve"> </w:t>
            </w:r>
            <w:r>
              <w:rPr>
                <w:sz w:val="22"/>
                <w:szCs w:val="22"/>
              </w:rPr>
              <w:t>professional</w:t>
            </w:r>
            <w:r>
              <w:rPr>
                <w:spacing w:val="-6"/>
                <w:sz w:val="22"/>
                <w:szCs w:val="22"/>
              </w:rPr>
              <w:t xml:space="preserve"> </w:t>
            </w:r>
            <w:r>
              <w:rPr>
                <w:sz w:val="22"/>
                <w:szCs w:val="22"/>
              </w:rPr>
              <w:t>learning</w:t>
            </w:r>
            <w:r>
              <w:rPr>
                <w:spacing w:val="-7"/>
                <w:sz w:val="22"/>
                <w:szCs w:val="22"/>
              </w:rPr>
              <w:t xml:space="preserve"> </w:t>
            </w:r>
            <w:r>
              <w:rPr>
                <w:sz w:val="22"/>
                <w:szCs w:val="22"/>
              </w:rPr>
              <w:t>goals</w:t>
            </w:r>
            <w:r>
              <w:rPr>
                <w:spacing w:val="-8"/>
                <w:sz w:val="22"/>
                <w:szCs w:val="22"/>
              </w:rPr>
              <w:t xml:space="preserve"> </w:t>
            </w:r>
            <w:r>
              <w:rPr>
                <w:sz w:val="22"/>
                <w:szCs w:val="22"/>
              </w:rPr>
              <w:t>and</w:t>
            </w:r>
            <w:r>
              <w:rPr>
                <w:spacing w:val="-7"/>
                <w:sz w:val="22"/>
                <w:szCs w:val="22"/>
              </w:rPr>
              <w:t xml:space="preserve"> </w:t>
            </w:r>
            <w:r>
              <w:rPr>
                <w:sz w:val="22"/>
                <w:szCs w:val="22"/>
              </w:rPr>
              <w:t>make</w:t>
            </w:r>
            <w:r>
              <w:rPr>
                <w:spacing w:val="-5"/>
                <w:sz w:val="22"/>
                <w:szCs w:val="22"/>
              </w:rPr>
              <w:t xml:space="preserve"> </w:t>
            </w:r>
            <w:r>
              <w:rPr>
                <w:sz w:val="22"/>
                <w:szCs w:val="22"/>
              </w:rPr>
              <w:t>progress</w:t>
            </w:r>
            <w:r>
              <w:rPr>
                <w:spacing w:val="-6"/>
                <w:sz w:val="22"/>
                <w:szCs w:val="22"/>
              </w:rPr>
              <w:t xml:space="preserve"> </w:t>
            </w:r>
            <w:r>
              <w:rPr>
                <w:sz w:val="22"/>
                <w:szCs w:val="22"/>
              </w:rPr>
              <w:t>to</w:t>
            </w:r>
            <w:r>
              <w:rPr>
                <w:spacing w:val="-7"/>
                <w:sz w:val="22"/>
                <w:szCs w:val="22"/>
              </w:rPr>
              <w:t xml:space="preserve"> </w:t>
            </w:r>
            <w:r>
              <w:rPr>
                <w:sz w:val="22"/>
                <w:szCs w:val="22"/>
              </w:rPr>
              <w:t>improve</w:t>
            </w:r>
            <w:r>
              <w:rPr>
                <w:spacing w:val="-5"/>
                <w:sz w:val="22"/>
                <w:szCs w:val="22"/>
              </w:rPr>
              <w:t xml:space="preserve"> </w:t>
            </w:r>
            <w:r>
              <w:rPr>
                <w:sz w:val="22"/>
                <w:szCs w:val="22"/>
              </w:rPr>
              <w:t>their</w:t>
            </w:r>
            <w:r>
              <w:rPr>
                <w:spacing w:val="-8"/>
                <w:sz w:val="22"/>
                <w:szCs w:val="22"/>
              </w:rPr>
              <w:t xml:space="preserve"> </w:t>
            </w:r>
            <w:r>
              <w:rPr>
                <w:sz w:val="22"/>
                <w:szCs w:val="22"/>
              </w:rPr>
              <w:t>prac�ce</w:t>
            </w:r>
            <w:r>
              <w:rPr>
                <w:spacing w:val="-10"/>
                <w:sz w:val="22"/>
                <w:szCs w:val="22"/>
              </w:rPr>
              <w:t xml:space="preserve"> </w:t>
            </w:r>
            <w:r>
              <w:rPr>
                <w:spacing w:val="-55"/>
                <w:sz w:val="22"/>
                <w:szCs w:val="22"/>
              </w:rPr>
              <w:t>by</w:t>
            </w:r>
            <w:r>
              <w:rPr>
                <w:sz w:val="22"/>
                <w:szCs w:val="22"/>
              </w:rPr>
              <w:t xml:space="preserve"> rou�nely engaging in communica�on and inquiry with colleagues</w:t>
            </w:r>
          </w:p>
        </w:tc>
        <w:tc>
          <w:tcPr>
            <w:tcW w:w="868" w:type="dxa"/>
            <w:tcBorders>
              <w:top w:val="single" w:sz="8" w:space="0" w:color="000000"/>
              <w:left w:val="single" w:sz="8" w:space="0" w:color="000000"/>
              <w:bottom w:val="single" w:sz="8" w:space="0" w:color="000000"/>
              <w:right w:val="single" w:sz="8" w:space="0" w:color="000000"/>
            </w:tcBorders>
          </w:tcPr>
          <w:p w14:paraId="1B57797E" w14:textId="77777777" w:rsidR="00000000" w:rsidRDefault="00000000">
            <w:pPr>
              <w:pStyle w:val="TableParagraph"/>
              <w:kinsoku w:val="0"/>
              <w:overflowPunct w:val="0"/>
              <w:rPr>
                <w:rFonts w:ascii="Times New Roman" w:hAnsi="Times New Roman" w:cs="Times New Roman"/>
                <w:sz w:val="20"/>
                <w:szCs w:val="20"/>
              </w:rPr>
            </w:pPr>
          </w:p>
        </w:tc>
        <w:tc>
          <w:tcPr>
            <w:tcW w:w="765" w:type="dxa"/>
            <w:tcBorders>
              <w:top w:val="single" w:sz="8" w:space="0" w:color="000000"/>
              <w:left w:val="single" w:sz="8" w:space="0" w:color="000000"/>
              <w:bottom w:val="single" w:sz="8" w:space="0" w:color="000000"/>
              <w:right w:val="single" w:sz="8" w:space="0" w:color="000000"/>
            </w:tcBorders>
          </w:tcPr>
          <w:p w14:paraId="05DC9A5D" w14:textId="77777777" w:rsidR="00000000" w:rsidRDefault="00000000">
            <w:pPr>
              <w:pStyle w:val="TableParagraph"/>
              <w:kinsoku w:val="0"/>
              <w:overflowPunct w:val="0"/>
              <w:rPr>
                <w:rFonts w:ascii="Times New Roman" w:hAnsi="Times New Roman" w:cs="Times New Roman"/>
                <w:sz w:val="20"/>
                <w:szCs w:val="20"/>
              </w:rPr>
            </w:pPr>
          </w:p>
        </w:tc>
      </w:tr>
      <w:tr w:rsidR="00000000" w14:paraId="45712324" w14:textId="77777777">
        <w:tblPrEx>
          <w:tblCellMar>
            <w:top w:w="0" w:type="dxa"/>
            <w:left w:w="0" w:type="dxa"/>
            <w:bottom w:w="0" w:type="dxa"/>
            <w:right w:w="0" w:type="dxa"/>
          </w:tblCellMar>
        </w:tblPrEx>
        <w:trPr>
          <w:trHeight w:val="990"/>
        </w:trPr>
        <w:tc>
          <w:tcPr>
            <w:tcW w:w="8774" w:type="dxa"/>
            <w:tcBorders>
              <w:top w:val="single" w:sz="4" w:space="0" w:color="000000"/>
              <w:left w:val="single" w:sz="4" w:space="0" w:color="000000"/>
              <w:bottom w:val="single" w:sz="4" w:space="0" w:color="000000"/>
              <w:right w:val="single" w:sz="8" w:space="0" w:color="000000"/>
            </w:tcBorders>
          </w:tcPr>
          <w:p w14:paraId="44F1479E" w14:textId="77777777" w:rsidR="00000000" w:rsidRDefault="00000000">
            <w:pPr>
              <w:pStyle w:val="TableParagraph"/>
              <w:numPr>
                <w:ilvl w:val="0"/>
                <w:numId w:val="16"/>
              </w:numPr>
              <w:tabs>
                <w:tab w:val="left" w:pos="472"/>
              </w:tabs>
              <w:kinsoku w:val="0"/>
              <w:overflowPunct w:val="0"/>
              <w:spacing w:before="108" w:line="235" w:lineRule="auto"/>
              <w:ind w:right="387"/>
              <w:rPr>
                <w:sz w:val="22"/>
                <w:szCs w:val="22"/>
              </w:rPr>
            </w:pPr>
            <w:r>
              <w:rPr>
                <w:sz w:val="22"/>
                <w:szCs w:val="22"/>
              </w:rPr>
              <w:t>Demonstrate</w:t>
            </w:r>
            <w:r>
              <w:rPr>
                <w:spacing w:val="-13"/>
                <w:sz w:val="22"/>
                <w:szCs w:val="22"/>
              </w:rPr>
              <w:t xml:space="preserve"> </w:t>
            </w:r>
            <w:r>
              <w:rPr>
                <w:sz w:val="22"/>
                <w:szCs w:val="22"/>
              </w:rPr>
              <w:t>how</w:t>
            </w:r>
            <w:r>
              <w:rPr>
                <w:spacing w:val="-12"/>
                <w:sz w:val="22"/>
                <w:szCs w:val="22"/>
              </w:rPr>
              <w:t xml:space="preserve"> </w:t>
            </w:r>
            <w:r>
              <w:rPr>
                <w:sz w:val="22"/>
                <w:szCs w:val="22"/>
              </w:rPr>
              <w:t>and</w:t>
            </w:r>
            <w:r>
              <w:rPr>
                <w:spacing w:val="-13"/>
                <w:sz w:val="22"/>
                <w:szCs w:val="22"/>
              </w:rPr>
              <w:t xml:space="preserve"> </w:t>
            </w:r>
            <w:r>
              <w:rPr>
                <w:sz w:val="22"/>
                <w:szCs w:val="22"/>
              </w:rPr>
              <w:t>when</w:t>
            </w:r>
            <w:r>
              <w:rPr>
                <w:spacing w:val="-12"/>
                <w:sz w:val="22"/>
                <w:szCs w:val="22"/>
              </w:rPr>
              <w:t xml:space="preserve"> </w:t>
            </w:r>
            <w:r>
              <w:rPr>
                <w:sz w:val="22"/>
                <w:szCs w:val="22"/>
              </w:rPr>
              <w:t>to</w:t>
            </w:r>
            <w:r>
              <w:rPr>
                <w:spacing w:val="-13"/>
                <w:sz w:val="22"/>
                <w:szCs w:val="22"/>
              </w:rPr>
              <w:t xml:space="preserve"> </w:t>
            </w:r>
            <w:r>
              <w:rPr>
                <w:sz w:val="22"/>
                <w:szCs w:val="22"/>
              </w:rPr>
              <w:t>involve</w:t>
            </w:r>
            <w:r>
              <w:rPr>
                <w:spacing w:val="-12"/>
                <w:sz w:val="22"/>
                <w:szCs w:val="22"/>
              </w:rPr>
              <w:t xml:space="preserve"> </w:t>
            </w:r>
            <w:r>
              <w:rPr>
                <w:sz w:val="22"/>
                <w:szCs w:val="22"/>
              </w:rPr>
              <w:t>other</w:t>
            </w:r>
            <w:r>
              <w:rPr>
                <w:spacing w:val="-13"/>
                <w:sz w:val="22"/>
                <w:szCs w:val="22"/>
              </w:rPr>
              <w:t xml:space="preserve"> </w:t>
            </w:r>
            <w:r>
              <w:rPr>
                <w:sz w:val="22"/>
                <w:szCs w:val="22"/>
              </w:rPr>
              <w:t>adults</w:t>
            </w:r>
            <w:r>
              <w:rPr>
                <w:spacing w:val="-12"/>
                <w:sz w:val="22"/>
                <w:szCs w:val="22"/>
              </w:rPr>
              <w:t xml:space="preserve"> </w:t>
            </w:r>
            <w:r>
              <w:rPr>
                <w:sz w:val="22"/>
                <w:szCs w:val="22"/>
              </w:rPr>
              <w:t>and</w:t>
            </w:r>
            <w:r>
              <w:rPr>
                <w:spacing w:val="-12"/>
                <w:sz w:val="22"/>
                <w:szCs w:val="22"/>
              </w:rPr>
              <w:t xml:space="preserve"> </w:t>
            </w:r>
            <w:r>
              <w:rPr>
                <w:sz w:val="22"/>
                <w:szCs w:val="22"/>
              </w:rPr>
              <w:t>to</w:t>
            </w:r>
            <w:r>
              <w:rPr>
                <w:spacing w:val="-13"/>
                <w:sz w:val="22"/>
                <w:szCs w:val="22"/>
              </w:rPr>
              <w:t xml:space="preserve"> </w:t>
            </w:r>
            <w:r>
              <w:rPr>
                <w:sz w:val="22"/>
                <w:szCs w:val="22"/>
              </w:rPr>
              <w:t>communicate</w:t>
            </w:r>
            <w:r>
              <w:rPr>
                <w:spacing w:val="-12"/>
                <w:sz w:val="22"/>
                <w:szCs w:val="22"/>
              </w:rPr>
              <w:t xml:space="preserve"> </w:t>
            </w:r>
            <w:r>
              <w:rPr>
                <w:sz w:val="22"/>
                <w:szCs w:val="22"/>
              </w:rPr>
              <w:t>eﬀec�vely</w:t>
            </w:r>
            <w:r>
              <w:rPr>
                <w:spacing w:val="-13"/>
                <w:sz w:val="22"/>
                <w:szCs w:val="22"/>
              </w:rPr>
              <w:t xml:space="preserve"> </w:t>
            </w:r>
            <w:r>
              <w:rPr>
                <w:sz w:val="22"/>
                <w:szCs w:val="22"/>
              </w:rPr>
              <w:t>with peers</w:t>
            </w:r>
            <w:r>
              <w:rPr>
                <w:spacing w:val="-1"/>
                <w:sz w:val="22"/>
                <w:szCs w:val="22"/>
              </w:rPr>
              <w:t xml:space="preserve"> </w:t>
            </w:r>
            <w:r>
              <w:rPr>
                <w:sz w:val="22"/>
                <w:szCs w:val="22"/>
              </w:rPr>
              <w:t>and colleagues, families, and members</w:t>
            </w:r>
            <w:r>
              <w:rPr>
                <w:spacing w:val="-1"/>
                <w:sz w:val="22"/>
                <w:szCs w:val="22"/>
              </w:rPr>
              <w:t xml:space="preserve"> </w:t>
            </w:r>
            <w:r>
              <w:rPr>
                <w:sz w:val="22"/>
                <w:szCs w:val="22"/>
              </w:rPr>
              <w:t>of the larger school community to support teacher and student learning.</w:t>
            </w:r>
          </w:p>
        </w:tc>
        <w:tc>
          <w:tcPr>
            <w:tcW w:w="868" w:type="dxa"/>
            <w:tcBorders>
              <w:top w:val="single" w:sz="8" w:space="0" w:color="000000"/>
              <w:left w:val="single" w:sz="8" w:space="0" w:color="000000"/>
              <w:bottom w:val="single" w:sz="8" w:space="0" w:color="000000"/>
              <w:right w:val="single" w:sz="8" w:space="0" w:color="000000"/>
            </w:tcBorders>
          </w:tcPr>
          <w:p w14:paraId="77554A71" w14:textId="77777777" w:rsidR="00000000" w:rsidRDefault="00000000">
            <w:pPr>
              <w:pStyle w:val="TableParagraph"/>
              <w:kinsoku w:val="0"/>
              <w:overflowPunct w:val="0"/>
              <w:rPr>
                <w:rFonts w:ascii="Times New Roman" w:hAnsi="Times New Roman" w:cs="Times New Roman"/>
                <w:sz w:val="20"/>
                <w:szCs w:val="20"/>
              </w:rPr>
            </w:pPr>
          </w:p>
        </w:tc>
        <w:tc>
          <w:tcPr>
            <w:tcW w:w="765" w:type="dxa"/>
            <w:tcBorders>
              <w:top w:val="single" w:sz="8" w:space="0" w:color="000000"/>
              <w:left w:val="single" w:sz="8" w:space="0" w:color="000000"/>
              <w:bottom w:val="single" w:sz="8" w:space="0" w:color="000000"/>
              <w:right w:val="single" w:sz="8" w:space="0" w:color="000000"/>
            </w:tcBorders>
          </w:tcPr>
          <w:p w14:paraId="1E15CD49" w14:textId="77777777" w:rsidR="00000000" w:rsidRDefault="00000000">
            <w:pPr>
              <w:pStyle w:val="TableParagraph"/>
              <w:kinsoku w:val="0"/>
              <w:overflowPunct w:val="0"/>
              <w:rPr>
                <w:rFonts w:ascii="Times New Roman" w:hAnsi="Times New Roman" w:cs="Times New Roman"/>
                <w:sz w:val="20"/>
                <w:szCs w:val="20"/>
              </w:rPr>
            </w:pPr>
          </w:p>
        </w:tc>
      </w:tr>
      <w:tr w:rsidR="00000000" w14:paraId="7B3C9023" w14:textId="77777777">
        <w:tblPrEx>
          <w:tblCellMar>
            <w:top w:w="0" w:type="dxa"/>
            <w:left w:w="0" w:type="dxa"/>
            <w:bottom w:w="0" w:type="dxa"/>
            <w:right w:w="0" w:type="dxa"/>
          </w:tblCellMar>
        </w:tblPrEx>
        <w:trPr>
          <w:trHeight w:val="1276"/>
        </w:trPr>
        <w:tc>
          <w:tcPr>
            <w:tcW w:w="8774" w:type="dxa"/>
            <w:tcBorders>
              <w:top w:val="single" w:sz="4" w:space="0" w:color="000000"/>
              <w:left w:val="single" w:sz="4" w:space="0" w:color="000000"/>
              <w:bottom w:val="single" w:sz="4" w:space="0" w:color="000000"/>
              <w:right w:val="single" w:sz="8" w:space="0" w:color="000000"/>
            </w:tcBorders>
          </w:tcPr>
          <w:p w14:paraId="205DE9B5" w14:textId="77777777" w:rsidR="00000000" w:rsidRDefault="00000000">
            <w:pPr>
              <w:pStyle w:val="TableParagraph"/>
              <w:numPr>
                <w:ilvl w:val="0"/>
                <w:numId w:val="15"/>
              </w:numPr>
              <w:tabs>
                <w:tab w:val="left" w:pos="472"/>
              </w:tabs>
              <w:kinsoku w:val="0"/>
              <w:overflowPunct w:val="0"/>
              <w:spacing w:before="104"/>
              <w:ind w:right="373"/>
              <w:rPr>
                <w:sz w:val="22"/>
                <w:szCs w:val="22"/>
              </w:rPr>
            </w:pPr>
            <w:r>
              <w:rPr>
                <w:sz w:val="22"/>
                <w:szCs w:val="22"/>
              </w:rPr>
              <w:t>Demonstrate</w:t>
            </w:r>
            <w:r>
              <w:rPr>
                <w:spacing w:val="-8"/>
                <w:sz w:val="22"/>
                <w:szCs w:val="22"/>
              </w:rPr>
              <w:t xml:space="preserve"> </w:t>
            </w:r>
            <w:r>
              <w:rPr>
                <w:sz w:val="22"/>
                <w:szCs w:val="22"/>
              </w:rPr>
              <w:t>professional</w:t>
            </w:r>
            <w:r>
              <w:rPr>
                <w:spacing w:val="-9"/>
                <w:sz w:val="22"/>
                <w:szCs w:val="22"/>
              </w:rPr>
              <w:t xml:space="preserve"> </w:t>
            </w:r>
            <w:r>
              <w:rPr>
                <w:sz w:val="22"/>
                <w:szCs w:val="22"/>
              </w:rPr>
              <w:t>responsibility</w:t>
            </w:r>
            <w:r>
              <w:rPr>
                <w:spacing w:val="-7"/>
                <w:sz w:val="22"/>
                <w:szCs w:val="22"/>
              </w:rPr>
              <w:t xml:space="preserve"> </w:t>
            </w:r>
            <w:r>
              <w:rPr>
                <w:sz w:val="22"/>
                <w:szCs w:val="22"/>
              </w:rPr>
              <w:t>for</w:t>
            </w:r>
            <w:r>
              <w:rPr>
                <w:spacing w:val="-8"/>
                <w:sz w:val="22"/>
                <w:szCs w:val="22"/>
              </w:rPr>
              <w:t xml:space="preserve"> </w:t>
            </w:r>
            <w:r>
              <w:rPr>
                <w:sz w:val="22"/>
                <w:szCs w:val="22"/>
              </w:rPr>
              <w:t>all</w:t>
            </w:r>
            <w:r>
              <w:rPr>
                <w:spacing w:val="-6"/>
                <w:sz w:val="22"/>
                <w:szCs w:val="22"/>
              </w:rPr>
              <w:t xml:space="preserve"> </w:t>
            </w:r>
            <w:r>
              <w:rPr>
                <w:sz w:val="22"/>
                <w:szCs w:val="22"/>
              </w:rPr>
              <w:t>aspects</w:t>
            </w:r>
            <w:r>
              <w:rPr>
                <w:spacing w:val="-8"/>
                <w:sz w:val="22"/>
                <w:szCs w:val="22"/>
              </w:rPr>
              <w:t xml:space="preserve"> </w:t>
            </w:r>
            <w:r>
              <w:rPr>
                <w:sz w:val="22"/>
                <w:szCs w:val="22"/>
              </w:rPr>
              <w:t>of</w:t>
            </w:r>
            <w:r>
              <w:rPr>
                <w:spacing w:val="-6"/>
                <w:sz w:val="22"/>
                <w:szCs w:val="22"/>
              </w:rPr>
              <w:t xml:space="preserve"> </w:t>
            </w:r>
            <w:r>
              <w:rPr>
                <w:sz w:val="22"/>
                <w:szCs w:val="22"/>
              </w:rPr>
              <w:t>student</w:t>
            </w:r>
            <w:r>
              <w:rPr>
                <w:spacing w:val="-8"/>
                <w:sz w:val="22"/>
                <w:szCs w:val="22"/>
              </w:rPr>
              <w:t xml:space="preserve"> </w:t>
            </w:r>
            <w:r>
              <w:rPr>
                <w:sz w:val="22"/>
                <w:szCs w:val="22"/>
              </w:rPr>
              <w:t>learning</w:t>
            </w:r>
            <w:r>
              <w:rPr>
                <w:spacing w:val="-7"/>
                <w:sz w:val="22"/>
                <w:szCs w:val="22"/>
              </w:rPr>
              <w:t xml:space="preserve"> </w:t>
            </w:r>
            <w:r>
              <w:rPr>
                <w:sz w:val="22"/>
                <w:szCs w:val="22"/>
              </w:rPr>
              <w:t>and</w:t>
            </w:r>
            <w:r>
              <w:rPr>
                <w:spacing w:val="-7"/>
                <w:sz w:val="22"/>
                <w:szCs w:val="22"/>
              </w:rPr>
              <w:t xml:space="preserve"> </w:t>
            </w:r>
            <w:r>
              <w:rPr>
                <w:sz w:val="22"/>
                <w:szCs w:val="22"/>
              </w:rPr>
              <w:t>classroom management, including responsibility for the learning outcomes of all students, along with appropriate concerns and policies regarding the privacy, health, and safety of students and families.</w:t>
            </w:r>
          </w:p>
        </w:tc>
        <w:tc>
          <w:tcPr>
            <w:tcW w:w="868" w:type="dxa"/>
            <w:tcBorders>
              <w:top w:val="single" w:sz="8" w:space="0" w:color="000000"/>
              <w:left w:val="single" w:sz="8" w:space="0" w:color="000000"/>
              <w:bottom w:val="single" w:sz="8" w:space="0" w:color="000000"/>
              <w:right w:val="single" w:sz="8" w:space="0" w:color="000000"/>
            </w:tcBorders>
          </w:tcPr>
          <w:p w14:paraId="4DDB7F1F" w14:textId="77777777" w:rsidR="00000000" w:rsidRDefault="00000000">
            <w:pPr>
              <w:pStyle w:val="TableParagraph"/>
              <w:kinsoku w:val="0"/>
              <w:overflowPunct w:val="0"/>
              <w:rPr>
                <w:rFonts w:ascii="Times New Roman" w:hAnsi="Times New Roman" w:cs="Times New Roman"/>
                <w:sz w:val="20"/>
                <w:szCs w:val="20"/>
              </w:rPr>
            </w:pPr>
          </w:p>
        </w:tc>
        <w:tc>
          <w:tcPr>
            <w:tcW w:w="765" w:type="dxa"/>
            <w:tcBorders>
              <w:top w:val="single" w:sz="8" w:space="0" w:color="000000"/>
              <w:left w:val="single" w:sz="8" w:space="0" w:color="000000"/>
              <w:bottom w:val="single" w:sz="8" w:space="0" w:color="000000"/>
              <w:right w:val="single" w:sz="8" w:space="0" w:color="000000"/>
            </w:tcBorders>
          </w:tcPr>
          <w:p w14:paraId="78A8B534" w14:textId="77777777" w:rsidR="00000000" w:rsidRDefault="00000000">
            <w:pPr>
              <w:pStyle w:val="TableParagraph"/>
              <w:kinsoku w:val="0"/>
              <w:overflowPunct w:val="0"/>
              <w:rPr>
                <w:rFonts w:ascii="Times New Roman" w:hAnsi="Times New Roman" w:cs="Times New Roman"/>
                <w:sz w:val="20"/>
                <w:szCs w:val="20"/>
              </w:rPr>
            </w:pPr>
          </w:p>
        </w:tc>
      </w:tr>
      <w:tr w:rsidR="00000000" w14:paraId="3FA07E50" w14:textId="77777777">
        <w:tblPrEx>
          <w:tblCellMar>
            <w:top w:w="0" w:type="dxa"/>
            <w:left w:w="0" w:type="dxa"/>
            <w:bottom w:w="0" w:type="dxa"/>
            <w:right w:w="0" w:type="dxa"/>
          </w:tblCellMar>
        </w:tblPrEx>
        <w:trPr>
          <w:trHeight w:val="774"/>
        </w:trPr>
        <w:tc>
          <w:tcPr>
            <w:tcW w:w="8774" w:type="dxa"/>
            <w:tcBorders>
              <w:top w:val="single" w:sz="4" w:space="0" w:color="000000"/>
              <w:left w:val="single" w:sz="4" w:space="0" w:color="000000"/>
              <w:bottom w:val="single" w:sz="4" w:space="0" w:color="000000"/>
              <w:right w:val="single" w:sz="8" w:space="0" w:color="000000"/>
            </w:tcBorders>
          </w:tcPr>
          <w:p w14:paraId="5D727F7B" w14:textId="77777777" w:rsidR="00000000" w:rsidRDefault="00000000">
            <w:pPr>
              <w:pStyle w:val="TableParagraph"/>
              <w:numPr>
                <w:ilvl w:val="0"/>
                <w:numId w:val="14"/>
              </w:numPr>
              <w:tabs>
                <w:tab w:val="left" w:pos="472"/>
              </w:tabs>
              <w:kinsoku w:val="0"/>
              <w:overflowPunct w:val="0"/>
              <w:spacing w:before="111" w:line="252" w:lineRule="auto"/>
              <w:ind w:right="1055"/>
              <w:rPr>
                <w:spacing w:val="-2"/>
                <w:sz w:val="22"/>
                <w:szCs w:val="22"/>
              </w:rPr>
            </w:pPr>
            <w:r>
              <w:rPr>
                <w:sz w:val="22"/>
                <w:szCs w:val="22"/>
              </w:rPr>
              <w:t>Conduct</w:t>
            </w:r>
            <w:r>
              <w:rPr>
                <w:spacing w:val="-5"/>
                <w:sz w:val="22"/>
                <w:szCs w:val="22"/>
              </w:rPr>
              <w:t xml:space="preserve"> </w:t>
            </w:r>
            <w:r>
              <w:rPr>
                <w:sz w:val="22"/>
                <w:szCs w:val="22"/>
              </w:rPr>
              <w:t>themselves</w:t>
            </w:r>
            <w:r>
              <w:rPr>
                <w:spacing w:val="-8"/>
                <w:sz w:val="22"/>
                <w:szCs w:val="22"/>
              </w:rPr>
              <w:t xml:space="preserve"> </w:t>
            </w:r>
            <w:r>
              <w:rPr>
                <w:sz w:val="22"/>
                <w:szCs w:val="22"/>
              </w:rPr>
              <w:t>with</w:t>
            </w:r>
            <w:r>
              <w:rPr>
                <w:spacing w:val="-7"/>
                <w:sz w:val="22"/>
                <w:szCs w:val="22"/>
              </w:rPr>
              <w:t xml:space="preserve"> </w:t>
            </w:r>
            <w:r>
              <w:rPr>
                <w:sz w:val="22"/>
                <w:szCs w:val="22"/>
              </w:rPr>
              <w:t>integrity</w:t>
            </w:r>
            <w:r>
              <w:rPr>
                <w:spacing w:val="-5"/>
                <w:sz w:val="22"/>
                <w:szCs w:val="22"/>
              </w:rPr>
              <w:t xml:space="preserve"> </w:t>
            </w:r>
            <w:r>
              <w:rPr>
                <w:sz w:val="22"/>
                <w:szCs w:val="22"/>
              </w:rPr>
              <w:t>and</w:t>
            </w:r>
            <w:r>
              <w:rPr>
                <w:spacing w:val="-7"/>
                <w:sz w:val="22"/>
                <w:szCs w:val="22"/>
              </w:rPr>
              <w:t xml:space="preserve"> </w:t>
            </w:r>
            <w:r>
              <w:rPr>
                <w:sz w:val="22"/>
                <w:szCs w:val="22"/>
              </w:rPr>
              <w:t>model</w:t>
            </w:r>
            <w:r>
              <w:rPr>
                <w:spacing w:val="-6"/>
                <w:sz w:val="22"/>
                <w:szCs w:val="22"/>
              </w:rPr>
              <w:t xml:space="preserve"> </w:t>
            </w:r>
            <w:r>
              <w:rPr>
                <w:sz w:val="22"/>
                <w:szCs w:val="22"/>
              </w:rPr>
              <w:t>ethical</w:t>
            </w:r>
            <w:r>
              <w:rPr>
                <w:spacing w:val="-8"/>
                <w:sz w:val="22"/>
                <w:szCs w:val="22"/>
              </w:rPr>
              <w:t xml:space="preserve"> </w:t>
            </w:r>
            <w:r>
              <w:rPr>
                <w:sz w:val="22"/>
                <w:szCs w:val="22"/>
              </w:rPr>
              <w:t>conduct</w:t>
            </w:r>
            <w:r>
              <w:rPr>
                <w:spacing w:val="-5"/>
                <w:sz w:val="22"/>
                <w:szCs w:val="22"/>
              </w:rPr>
              <w:t xml:space="preserve"> </w:t>
            </w:r>
            <w:r>
              <w:rPr>
                <w:sz w:val="22"/>
                <w:szCs w:val="22"/>
              </w:rPr>
              <w:t>for</w:t>
            </w:r>
            <w:r>
              <w:rPr>
                <w:spacing w:val="-5"/>
                <w:sz w:val="22"/>
                <w:szCs w:val="22"/>
              </w:rPr>
              <w:t xml:space="preserve"> </w:t>
            </w:r>
            <w:r>
              <w:rPr>
                <w:sz w:val="22"/>
                <w:szCs w:val="22"/>
              </w:rPr>
              <w:t>themselves</w:t>
            </w:r>
            <w:r>
              <w:rPr>
                <w:spacing w:val="-6"/>
                <w:sz w:val="22"/>
                <w:szCs w:val="22"/>
              </w:rPr>
              <w:t xml:space="preserve"> </w:t>
            </w:r>
            <w:r>
              <w:rPr>
                <w:sz w:val="22"/>
                <w:szCs w:val="22"/>
              </w:rPr>
              <w:t xml:space="preserve">and </w:t>
            </w:r>
            <w:r>
              <w:rPr>
                <w:spacing w:val="-2"/>
                <w:sz w:val="22"/>
                <w:szCs w:val="22"/>
              </w:rPr>
              <w:t>others.</w:t>
            </w:r>
          </w:p>
        </w:tc>
        <w:tc>
          <w:tcPr>
            <w:tcW w:w="868" w:type="dxa"/>
            <w:tcBorders>
              <w:top w:val="single" w:sz="8" w:space="0" w:color="000000"/>
              <w:left w:val="single" w:sz="8" w:space="0" w:color="000000"/>
              <w:bottom w:val="single" w:sz="8" w:space="0" w:color="000000"/>
              <w:right w:val="single" w:sz="8" w:space="0" w:color="000000"/>
            </w:tcBorders>
          </w:tcPr>
          <w:p w14:paraId="0C9179C3" w14:textId="77777777" w:rsidR="00000000" w:rsidRDefault="00000000">
            <w:pPr>
              <w:pStyle w:val="TableParagraph"/>
              <w:kinsoku w:val="0"/>
              <w:overflowPunct w:val="0"/>
              <w:rPr>
                <w:rFonts w:ascii="Times New Roman" w:hAnsi="Times New Roman" w:cs="Times New Roman"/>
                <w:sz w:val="20"/>
                <w:szCs w:val="20"/>
              </w:rPr>
            </w:pPr>
          </w:p>
        </w:tc>
        <w:tc>
          <w:tcPr>
            <w:tcW w:w="765" w:type="dxa"/>
            <w:tcBorders>
              <w:top w:val="single" w:sz="8" w:space="0" w:color="000000"/>
              <w:left w:val="single" w:sz="8" w:space="0" w:color="000000"/>
              <w:bottom w:val="single" w:sz="8" w:space="0" w:color="000000"/>
              <w:right w:val="single" w:sz="8" w:space="0" w:color="000000"/>
            </w:tcBorders>
          </w:tcPr>
          <w:p w14:paraId="43F8ECC8" w14:textId="77777777" w:rsidR="00000000" w:rsidRDefault="00000000">
            <w:pPr>
              <w:pStyle w:val="TableParagraph"/>
              <w:kinsoku w:val="0"/>
              <w:overflowPunct w:val="0"/>
              <w:rPr>
                <w:rFonts w:ascii="Times New Roman" w:hAnsi="Times New Roman" w:cs="Times New Roman"/>
                <w:sz w:val="20"/>
                <w:szCs w:val="20"/>
              </w:rPr>
            </w:pPr>
          </w:p>
        </w:tc>
      </w:tr>
      <w:tr w:rsidR="00000000" w14:paraId="0B6805AF" w14:textId="77777777">
        <w:tblPrEx>
          <w:tblCellMar>
            <w:top w:w="0" w:type="dxa"/>
            <w:left w:w="0" w:type="dxa"/>
            <w:bottom w:w="0" w:type="dxa"/>
            <w:right w:w="0" w:type="dxa"/>
          </w:tblCellMar>
        </w:tblPrEx>
        <w:trPr>
          <w:trHeight w:val="1275"/>
        </w:trPr>
        <w:tc>
          <w:tcPr>
            <w:tcW w:w="8774" w:type="dxa"/>
            <w:tcBorders>
              <w:top w:val="single" w:sz="4" w:space="0" w:color="000000"/>
              <w:left w:val="single" w:sz="4" w:space="0" w:color="000000"/>
              <w:bottom w:val="single" w:sz="4" w:space="0" w:color="000000"/>
              <w:right w:val="single" w:sz="8" w:space="0" w:color="000000"/>
            </w:tcBorders>
          </w:tcPr>
          <w:p w14:paraId="0B1A8BBF" w14:textId="77777777" w:rsidR="00000000" w:rsidRDefault="00000000">
            <w:pPr>
              <w:pStyle w:val="TableParagraph"/>
              <w:numPr>
                <w:ilvl w:val="0"/>
                <w:numId w:val="13"/>
              </w:numPr>
              <w:tabs>
                <w:tab w:val="left" w:pos="472"/>
              </w:tabs>
              <w:kinsoku w:val="0"/>
              <w:overflowPunct w:val="0"/>
              <w:spacing w:before="104"/>
              <w:ind w:right="686"/>
              <w:rPr>
                <w:sz w:val="22"/>
                <w:szCs w:val="22"/>
              </w:rPr>
            </w:pPr>
            <w:r>
              <w:rPr>
                <w:sz w:val="22"/>
                <w:szCs w:val="22"/>
              </w:rPr>
              <w:t>Understanding and enac�ng professional roles and responsibili�es as mandated reporters and complying with all laws concerning professional responsibili�es, professional</w:t>
            </w:r>
            <w:r>
              <w:rPr>
                <w:spacing w:val="-5"/>
                <w:sz w:val="22"/>
                <w:szCs w:val="22"/>
              </w:rPr>
              <w:t xml:space="preserve"> </w:t>
            </w:r>
            <w:r>
              <w:rPr>
                <w:sz w:val="22"/>
                <w:szCs w:val="22"/>
              </w:rPr>
              <w:t>conduct,</w:t>
            </w:r>
            <w:r>
              <w:rPr>
                <w:spacing w:val="-5"/>
                <w:sz w:val="22"/>
                <w:szCs w:val="22"/>
              </w:rPr>
              <w:t xml:space="preserve"> </w:t>
            </w:r>
            <w:r>
              <w:rPr>
                <w:sz w:val="22"/>
                <w:szCs w:val="22"/>
              </w:rPr>
              <w:t>and</w:t>
            </w:r>
            <w:r>
              <w:rPr>
                <w:spacing w:val="-7"/>
                <w:sz w:val="22"/>
                <w:szCs w:val="22"/>
              </w:rPr>
              <w:t xml:space="preserve"> </w:t>
            </w:r>
            <w:r>
              <w:rPr>
                <w:sz w:val="22"/>
                <w:szCs w:val="22"/>
              </w:rPr>
              <w:t>moral</w:t>
            </w:r>
            <w:r>
              <w:rPr>
                <w:spacing w:val="-5"/>
                <w:sz w:val="22"/>
                <w:szCs w:val="22"/>
              </w:rPr>
              <w:t xml:space="preserve"> </w:t>
            </w:r>
            <w:r>
              <w:rPr>
                <w:sz w:val="22"/>
                <w:szCs w:val="22"/>
              </w:rPr>
              <w:t>ﬁtness,</w:t>
            </w:r>
            <w:r>
              <w:rPr>
                <w:spacing w:val="-5"/>
                <w:sz w:val="22"/>
                <w:szCs w:val="22"/>
              </w:rPr>
              <w:t xml:space="preserve"> </w:t>
            </w:r>
            <w:r>
              <w:rPr>
                <w:sz w:val="22"/>
                <w:szCs w:val="22"/>
              </w:rPr>
              <w:t>including</w:t>
            </w:r>
            <w:r>
              <w:rPr>
                <w:spacing w:val="-6"/>
                <w:sz w:val="22"/>
                <w:szCs w:val="22"/>
              </w:rPr>
              <w:t xml:space="preserve"> </w:t>
            </w:r>
            <w:r>
              <w:rPr>
                <w:sz w:val="22"/>
                <w:szCs w:val="22"/>
              </w:rPr>
              <w:t>the</w:t>
            </w:r>
            <w:r>
              <w:rPr>
                <w:spacing w:val="-7"/>
                <w:sz w:val="22"/>
                <w:szCs w:val="22"/>
              </w:rPr>
              <w:t xml:space="preserve"> </w:t>
            </w:r>
            <w:r>
              <w:rPr>
                <w:sz w:val="22"/>
                <w:szCs w:val="22"/>
              </w:rPr>
              <w:t>responsible</w:t>
            </w:r>
            <w:r>
              <w:rPr>
                <w:spacing w:val="-4"/>
                <w:sz w:val="22"/>
                <w:szCs w:val="22"/>
              </w:rPr>
              <w:t xml:space="preserve"> </w:t>
            </w:r>
            <w:r>
              <w:rPr>
                <w:sz w:val="22"/>
                <w:szCs w:val="22"/>
              </w:rPr>
              <w:t>use</w:t>
            </w:r>
            <w:r>
              <w:rPr>
                <w:spacing w:val="-7"/>
                <w:sz w:val="22"/>
                <w:szCs w:val="22"/>
              </w:rPr>
              <w:t xml:space="preserve"> </w:t>
            </w:r>
            <w:r>
              <w:rPr>
                <w:sz w:val="22"/>
                <w:szCs w:val="22"/>
              </w:rPr>
              <w:t>of</w:t>
            </w:r>
            <w:r>
              <w:rPr>
                <w:spacing w:val="-7"/>
                <w:sz w:val="22"/>
                <w:szCs w:val="22"/>
              </w:rPr>
              <w:t xml:space="preserve"> </w:t>
            </w:r>
            <w:r>
              <w:rPr>
                <w:sz w:val="22"/>
                <w:szCs w:val="22"/>
              </w:rPr>
              <w:t>social</w:t>
            </w:r>
            <w:r>
              <w:rPr>
                <w:spacing w:val="-5"/>
                <w:sz w:val="22"/>
                <w:szCs w:val="22"/>
              </w:rPr>
              <w:t xml:space="preserve"> </w:t>
            </w:r>
            <w:r>
              <w:rPr>
                <w:sz w:val="22"/>
                <w:szCs w:val="22"/>
              </w:rPr>
              <w:t>media and other digital pla�orms and tools.</w:t>
            </w:r>
          </w:p>
        </w:tc>
        <w:tc>
          <w:tcPr>
            <w:tcW w:w="868" w:type="dxa"/>
            <w:tcBorders>
              <w:top w:val="single" w:sz="8" w:space="0" w:color="000000"/>
              <w:left w:val="single" w:sz="8" w:space="0" w:color="000000"/>
              <w:bottom w:val="single" w:sz="8" w:space="0" w:color="000000"/>
              <w:right w:val="single" w:sz="8" w:space="0" w:color="000000"/>
            </w:tcBorders>
          </w:tcPr>
          <w:p w14:paraId="146FD935" w14:textId="77777777" w:rsidR="00000000" w:rsidRDefault="00000000">
            <w:pPr>
              <w:pStyle w:val="TableParagraph"/>
              <w:kinsoku w:val="0"/>
              <w:overflowPunct w:val="0"/>
              <w:rPr>
                <w:rFonts w:ascii="Times New Roman" w:hAnsi="Times New Roman" w:cs="Times New Roman"/>
                <w:sz w:val="20"/>
                <w:szCs w:val="20"/>
              </w:rPr>
            </w:pPr>
          </w:p>
        </w:tc>
        <w:tc>
          <w:tcPr>
            <w:tcW w:w="765" w:type="dxa"/>
            <w:tcBorders>
              <w:top w:val="single" w:sz="8" w:space="0" w:color="000000"/>
              <w:left w:val="single" w:sz="8" w:space="0" w:color="000000"/>
              <w:bottom w:val="single" w:sz="8" w:space="0" w:color="000000"/>
              <w:right w:val="single" w:sz="8" w:space="0" w:color="000000"/>
            </w:tcBorders>
          </w:tcPr>
          <w:p w14:paraId="21EC9049" w14:textId="77777777" w:rsidR="00000000" w:rsidRDefault="00000000">
            <w:pPr>
              <w:pStyle w:val="TableParagraph"/>
              <w:kinsoku w:val="0"/>
              <w:overflowPunct w:val="0"/>
              <w:rPr>
                <w:rFonts w:ascii="Times New Roman" w:hAnsi="Times New Roman" w:cs="Times New Roman"/>
                <w:sz w:val="20"/>
                <w:szCs w:val="20"/>
              </w:rPr>
            </w:pPr>
          </w:p>
        </w:tc>
      </w:tr>
      <w:tr w:rsidR="00000000" w14:paraId="4704A5F7" w14:textId="77777777">
        <w:tblPrEx>
          <w:tblCellMar>
            <w:top w:w="0" w:type="dxa"/>
            <w:left w:w="0" w:type="dxa"/>
            <w:bottom w:w="0" w:type="dxa"/>
            <w:right w:w="0" w:type="dxa"/>
          </w:tblCellMar>
        </w:tblPrEx>
        <w:trPr>
          <w:trHeight w:val="1004"/>
        </w:trPr>
        <w:tc>
          <w:tcPr>
            <w:tcW w:w="8774" w:type="dxa"/>
            <w:tcBorders>
              <w:top w:val="single" w:sz="4" w:space="0" w:color="000000"/>
              <w:left w:val="single" w:sz="4" w:space="0" w:color="000000"/>
              <w:bottom w:val="single" w:sz="4" w:space="0" w:color="000000"/>
              <w:right w:val="single" w:sz="8" w:space="0" w:color="000000"/>
            </w:tcBorders>
          </w:tcPr>
          <w:p w14:paraId="30AEB0CA" w14:textId="77777777" w:rsidR="00000000" w:rsidRDefault="00000000">
            <w:pPr>
              <w:pStyle w:val="TableParagraph"/>
              <w:numPr>
                <w:ilvl w:val="0"/>
                <w:numId w:val="12"/>
              </w:numPr>
              <w:tabs>
                <w:tab w:val="left" w:pos="472"/>
              </w:tabs>
              <w:kinsoku w:val="0"/>
              <w:overflowPunct w:val="0"/>
              <w:spacing w:before="104"/>
              <w:ind w:right="395"/>
              <w:rPr>
                <w:sz w:val="22"/>
                <w:szCs w:val="22"/>
              </w:rPr>
            </w:pPr>
            <w:r>
              <w:rPr>
                <w:spacing w:val="-2"/>
                <w:sz w:val="22"/>
                <w:szCs w:val="22"/>
              </w:rPr>
              <w:t>Cri�cally</w:t>
            </w:r>
            <w:r>
              <w:rPr>
                <w:spacing w:val="-9"/>
                <w:sz w:val="22"/>
                <w:szCs w:val="22"/>
              </w:rPr>
              <w:t xml:space="preserve"> </w:t>
            </w:r>
            <w:r>
              <w:rPr>
                <w:spacing w:val="-2"/>
                <w:sz w:val="22"/>
                <w:szCs w:val="22"/>
              </w:rPr>
              <w:t>analyze</w:t>
            </w:r>
            <w:r>
              <w:rPr>
                <w:spacing w:val="-11"/>
                <w:sz w:val="22"/>
                <w:szCs w:val="22"/>
              </w:rPr>
              <w:t xml:space="preserve"> </w:t>
            </w:r>
            <w:r>
              <w:rPr>
                <w:spacing w:val="-2"/>
                <w:sz w:val="22"/>
                <w:szCs w:val="22"/>
              </w:rPr>
              <w:t>how</w:t>
            </w:r>
            <w:r>
              <w:rPr>
                <w:spacing w:val="-8"/>
                <w:sz w:val="22"/>
                <w:szCs w:val="22"/>
              </w:rPr>
              <w:t xml:space="preserve"> </w:t>
            </w:r>
            <w:r>
              <w:rPr>
                <w:spacing w:val="-2"/>
                <w:sz w:val="22"/>
                <w:szCs w:val="22"/>
              </w:rPr>
              <w:t>the</w:t>
            </w:r>
            <w:r>
              <w:rPr>
                <w:spacing w:val="-9"/>
                <w:sz w:val="22"/>
                <w:szCs w:val="22"/>
              </w:rPr>
              <w:t xml:space="preserve"> </w:t>
            </w:r>
            <w:r>
              <w:rPr>
                <w:spacing w:val="-2"/>
                <w:sz w:val="22"/>
                <w:szCs w:val="22"/>
              </w:rPr>
              <w:t>context,</w:t>
            </w:r>
            <w:r>
              <w:rPr>
                <w:spacing w:val="-9"/>
                <w:sz w:val="22"/>
                <w:szCs w:val="22"/>
              </w:rPr>
              <w:t xml:space="preserve"> </w:t>
            </w:r>
            <w:r>
              <w:rPr>
                <w:spacing w:val="-2"/>
                <w:sz w:val="22"/>
                <w:szCs w:val="22"/>
              </w:rPr>
              <w:t>structure,</w:t>
            </w:r>
            <w:r>
              <w:rPr>
                <w:spacing w:val="-9"/>
                <w:sz w:val="22"/>
                <w:szCs w:val="22"/>
              </w:rPr>
              <w:t xml:space="preserve"> </w:t>
            </w:r>
            <w:r>
              <w:rPr>
                <w:spacing w:val="-2"/>
                <w:sz w:val="22"/>
                <w:szCs w:val="22"/>
              </w:rPr>
              <w:t>and</w:t>
            </w:r>
            <w:r>
              <w:rPr>
                <w:spacing w:val="-10"/>
                <w:sz w:val="22"/>
                <w:szCs w:val="22"/>
              </w:rPr>
              <w:t xml:space="preserve"> </w:t>
            </w:r>
            <w:r>
              <w:rPr>
                <w:spacing w:val="-2"/>
                <w:sz w:val="22"/>
                <w:szCs w:val="22"/>
              </w:rPr>
              <w:t>history</w:t>
            </w:r>
            <w:r>
              <w:rPr>
                <w:spacing w:val="-10"/>
                <w:sz w:val="22"/>
                <w:szCs w:val="22"/>
              </w:rPr>
              <w:t xml:space="preserve"> </w:t>
            </w:r>
            <w:r>
              <w:rPr>
                <w:spacing w:val="-2"/>
                <w:sz w:val="22"/>
                <w:szCs w:val="22"/>
              </w:rPr>
              <w:t>of</w:t>
            </w:r>
            <w:r>
              <w:rPr>
                <w:spacing w:val="-9"/>
                <w:sz w:val="22"/>
                <w:szCs w:val="22"/>
              </w:rPr>
              <w:t xml:space="preserve"> </w:t>
            </w:r>
            <w:r>
              <w:rPr>
                <w:spacing w:val="-2"/>
                <w:sz w:val="22"/>
                <w:szCs w:val="22"/>
              </w:rPr>
              <w:t>public</w:t>
            </w:r>
            <w:r>
              <w:rPr>
                <w:spacing w:val="-11"/>
                <w:sz w:val="22"/>
                <w:szCs w:val="22"/>
              </w:rPr>
              <w:t xml:space="preserve"> </w:t>
            </w:r>
            <w:r>
              <w:rPr>
                <w:spacing w:val="-2"/>
                <w:sz w:val="22"/>
                <w:szCs w:val="22"/>
              </w:rPr>
              <w:t>educa�on</w:t>
            </w:r>
            <w:r>
              <w:rPr>
                <w:spacing w:val="-10"/>
                <w:sz w:val="22"/>
                <w:szCs w:val="22"/>
              </w:rPr>
              <w:t xml:space="preserve"> </w:t>
            </w:r>
            <w:r>
              <w:rPr>
                <w:spacing w:val="-2"/>
                <w:sz w:val="22"/>
                <w:szCs w:val="22"/>
              </w:rPr>
              <w:t>in</w:t>
            </w:r>
            <w:r>
              <w:rPr>
                <w:spacing w:val="-10"/>
                <w:sz w:val="22"/>
                <w:szCs w:val="22"/>
              </w:rPr>
              <w:t xml:space="preserve"> </w:t>
            </w:r>
            <w:r>
              <w:rPr>
                <w:spacing w:val="-2"/>
                <w:sz w:val="22"/>
                <w:szCs w:val="22"/>
              </w:rPr>
              <w:t xml:space="preserve">California </w:t>
            </w:r>
            <w:r>
              <w:rPr>
                <w:sz w:val="22"/>
                <w:szCs w:val="22"/>
              </w:rPr>
              <w:t>aﬀects and inﬂuences state, district, and school governance as well as state and local educa�on ﬁnance.</w:t>
            </w:r>
          </w:p>
        </w:tc>
        <w:tc>
          <w:tcPr>
            <w:tcW w:w="868" w:type="dxa"/>
            <w:tcBorders>
              <w:top w:val="single" w:sz="8" w:space="0" w:color="000000"/>
              <w:left w:val="single" w:sz="8" w:space="0" w:color="000000"/>
              <w:bottom w:val="single" w:sz="8" w:space="0" w:color="000000"/>
              <w:right w:val="single" w:sz="8" w:space="0" w:color="000000"/>
            </w:tcBorders>
          </w:tcPr>
          <w:p w14:paraId="38C10149" w14:textId="77777777" w:rsidR="00000000" w:rsidRDefault="00000000">
            <w:pPr>
              <w:pStyle w:val="TableParagraph"/>
              <w:kinsoku w:val="0"/>
              <w:overflowPunct w:val="0"/>
              <w:rPr>
                <w:rFonts w:ascii="Times New Roman" w:hAnsi="Times New Roman" w:cs="Times New Roman"/>
                <w:sz w:val="20"/>
                <w:szCs w:val="20"/>
              </w:rPr>
            </w:pPr>
          </w:p>
        </w:tc>
        <w:tc>
          <w:tcPr>
            <w:tcW w:w="765" w:type="dxa"/>
            <w:tcBorders>
              <w:top w:val="single" w:sz="8" w:space="0" w:color="000000"/>
              <w:left w:val="single" w:sz="8" w:space="0" w:color="000000"/>
              <w:bottom w:val="single" w:sz="8" w:space="0" w:color="000000"/>
              <w:right w:val="single" w:sz="8" w:space="0" w:color="000000"/>
            </w:tcBorders>
          </w:tcPr>
          <w:p w14:paraId="5F5B276F" w14:textId="77777777" w:rsidR="00000000" w:rsidRDefault="00000000">
            <w:pPr>
              <w:pStyle w:val="TableParagraph"/>
              <w:kinsoku w:val="0"/>
              <w:overflowPunct w:val="0"/>
              <w:rPr>
                <w:rFonts w:ascii="Times New Roman" w:hAnsi="Times New Roman" w:cs="Times New Roman"/>
                <w:sz w:val="20"/>
                <w:szCs w:val="20"/>
              </w:rPr>
            </w:pPr>
          </w:p>
        </w:tc>
      </w:tr>
      <w:tr w:rsidR="00000000" w14:paraId="7A953814" w14:textId="77777777">
        <w:tblPrEx>
          <w:tblCellMar>
            <w:top w:w="0" w:type="dxa"/>
            <w:left w:w="0" w:type="dxa"/>
            <w:bottom w:w="0" w:type="dxa"/>
            <w:right w:w="0" w:type="dxa"/>
          </w:tblCellMar>
        </w:tblPrEx>
        <w:trPr>
          <w:trHeight w:val="664"/>
        </w:trPr>
        <w:tc>
          <w:tcPr>
            <w:tcW w:w="8774" w:type="dxa"/>
            <w:tcBorders>
              <w:top w:val="single" w:sz="4" w:space="0" w:color="000000"/>
              <w:left w:val="single" w:sz="4" w:space="0" w:color="000000"/>
              <w:bottom w:val="single" w:sz="4" w:space="0" w:color="000000"/>
              <w:right w:val="single" w:sz="8" w:space="0" w:color="000000"/>
            </w:tcBorders>
          </w:tcPr>
          <w:p w14:paraId="185FCA00" w14:textId="77777777" w:rsidR="00000000" w:rsidRDefault="00000000">
            <w:pPr>
              <w:pStyle w:val="TableParagraph"/>
              <w:kinsoku w:val="0"/>
              <w:overflowPunct w:val="0"/>
              <w:spacing w:before="104"/>
              <w:ind w:left="225"/>
              <w:rPr>
                <w:spacing w:val="-2"/>
                <w:sz w:val="22"/>
                <w:szCs w:val="22"/>
              </w:rPr>
            </w:pPr>
            <w:r>
              <w:rPr>
                <w:sz w:val="22"/>
                <w:szCs w:val="22"/>
              </w:rPr>
              <w:t>Addi�onal</w:t>
            </w:r>
            <w:r>
              <w:rPr>
                <w:spacing w:val="-5"/>
                <w:sz w:val="22"/>
                <w:szCs w:val="22"/>
              </w:rPr>
              <w:t xml:space="preserve"> </w:t>
            </w:r>
            <w:r>
              <w:rPr>
                <w:sz w:val="22"/>
                <w:szCs w:val="22"/>
              </w:rPr>
              <w:t>Comments</w:t>
            </w:r>
            <w:r>
              <w:rPr>
                <w:spacing w:val="-6"/>
                <w:sz w:val="22"/>
                <w:szCs w:val="22"/>
              </w:rPr>
              <w:t xml:space="preserve"> </w:t>
            </w:r>
            <w:r>
              <w:rPr>
                <w:sz w:val="22"/>
                <w:szCs w:val="22"/>
              </w:rPr>
              <w:t>(indicate</w:t>
            </w:r>
            <w:r>
              <w:rPr>
                <w:spacing w:val="-3"/>
                <w:sz w:val="22"/>
                <w:szCs w:val="22"/>
              </w:rPr>
              <w:t xml:space="preserve"> </w:t>
            </w:r>
            <w:r>
              <w:rPr>
                <w:sz w:val="22"/>
                <w:szCs w:val="22"/>
              </w:rPr>
              <w:t>mid-term,</w:t>
            </w:r>
            <w:r>
              <w:rPr>
                <w:spacing w:val="-7"/>
                <w:sz w:val="22"/>
                <w:szCs w:val="22"/>
              </w:rPr>
              <w:t xml:space="preserve"> </w:t>
            </w:r>
            <w:r>
              <w:rPr>
                <w:spacing w:val="-2"/>
                <w:sz w:val="22"/>
                <w:szCs w:val="22"/>
              </w:rPr>
              <w:t>ﬁnal)</w:t>
            </w:r>
          </w:p>
        </w:tc>
        <w:tc>
          <w:tcPr>
            <w:tcW w:w="868" w:type="dxa"/>
            <w:tcBorders>
              <w:top w:val="single" w:sz="8" w:space="0" w:color="000000"/>
              <w:left w:val="single" w:sz="8" w:space="0" w:color="000000"/>
              <w:bottom w:val="single" w:sz="8" w:space="0" w:color="000000"/>
              <w:right w:val="single" w:sz="8" w:space="0" w:color="000000"/>
            </w:tcBorders>
          </w:tcPr>
          <w:p w14:paraId="2DD5309A" w14:textId="77777777" w:rsidR="00000000" w:rsidRDefault="00000000">
            <w:pPr>
              <w:pStyle w:val="TableParagraph"/>
              <w:kinsoku w:val="0"/>
              <w:overflowPunct w:val="0"/>
              <w:rPr>
                <w:rFonts w:ascii="Times New Roman" w:hAnsi="Times New Roman" w:cs="Times New Roman"/>
                <w:sz w:val="20"/>
                <w:szCs w:val="20"/>
              </w:rPr>
            </w:pPr>
          </w:p>
        </w:tc>
        <w:tc>
          <w:tcPr>
            <w:tcW w:w="765" w:type="dxa"/>
            <w:tcBorders>
              <w:top w:val="single" w:sz="8" w:space="0" w:color="000000"/>
              <w:left w:val="single" w:sz="8" w:space="0" w:color="000000"/>
              <w:bottom w:val="single" w:sz="8" w:space="0" w:color="000000"/>
              <w:right w:val="single" w:sz="8" w:space="0" w:color="000000"/>
            </w:tcBorders>
          </w:tcPr>
          <w:p w14:paraId="66B64C2D" w14:textId="77777777" w:rsidR="00000000" w:rsidRDefault="00000000">
            <w:pPr>
              <w:pStyle w:val="TableParagraph"/>
              <w:kinsoku w:val="0"/>
              <w:overflowPunct w:val="0"/>
              <w:rPr>
                <w:rFonts w:ascii="Times New Roman" w:hAnsi="Times New Roman" w:cs="Times New Roman"/>
                <w:sz w:val="20"/>
                <w:szCs w:val="20"/>
              </w:rPr>
            </w:pPr>
          </w:p>
        </w:tc>
      </w:tr>
    </w:tbl>
    <w:p w14:paraId="49956062" w14:textId="77777777" w:rsidR="00000000" w:rsidRDefault="00000000">
      <w:pPr>
        <w:rPr>
          <w:b/>
          <w:bCs/>
          <w:sz w:val="5"/>
          <w:szCs w:val="5"/>
        </w:rPr>
        <w:sectPr w:rsidR="00000000">
          <w:pgSz w:w="12240" w:h="15840"/>
          <w:pgMar w:top="1820" w:right="60" w:bottom="1200" w:left="500" w:header="0" w:footer="1014" w:gutter="0"/>
          <w:cols w:space="720"/>
          <w:noEndnote/>
        </w:sectPr>
      </w:pPr>
    </w:p>
    <w:p w14:paraId="029F78E1" w14:textId="77777777" w:rsidR="00000000" w:rsidRDefault="00000000">
      <w:pPr>
        <w:pStyle w:val="BodyText"/>
        <w:kinsoku w:val="0"/>
        <w:overflowPunct w:val="0"/>
        <w:spacing w:before="11"/>
        <w:rPr>
          <w:b/>
          <w:bCs/>
          <w:sz w:val="5"/>
          <w:szCs w:val="5"/>
        </w:rPr>
      </w:pPr>
    </w:p>
    <w:tbl>
      <w:tblPr>
        <w:tblW w:w="0" w:type="auto"/>
        <w:tblInd w:w="1151" w:type="dxa"/>
        <w:tblLayout w:type="fixed"/>
        <w:tblCellMar>
          <w:left w:w="0" w:type="dxa"/>
          <w:right w:w="0" w:type="dxa"/>
        </w:tblCellMar>
        <w:tblLook w:val="0000" w:firstRow="0" w:lastRow="0" w:firstColumn="0" w:lastColumn="0" w:noHBand="0" w:noVBand="0"/>
      </w:tblPr>
      <w:tblGrid>
        <w:gridCol w:w="8774"/>
        <w:gridCol w:w="868"/>
        <w:gridCol w:w="765"/>
      </w:tblGrid>
      <w:tr w:rsidR="00000000" w14:paraId="49363394" w14:textId="77777777">
        <w:tblPrEx>
          <w:tblCellMar>
            <w:top w:w="0" w:type="dxa"/>
            <w:left w:w="0" w:type="dxa"/>
            <w:bottom w:w="0" w:type="dxa"/>
            <w:right w:w="0" w:type="dxa"/>
          </w:tblCellMar>
        </w:tblPrEx>
        <w:trPr>
          <w:trHeight w:val="1057"/>
        </w:trPr>
        <w:tc>
          <w:tcPr>
            <w:tcW w:w="10407" w:type="dxa"/>
            <w:gridSpan w:val="3"/>
            <w:tcBorders>
              <w:top w:val="single" w:sz="8" w:space="0" w:color="000000"/>
              <w:left w:val="single" w:sz="8" w:space="0" w:color="000000"/>
              <w:bottom w:val="single" w:sz="8" w:space="0" w:color="000000"/>
              <w:right w:val="single" w:sz="8" w:space="0" w:color="000000"/>
            </w:tcBorders>
            <w:shd w:val="clear" w:color="auto" w:fill="FBE4CD"/>
          </w:tcPr>
          <w:p w14:paraId="3AED0B15" w14:textId="77777777" w:rsidR="00000000" w:rsidRDefault="00000000">
            <w:pPr>
              <w:pStyle w:val="TableParagraph"/>
              <w:kinsoku w:val="0"/>
              <w:overflowPunct w:val="0"/>
              <w:spacing w:before="99"/>
              <w:ind w:left="2153" w:right="2133"/>
              <w:jc w:val="center"/>
              <w:rPr>
                <w:b/>
                <w:bCs/>
                <w:spacing w:val="-10"/>
                <w:sz w:val="22"/>
                <w:szCs w:val="22"/>
              </w:rPr>
            </w:pPr>
            <w:r>
              <w:rPr>
                <w:b/>
                <w:bCs/>
                <w:sz w:val="22"/>
                <w:szCs w:val="22"/>
              </w:rPr>
              <w:t>TPE</w:t>
            </w:r>
            <w:r>
              <w:rPr>
                <w:b/>
                <w:bCs/>
                <w:spacing w:val="-1"/>
                <w:sz w:val="22"/>
                <w:szCs w:val="22"/>
              </w:rPr>
              <w:t xml:space="preserve"> </w:t>
            </w:r>
            <w:r>
              <w:rPr>
                <w:b/>
                <w:bCs/>
                <w:spacing w:val="-10"/>
                <w:sz w:val="22"/>
                <w:szCs w:val="22"/>
              </w:rPr>
              <w:t>7</w:t>
            </w:r>
          </w:p>
          <w:p w14:paraId="32CEF914" w14:textId="77777777" w:rsidR="00000000" w:rsidRDefault="00000000">
            <w:pPr>
              <w:pStyle w:val="TableParagraph"/>
              <w:kinsoku w:val="0"/>
              <w:overflowPunct w:val="0"/>
              <w:spacing w:before="161"/>
              <w:ind w:left="2151" w:right="2133"/>
              <w:jc w:val="center"/>
              <w:rPr>
                <w:b/>
                <w:bCs/>
                <w:spacing w:val="-2"/>
                <w:sz w:val="22"/>
                <w:szCs w:val="22"/>
              </w:rPr>
            </w:pPr>
            <w:r>
              <w:rPr>
                <w:b/>
                <w:bCs/>
                <w:sz w:val="22"/>
                <w:szCs w:val="22"/>
              </w:rPr>
              <w:t>Eﬀec�ve</w:t>
            </w:r>
            <w:r>
              <w:rPr>
                <w:b/>
                <w:bCs/>
                <w:spacing w:val="-2"/>
                <w:sz w:val="22"/>
                <w:szCs w:val="22"/>
              </w:rPr>
              <w:t xml:space="preserve"> </w:t>
            </w:r>
            <w:r>
              <w:rPr>
                <w:b/>
                <w:bCs/>
                <w:sz w:val="22"/>
                <w:szCs w:val="22"/>
              </w:rPr>
              <w:t>Literacy</w:t>
            </w:r>
            <w:r>
              <w:rPr>
                <w:b/>
                <w:bCs/>
                <w:spacing w:val="-1"/>
                <w:sz w:val="22"/>
                <w:szCs w:val="22"/>
              </w:rPr>
              <w:t xml:space="preserve"> </w:t>
            </w:r>
            <w:r>
              <w:rPr>
                <w:b/>
                <w:bCs/>
                <w:sz w:val="22"/>
                <w:szCs w:val="22"/>
              </w:rPr>
              <w:t>Instruc�on</w:t>
            </w:r>
            <w:r>
              <w:rPr>
                <w:b/>
                <w:bCs/>
                <w:spacing w:val="-1"/>
                <w:sz w:val="22"/>
                <w:szCs w:val="22"/>
              </w:rPr>
              <w:t xml:space="preserve"> </w:t>
            </w:r>
            <w:r>
              <w:rPr>
                <w:b/>
                <w:bCs/>
                <w:sz w:val="22"/>
                <w:szCs w:val="22"/>
              </w:rPr>
              <w:t>for</w:t>
            </w:r>
            <w:r>
              <w:rPr>
                <w:b/>
                <w:bCs/>
                <w:spacing w:val="1"/>
                <w:sz w:val="22"/>
                <w:szCs w:val="22"/>
              </w:rPr>
              <w:t xml:space="preserve"> </w:t>
            </w:r>
            <w:r>
              <w:rPr>
                <w:b/>
                <w:bCs/>
                <w:sz w:val="22"/>
                <w:szCs w:val="22"/>
              </w:rPr>
              <w:t>All</w:t>
            </w:r>
            <w:r>
              <w:rPr>
                <w:b/>
                <w:bCs/>
                <w:spacing w:val="1"/>
                <w:sz w:val="22"/>
                <w:szCs w:val="22"/>
              </w:rPr>
              <w:t xml:space="preserve"> </w:t>
            </w:r>
            <w:r>
              <w:rPr>
                <w:b/>
                <w:bCs/>
                <w:spacing w:val="-2"/>
                <w:sz w:val="22"/>
                <w:szCs w:val="22"/>
              </w:rPr>
              <w:t>Students</w:t>
            </w:r>
          </w:p>
        </w:tc>
      </w:tr>
      <w:tr w:rsidR="00000000" w14:paraId="3251CBD8" w14:textId="77777777">
        <w:tblPrEx>
          <w:tblCellMar>
            <w:top w:w="0" w:type="dxa"/>
            <w:left w:w="0" w:type="dxa"/>
            <w:bottom w:w="0" w:type="dxa"/>
            <w:right w:w="0" w:type="dxa"/>
          </w:tblCellMar>
        </w:tblPrEx>
        <w:trPr>
          <w:trHeight w:val="1105"/>
        </w:trPr>
        <w:tc>
          <w:tcPr>
            <w:tcW w:w="8774" w:type="dxa"/>
            <w:tcBorders>
              <w:top w:val="single" w:sz="8" w:space="0" w:color="000000"/>
              <w:left w:val="single" w:sz="8" w:space="0" w:color="000000"/>
              <w:bottom w:val="single" w:sz="8" w:space="0" w:color="000000"/>
              <w:right w:val="single" w:sz="8" w:space="0" w:color="000000"/>
            </w:tcBorders>
          </w:tcPr>
          <w:p w14:paraId="3F65A143" w14:textId="77777777" w:rsidR="00000000" w:rsidRDefault="00000000">
            <w:pPr>
              <w:pStyle w:val="TableParagraph"/>
              <w:kinsoku w:val="0"/>
              <w:overflowPunct w:val="0"/>
              <w:spacing w:before="99"/>
              <w:ind w:left="2150" w:right="2092"/>
              <w:jc w:val="center"/>
              <w:rPr>
                <w:b/>
                <w:bCs/>
                <w:color w:val="1A1823"/>
                <w:spacing w:val="-2"/>
                <w:sz w:val="20"/>
                <w:szCs w:val="20"/>
              </w:rPr>
            </w:pPr>
            <w:r>
              <w:rPr>
                <w:b/>
                <w:bCs/>
                <w:color w:val="1A1823"/>
                <w:sz w:val="20"/>
                <w:szCs w:val="20"/>
              </w:rPr>
              <w:t>Not</w:t>
            </w:r>
            <w:r>
              <w:rPr>
                <w:b/>
                <w:bCs/>
                <w:color w:val="1A1823"/>
                <w:spacing w:val="-2"/>
                <w:sz w:val="20"/>
                <w:szCs w:val="20"/>
              </w:rPr>
              <w:t xml:space="preserve"> </w:t>
            </w:r>
            <w:r>
              <w:rPr>
                <w:b/>
                <w:bCs/>
                <w:color w:val="1A1823"/>
                <w:sz w:val="20"/>
                <w:szCs w:val="20"/>
              </w:rPr>
              <w:t>Observed</w:t>
            </w:r>
            <w:r>
              <w:rPr>
                <w:b/>
                <w:bCs/>
                <w:color w:val="1A1823"/>
                <w:spacing w:val="63"/>
                <w:w w:val="150"/>
                <w:sz w:val="20"/>
                <w:szCs w:val="20"/>
              </w:rPr>
              <w:t xml:space="preserve"> </w:t>
            </w:r>
            <w:r>
              <w:rPr>
                <w:b/>
                <w:bCs/>
                <w:color w:val="1A1823"/>
                <w:sz w:val="20"/>
                <w:szCs w:val="20"/>
              </w:rPr>
              <w:t>-</w:t>
            </w:r>
            <w:r>
              <w:rPr>
                <w:b/>
                <w:bCs/>
                <w:color w:val="1A1823"/>
                <w:spacing w:val="62"/>
                <w:w w:val="150"/>
                <w:sz w:val="20"/>
                <w:szCs w:val="20"/>
              </w:rPr>
              <w:t xml:space="preserve"> </w:t>
            </w:r>
            <w:r>
              <w:rPr>
                <w:b/>
                <w:bCs/>
                <w:color w:val="1A1823"/>
                <w:sz w:val="20"/>
                <w:szCs w:val="20"/>
              </w:rPr>
              <w:t>Beginning</w:t>
            </w:r>
            <w:r>
              <w:rPr>
                <w:b/>
                <w:bCs/>
                <w:color w:val="1A1823"/>
                <w:spacing w:val="63"/>
                <w:w w:val="150"/>
                <w:sz w:val="20"/>
                <w:szCs w:val="20"/>
              </w:rPr>
              <w:t xml:space="preserve"> </w:t>
            </w:r>
            <w:r>
              <w:rPr>
                <w:b/>
                <w:bCs/>
                <w:color w:val="1A1823"/>
                <w:sz w:val="20"/>
                <w:szCs w:val="20"/>
              </w:rPr>
              <w:t>-</w:t>
            </w:r>
            <w:r>
              <w:rPr>
                <w:b/>
                <w:bCs/>
                <w:color w:val="1A1823"/>
                <w:spacing w:val="62"/>
                <w:w w:val="150"/>
                <w:sz w:val="20"/>
                <w:szCs w:val="20"/>
              </w:rPr>
              <w:t xml:space="preserve"> </w:t>
            </w:r>
            <w:r>
              <w:rPr>
                <w:b/>
                <w:bCs/>
                <w:color w:val="1A1823"/>
                <w:sz w:val="20"/>
                <w:szCs w:val="20"/>
              </w:rPr>
              <w:t>Emerging</w:t>
            </w:r>
            <w:r>
              <w:rPr>
                <w:b/>
                <w:bCs/>
                <w:color w:val="1A1823"/>
                <w:spacing w:val="62"/>
                <w:w w:val="150"/>
                <w:sz w:val="20"/>
                <w:szCs w:val="20"/>
              </w:rPr>
              <w:t xml:space="preserve"> </w:t>
            </w:r>
            <w:r>
              <w:rPr>
                <w:b/>
                <w:bCs/>
                <w:color w:val="1A1823"/>
                <w:sz w:val="20"/>
                <w:szCs w:val="20"/>
              </w:rPr>
              <w:t>-</w:t>
            </w:r>
            <w:r>
              <w:rPr>
                <w:b/>
                <w:bCs/>
                <w:color w:val="1A1823"/>
                <w:spacing w:val="62"/>
                <w:w w:val="150"/>
                <w:sz w:val="20"/>
                <w:szCs w:val="20"/>
              </w:rPr>
              <w:t xml:space="preserve"> </w:t>
            </w:r>
            <w:r>
              <w:rPr>
                <w:b/>
                <w:bCs/>
                <w:color w:val="1A1823"/>
                <w:spacing w:val="-2"/>
                <w:sz w:val="20"/>
                <w:szCs w:val="20"/>
              </w:rPr>
              <w:t>Applying</w:t>
            </w:r>
          </w:p>
          <w:p w14:paraId="38E861C7" w14:textId="77777777" w:rsidR="00000000" w:rsidRDefault="00000000">
            <w:pPr>
              <w:pStyle w:val="TableParagraph"/>
              <w:tabs>
                <w:tab w:val="left" w:pos="4105"/>
                <w:tab w:val="left" w:pos="5336"/>
                <w:tab w:val="right" w:pos="6417"/>
              </w:tabs>
              <w:kinsoku w:val="0"/>
              <w:overflowPunct w:val="0"/>
              <w:spacing w:before="181"/>
              <w:ind w:left="2767"/>
              <w:rPr>
                <w:b/>
                <w:bCs/>
                <w:spacing w:val="-10"/>
                <w:sz w:val="18"/>
                <w:szCs w:val="18"/>
              </w:rPr>
            </w:pPr>
            <w:r>
              <w:rPr>
                <w:b/>
                <w:bCs/>
                <w:spacing w:val="-5"/>
                <w:sz w:val="18"/>
                <w:szCs w:val="18"/>
              </w:rPr>
              <w:t>N/O</w:t>
            </w:r>
            <w:r>
              <w:rPr>
                <w:b/>
                <w:bCs/>
                <w:sz w:val="18"/>
                <w:szCs w:val="18"/>
              </w:rPr>
              <w:tab/>
            </w:r>
            <w:r>
              <w:rPr>
                <w:b/>
                <w:bCs/>
                <w:spacing w:val="-10"/>
                <w:sz w:val="18"/>
                <w:szCs w:val="18"/>
              </w:rPr>
              <w:t>1</w:t>
            </w:r>
            <w:r>
              <w:rPr>
                <w:b/>
                <w:bCs/>
                <w:sz w:val="18"/>
                <w:szCs w:val="18"/>
              </w:rPr>
              <w:tab/>
            </w:r>
            <w:r>
              <w:rPr>
                <w:b/>
                <w:bCs/>
                <w:spacing w:val="-10"/>
                <w:sz w:val="18"/>
                <w:szCs w:val="18"/>
              </w:rPr>
              <w:t>2</w:t>
            </w:r>
            <w:r>
              <w:rPr>
                <w:b/>
                <w:bCs/>
                <w:sz w:val="18"/>
                <w:szCs w:val="18"/>
              </w:rPr>
              <w:tab/>
            </w:r>
            <w:r>
              <w:rPr>
                <w:b/>
                <w:bCs/>
                <w:spacing w:val="-10"/>
                <w:sz w:val="18"/>
                <w:szCs w:val="18"/>
              </w:rPr>
              <w:t>3</w:t>
            </w:r>
          </w:p>
        </w:tc>
        <w:tc>
          <w:tcPr>
            <w:tcW w:w="868" w:type="dxa"/>
            <w:tcBorders>
              <w:top w:val="single" w:sz="8" w:space="0" w:color="000000"/>
              <w:left w:val="single" w:sz="8" w:space="0" w:color="000000"/>
              <w:bottom w:val="single" w:sz="8" w:space="0" w:color="000000"/>
              <w:right w:val="single" w:sz="8" w:space="0" w:color="000000"/>
            </w:tcBorders>
          </w:tcPr>
          <w:p w14:paraId="45FBF259" w14:textId="77777777" w:rsidR="00000000" w:rsidRDefault="00000000">
            <w:pPr>
              <w:pStyle w:val="TableParagraph"/>
              <w:kinsoku w:val="0"/>
              <w:overflowPunct w:val="0"/>
              <w:spacing w:before="99"/>
              <w:ind w:left="302"/>
              <w:rPr>
                <w:b/>
                <w:bCs/>
                <w:spacing w:val="-5"/>
                <w:sz w:val="16"/>
                <w:szCs w:val="16"/>
              </w:rPr>
            </w:pPr>
            <w:r>
              <w:rPr>
                <w:b/>
                <w:bCs/>
                <w:spacing w:val="-5"/>
                <w:sz w:val="16"/>
                <w:szCs w:val="16"/>
              </w:rPr>
              <w:t>Mid</w:t>
            </w:r>
          </w:p>
          <w:p w14:paraId="6D8D1F1D" w14:textId="77777777" w:rsidR="00000000" w:rsidRDefault="00000000">
            <w:pPr>
              <w:pStyle w:val="TableParagraph"/>
              <w:kinsoku w:val="0"/>
              <w:overflowPunct w:val="0"/>
              <w:spacing w:before="10"/>
              <w:rPr>
                <w:rFonts w:ascii="Arial" w:hAnsi="Arial" w:cs="Arial"/>
                <w:b/>
                <w:bCs/>
                <w:sz w:val="13"/>
                <w:szCs w:val="13"/>
              </w:rPr>
            </w:pPr>
          </w:p>
          <w:p w14:paraId="59EF931F" w14:textId="77777777" w:rsidR="00000000" w:rsidRDefault="00000000">
            <w:pPr>
              <w:pStyle w:val="TableParagraph"/>
              <w:kinsoku w:val="0"/>
              <w:overflowPunct w:val="0"/>
              <w:ind w:left="254" w:right="227" w:firstLine="12"/>
              <w:rPr>
                <w:b/>
                <w:bCs/>
                <w:spacing w:val="-4"/>
                <w:sz w:val="16"/>
                <w:szCs w:val="16"/>
              </w:rPr>
            </w:pPr>
            <w:r>
              <w:rPr>
                <w:b/>
                <w:bCs/>
                <w:spacing w:val="-4"/>
                <w:sz w:val="16"/>
                <w:szCs w:val="16"/>
              </w:rPr>
              <w:t>Term</w:t>
            </w:r>
            <w:r>
              <w:rPr>
                <w:b/>
                <w:bCs/>
                <w:spacing w:val="40"/>
                <w:sz w:val="16"/>
                <w:szCs w:val="16"/>
              </w:rPr>
              <w:t xml:space="preserve"> </w:t>
            </w:r>
            <w:r>
              <w:rPr>
                <w:b/>
                <w:bCs/>
                <w:spacing w:val="-4"/>
                <w:sz w:val="16"/>
                <w:szCs w:val="16"/>
              </w:rPr>
              <w:t>Score</w:t>
            </w:r>
          </w:p>
        </w:tc>
        <w:tc>
          <w:tcPr>
            <w:tcW w:w="765" w:type="dxa"/>
            <w:tcBorders>
              <w:top w:val="single" w:sz="8" w:space="0" w:color="000000"/>
              <w:left w:val="single" w:sz="8" w:space="0" w:color="000000"/>
              <w:bottom w:val="single" w:sz="8" w:space="0" w:color="000000"/>
              <w:right w:val="single" w:sz="8" w:space="0" w:color="000000"/>
            </w:tcBorders>
          </w:tcPr>
          <w:p w14:paraId="56EBE234" w14:textId="77777777" w:rsidR="00000000" w:rsidRDefault="00000000">
            <w:pPr>
              <w:pStyle w:val="TableParagraph"/>
              <w:kinsoku w:val="0"/>
              <w:overflowPunct w:val="0"/>
              <w:spacing w:before="99"/>
              <w:ind w:left="202" w:right="176" w:firstLine="21"/>
              <w:rPr>
                <w:b/>
                <w:bCs/>
                <w:spacing w:val="-4"/>
                <w:sz w:val="16"/>
                <w:szCs w:val="16"/>
              </w:rPr>
            </w:pPr>
            <w:r>
              <w:rPr>
                <w:b/>
                <w:bCs/>
                <w:spacing w:val="-2"/>
                <w:sz w:val="16"/>
                <w:szCs w:val="16"/>
              </w:rPr>
              <w:t>Final</w:t>
            </w:r>
            <w:r>
              <w:rPr>
                <w:b/>
                <w:bCs/>
                <w:spacing w:val="40"/>
                <w:sz w:val="16"/>
                <w:szCs w:val="16"/>
              </w:rPr>
              <w:t xml:space="preserve"> </w:t>
            </w:r>
            <w:r>
              <w:rPr>
                <w:b/>
                <w:bCs/>
                <w:spacing w:val="-4"/>
                <w:sz w:val="16"/>
                <w:szCs w:val="16"/>
              </w:rPr>
              <w:t>Score</w:t>
            </w:r>
          </w:p>
        </w:tc>
      </w:tr>
      <w:tr w:rsidR="00000000" w14:paraId="087ABF91" w14:textId="77777777">
        <w:tblPrEx>
          <w:tblCellMar>
            <w:top w:w="0" w:type="dxa"/>
            <w:left w:w="0" w:type="dxa"/>
            <w:bottom w:w="0" w:type="dxa"/>
            <w:right w:w="0" w:type="dxa"/>
          </w:tblCellMar>
        </w:tblPrEx>
        <w:trPr>
          <w:trHeight w:val="462"/>
        </w:trPr>
        <w:tc>
          <w:tcPr>
            <w:tcW w:w="10407" w:type="dxa"/>
            <w:gridSpan w:val="3"/>
            <w:tcBorders>
              <w:top w:val="single" w:sz="8" w:space="0" w:color="000000"/>
              <w:left w:val="single" w:sz="8" w:space="0" w:color="000000"/>
              <w:bottom w:val="single" w:sz="8" w:space="0" w:color="000000"/>
              <w:right w:val="single" w:sz="8" w:space="0" w:color="000000"/>
            </w:tcBorders>
          </w:tcPr>
          <w:p w14:paraId="0705E6FA" w14:textId="77777777" w:rsidR="00000000" w:rsidRDefault="00000000">
            <w:pPr>
              <w:pStyle w:val="TableParagraph"/>
              <w:kinsoku w:val="0"/>
              <w:overflowPunct w:val="0"/>
              <w:spacing w:line="265" w:lineRule="exact"/>
              <w:ind w:left="222"/>
              <w:rPr>
                <w:b/>
                <w:bCs/>
                <w:spacing w:val="-2"/>
                <w:sz w:val="22"/>
                <w:szCs w:val="22"/>
              </w:rPr>
            </w:pPr>
            <w:r>
              <w:rPr>
                <w:b/>
                <w:bCs/>
                <w:sz w:val="22"/>
                <w:szCs w:val="22"/>
              </w:rPr>
              <w:t>Beginning</w:t>
            </w:r>
            <w:r>
              <w:rPr>
                <w:b/>
                <w:bCs/>
                <w:spacing w:val="-7"/>
                <w:sz w:val="22"/>
                <w:szCs w:val="22"/>
              </w:rPr>
              <w:t xml:space="preserve"> </w:t>
            </w:r>
            <w:r>
              <w:rPr>
                <w:b/>
                <w:bCs/>
                <w:spacing w:val="-2"/>
                <w:sz w:val="22"/>
                <w:szCs w:val="22"/>
              </w:rPr>
              <w:t>teachers:</w:t>
            </w:r>
          </w:p>
        </w:tc>
      </w:tr>
      <w:tr w:rsidR="00000000" w14:paraId="3F1CF38A" w14:textId="77777777">
        <w:tblPrEx>
          <w:tblCellMar>
            <w:top w:w="0" w:type="dxa"/>
            <w:left w:w="0" w:type="dxa"/>
            <w:bottom w:w="0" w:type="dxa"/>
            <w:right w:w="0" w:type="dxa"/>
          </w:tblCellMar>
        </w:tblPrEx>
        <w:trPr>
          <w:trHeight w:val="1621"/>
        </w:trPr>
        <w:tc>
          <w:tcPr>
            <w:tcW w:w="8774" w:type="dxa"/>
            <w:tcBorders>
              <w:top w:val="single" w:sz="8" w:space="0" w:color="000000"/>
              <w:left w:val="single" w:sz="4" w:space="0" w:color="000000"/>
              <w:bottom w:val="single" w:sz="4" w:space="0" w:color="000000"/>
              <w:right w:val="single" w:sz="8" w:space="0" w:color="000000"/>
            </w:tcBorders>
          </w:tcPr>
          <w:p w14:paraId="6813E0BC" w14:textId="77777777" w:rsidR="00000000" w:rsidRDefault="00000000">
            <w:pPr>
              <w:pStyle w:val="TableParagraph"/>
              <w:numPr>
                <w:ilvl w:val="0"/>
                <w:numId w:val="11"/>
              </w:numPr>
              <w:tabs>
                <w:tab w:val="left" w:pos="472"/>
              </w:tabs>
              <w:kinsoku w:val="0"/>
              <w:overflowPunct w:val="0"/>
              <w:spacing w:before="107" w:line="254" w:lineRule="auto"/>
              <w:ind w:right="733"/>
              <w:jc w:val="both"/>
              <w:rPr>
                <w:sz w:val="22"/>
                <w:szCs w:val="22"/>
              </w:rPr>
            </w:pPr>
            <w:r>
              <w:rPr>
                <w:sz w:val="22"/>
                <w:szCs w:val="22"/>
              </w:rPr>
              <w:t>Plan</w:t>
            </w:r>
            <w:r>
              <w:rPr>
                <w:spacing w:val="-13"/>
                <w:sz w:val="22"/>
                <w:szCs w:val="22"/>
              </w:rPr>
              <w:t xml:space="preserve"> </w:t>
            </w:r>
            <w:r>
              <w:rPr>
                <w:sz w:val="22"/>
                <w:szCs w:val="22"/>
              </w:rPr>
              <w:t>and</w:t>
            </w:r>
            <w:r>
              <w:rPr>
                <w:spacing w:val="-12"/>
                <w:sz w:val="22"/>
                <w:szCs w:val="22"/>
              </w:rPr>
              <w:t xml:space="preserve"> </w:t>
            </w:r>
            <w:r>
              <w:rPr>
                <w:sz w:val="22"/>
                <w:szCs w:val="22"/>
              </w:rPr>
              <w:t>implement</w:t>
            </w:r>
            <w:r>
              <w:rPr>
                <w:spacing w:val="-13"/>
                <w:sz w:val="22"/>
                <w:szCs w:val="22"/>
              </w:rPr>
              <w:t xml:space="preserve"> </w:t>
            </w:r>
            <w:r>
              <w:rPr>
                <w:sz w:val="22"/>
                <w:szCs w:val="22"/>
              </w:rPr>
              <w:t>evidence-based</w:t>
            </w:r>
            <w:r>
              <w:rPr>
                <w:spacing w:val="-12"/>
                <w:sz w:val="22"/>
                <w:szCs w:val="22"/>
              </w:rPr>
              <w:t xml:space="preserve"> </w:t>
            </w:r>
            <w:r>
              <w:rPr>
                <w:sz w:val="22"/>
                <w:szCs w:val="22"/>
              </w:rPr>
              <w:t>literacy</w:t>
            </w:r>
            <w:r>
              <w:rPr>
                <w:spacing w:val="-13"/>
                <w:sz w:val="22"/>
                <w:szCs w:val="22"/>
              </w:rPr>
              <w:t xml:space="preserve"> </w:t>
            </w:r>
            <w:r>
              <w:rPr>
                <w:sz w:val="22"/>
                <w:szCs w:val="22"/>
              </w:rPr>
              <w:t>instruc�on</w:t>
            </w:r>
            <w:r>
              <w:rPr>
                <w:spacing w:val="-12"/>
                <w:sz w:val="22"/>
                <w:szCs w:val="22"/>
              </w:rPr>
              <w:t xml:space="preserve"> </w:t>
            </w:r>
            <w:r>
              <w:rPr>
                <w:sz w:val="22"/>
                <w:szCs w:val="22"/>
              </w:rPr>
              <w:t>(and</w:t>
            </w:r>
            <w:r>
              <w:rPr>
                <w:spacing w:val="-13"/>
                <w:sz w:val="22"/>
                <w:szCs w:val="22"/>
              </w:rPr>
              <w:t xml:space="preserve"> </w:t>
            </w:r>
            <w:r>
              <w:rPr>
                <w:sz w:val="22"/>
                <w:szCs w:val="22"/>
              </w:rPr>
              <w:t>integrated</w:t>
            </w:r>
            <w:r>
              <w:rPr>
                <w:spacing w:val="-12"/>
                <w:sz w:val="22"/>
                <w:szCs w:val="22"/>
              </w:rPr>
              <w:t xml:space="preserve"> </w:t>
            </w:r>
            <w:r>
              <w:rPr>
                <w:sz w:val="22"/>
                <w:szCs w:val="22"/>
              </w:rPr>
              <w:t>content</w:t>
            </w:r>
            <w:r>
              <w:rPr>
                <w:spacing w:val="-12"/>
                <w:sz w:val="22"/>
                <w:szCs w:val="22"/>
              </w:rPr>
              <w:t xml:space="preserve"> </w:t>
            </w:r>
            <w:r>
              <w:rPr>
                <w:sz w:val="22"/>
                <w:szCs w:val="22"/>
              </w:rPr>
              <w:t>and literacy instruc�on) grounded in an understanding of applicable literacy-related academic</w:t>
            </w:r>
            <w:r>
              <w:rPr>
                <w:spacing w:val="-2"/>
                <w:sz w:val="22"/>
                <w:szCs w:val="22"/>
              </w:rPr>
              <w:t xml:space="preserve"> </w:t>
            </w:r>
            <w:r>
              <w:rPr>
                <w:sz w:val="22"/>
                <w:szCs w:val="22"/>
              </w:rPr>
              <w:t>standards3</w:t>
            </w:r>
            <w:r>
              <w:rPr>
                <w:spacing w:val="-2"/>
                <w:sz w:val="22"/>
                <w:szCs w:val="22"/>
              </w:rPr>
              <w:t xml:space="preserve"> </w:t>
            </w:r>
            <w:r>
              <w:rPr>
                <w:sz w:val="22"/>
                <w:szCs w:val="22"/>
              </w:rPr>
              <w:t>and</w:t>
            </w:r>
            <w:r>
              <w:rPr>
                <w:spacing w:val="-3"/>
                <w:sz w:val="22"/>
                <w:szCs w:val="22"/>
              </w:rPr>
              <w:t xml:space="preserve"> </w:t>
            </w:r>
            <w:r>
              <w:rPr>
                <w:sz w:val="22"/>
                <w:szCs w:val="22"/>
              </w:rPr>
              <w:t>the</w:t>
            </w:r>
            <w:r>
              <w:rPr>
                <w:spacing w:val="-2"/>
                <w:sz w:val="22"/>
                <w:szCs w:val="22"/>
              </w:rPr>
              <w:t xml:space="preserve"> </w:t>
            </w:r>
            <w:r>
              <w:rPr>
                <w:sz w:val="22"/>
                <w:szCs w:val="22"/>
              </w:rPr>
              <w:t>themes</w:t>
            </w:r>
            <w:r>
              <w:rPr>
                <w:spacing w:val="-4"/>
                <w:sz w:val="22"/>
                <w:szCs w:val="22"/>
              </w:rPr>
              <w:t xml:space="preserve"> </w:t>
            </w:r>
            <w:r>
              <w:rPr>
                <w:sz w:val="22"/>
                <w:szCs w:val="22"/>
              </w:rPr>
              <w:t>of</w:t>
            </w:r>
            <w:r>
              <w:rPr>
                <w:spacing w:val="-4"/>
                <w:sz w:val="22"/>
                <w:szCs w:val="22"/>
              </w:rPr>
              <w:t xml:space="preserve"> </w:t>
            </w:r>
            <w:r>
              <w:rPr>
                <w:sz w:val="22"/>
                <w:szCs w:val="22"/>
              </w:rPr>
              <w:t>the</w:t>
            </w:r>
            <w:r>
              <w:rPr>
                <w:spacing w:val="-2"/>
                <w:sz w:val="22"/>
                <w:szCs w:val="22"/>
              </w:rPr>
              <w:t xml:space="preserve"> </w:t>
            </w:r>
            <w:r>
              <w:rPr>
                <w:sz w:val="22"/>
                <w:szCs w:val="22"/>
              </w:rPr>
              <w:t>California</w:t>
            </w:r>
            <w:r>
              <w:rPr>
                <w:spacing w:val="-4"/>
                <w:sz w:val="22"/>
                <w:szCs w:val="22"/>
              </w:rPr>
              <w:t xml:space="preserve"> </w:t>
            </w:r>
            <w:r>
              <w:rPr>
                <w:sz w:val="22"/>
                <w:szCs w:val="22"/>
              </w:rPr>
              <w:t>English</w:t>
            </w:r>
            <w:r>
              <w:rPr>
                <w:spacing w:val="-3"/>
                <w:sz w:val="22"/>
                <w:szCs w:val="22"/>
              </w:rPr>
              <w:t xml:space="preserve"> </w:t>
            </w:r>
            <w:r>
              <w:rPr>
                <w:sz w:val="22"/>
                <w:szCs w:val="22"/>
              </w:rPr>
              <w:t>Language</w:t>
            </w:r>
            <w:r>
              <w:rPr>
                <w:spacing w:val="-3"/>
                <w:sz w:val="22"/>
                <w:szCs w:val="22"/>
              </w:rPr>
              <w:t xml:space="preserve"> </w:t>
            </w:r>
            <w:r>
              <w:rPr>
                <w:sz w:val="22"/>
                <w:szCs w:val="22"/>
              </w:rPr>
              <w:t>Arts/English Language</w:t>
            </w:r>
            <w:r>
              <w:rPr>
                <w:spacing w:val="-13"/>
                <w:sz w:val="22"/>
                <w:szCs w:val="22"/>
              </w:rPr>
              <w:t xml:space="preserve"> </w:t>
            </w:r>
            <w:r>
              <w:rPr>
                <w:sz w:val="22"/>
                <w:szCs w:val="22"/>
              </w:rPr>
              <w:t>Development</w:t>
            </w:r>
            <w:r>
              <w:rPr>
                <w:spacing w:val="-12"/>
                <w:sz w:val="22"/>
                <w:szCs w:val="22"/>
              </w:rPr>
              <w:t xml:space="preserve"> </w:t>
            </w:r>
            <w:r>
              <w:rPr>
                <w:sz w:val="22"/>
                <w:szCs w:val="22"/>
              </w:rPr>
              <w:t>Framework</w:t>
            </w:r>
            <w:r>
              <w:rPr>
                <w:spacing w:val="-13"/>
                <w:sz w:val="22"/>
                <w:szCs w:val="22"/>
              </w:rPr>
              <w:t xml:space="preserve"> </w:t>
            </w:r>
            <w:r>
              <w:rPr>
                <w:sz w:val="22"/>
                <w:szCs w:val="22"/>
              </w:rPr>
              <w:t>(Founda�onal</w:t>
            </w:r>
            <w:r>
              <w:rPr>
                <w:spacing w:val="-12"/>
                <w:sz w:val="22"/>
                <w:szCs w:val="22"/>
              </w:rPr>
              <w:t xml:space="preserve"> </w:t>
            </w:r>
            <w:r>
              <w:rPr>
                <w:sz w:val="22"/>
                <w:szCs w:val="22"/>
              </w:rPr>
              <w:t>Skills,</w:t>
            </w:r>
            <w:r>
              <w:rPr>
                <w:spacing w:val="-13"/>
                <w:sz w:val="22"/>
                <w:szCs w:val="22"/>
              </w:rPr>
              <w:t xml:space="preserve"> </w:t>
            </w:r>
            <w:r>
              <w:rPr>
                <w:sz w:val="22"/>
                <w:szCs w:val="22"/>
              </w:rPr>
              <w:t>Meaning</w:t>
            </w:r>
            <w:r>
              <w:rPr>
                <w:spacing w:val="-12"/>
                <w:sz w:val="22"/>
                <w:szCs w:val="22"/>
              </w:rPr>
              <w:t xml:space="preserve"> </w:t>
            </w:r>
            <w:r>
              <w:rPr>
                <w:sz w:val="22"/>
                <w:szCs w:val="22"/>
              </w:rPr>
              <w:t>Making,</w:t>
            </w:r>
            <w:r>
              <w:rPr>
                <w:spacing w:val="-13"/>
                <w:sz w:val="22"/>
                <w:szCs w:val="22"/>
              </w:rPr>
              <w:t xml:space="preserve"> </w:t>
            </w:r>
            <w:r>
              <w:rPr>
                <w:sz w:val="22"/>
                <w:szCs w:val="22"/>
              </w:rPr>
              <w:t>Language Development,</w:t>
            </w:r>
            <w:r>
              <w:rPr>
                <w:spacing w:val="-6"/>
                <w:sz w:val="22"/>
                <w:szCs w:val="22"/>
              </w:rPr>
              <w:t xml:space="preserve"> </w:t>
            </w:r>
            <w:r>
              <w:rPr>
                <w:sz w:val="22"/>
                <w:szCs w:val="22"/>
              </w:rPr>
              <w:t>Eﬀec�ve</w:t>
            </w:r>
            <w:r>
              <w:rPr>
                <w:spacing w:val="-5"/>
                <w:sz w:val="22"/>
                <w:szCs w:val="22"/>
              </w:rPr>
              <w:t xml:space="preserve"> </w:t>
            </w:r>
            <w:r>
              <w:rPr>
                <w:sz w:val="22"/>
                <w:szCs w:val="22"/>
              </w:rPr>
              <w:t>Expression,</w:t>
            </w:r>
            <w:r>
              <w:rPr>
                <w:spacing w:val="-6"/>
                <w:sz w:val="22"/>
                <w:szCs w:val="22"/>
              </w:rPr>
              <w:t xml:space="preserve"> </w:t>
            </w:r>
            <w:r>
              <w:rPr>
                <w:sz w:val="22"/>
                <w:szCs w:val="22"/>
              </w:rPr>
              <w:t>and</w:t>
            </w:r>
            <w:r>
              <w:rPr>
                <w:spacing w:val="-7"/>
                <w:sz w:val="22"/>
                <w:szCs w:val="22"/>
              </w:rPr>
              <w:t xml:space="preserve"> </w:t>
            </w:r>
            <w:r>
              <w:rPr>
                <w:sz w:val="22"/>
                <w:szCs w:val="22"/>
              </w:rPr>
              <w:t>Content</w:t>
            </w:r>
            <w:r>
              <w:rPr>
                <w:spacing w:val="-5"/>
                <w:sz w:val="22"/>
                <w:szCs w:val="22"/>
              </w:rPr>
              <w:t xml:space="preserve"> </w:t>
            </w:r>
            <w:r>
              <w:rPr>
                <w:sz w:val="22"/>
                <w:szCs w:val="22"/>
              </w:rPr>
              <w:t>Knowledge)</w:t>
            </w:r>
            <w:r>
              <w:rPr>
                <w:spacing w:val="-8"/>
                <w:sz w:val="22"/>
                <w:szCs w:val="22"/>
              </w:rPr>
              <w:t xml:space="preserve"> </w:t>
            </w:r>
            <w:r>
              <w:rPr>
                <w:sz w:val="22"/>
                <w:szCs w:val="22"/>
              </w:rPr>
              <w:t>and</w:t>
            </w:r>
            <w:r>
              <w:rPr>
                <w:spacing w:val="-7"/>
                <w:sz w:val="22"/>
                <w:szCs w:val="22"/>
              </w:rPr>
              <w:t xml:space="preserve"> </w:t>
            </w:r>
            <w:r>
              <w:rPr>
                <w:sz w:val="22"/>
                <w:szCs w:val="22"/>
              </w:rPr>
              <w:t>their</w:t>
            </w:r>
            <w:r>
              <w:rPr>
                <w:spacing w:val="-8"/>
                <w:sz w:val="22"/>
                <w:szCs w:val="22"/>
              </w:rPr>
              <w:t xml:space="preserve"> </w:t>
            </w:r>
            <w:r>
              <w:rPr>
                <w:sz w:val="22"/>
                <w:szCs w:val="22"/>
              </w:rPr>
              <w:t>integra�on.</w:t>
            </w:r>
          </w:p>
        </w:tc>
        <w:tc>
          <w:tcPr>
            <w:tcW w:w="868" w:type="dxa"/>
            <w:tcBorders>
              <w:top w:val="single" w:sz="8" w:space="0" w:color="000000"/>
              <w:left w:val="single" w:sz="8" w:space="0" w:color="000000"/>
              <w:bottom w:val="single" w:sz="8" w:space="0" w:color="000000"/>
              <w:right w:val="single" w:sz="8" w:space="0" w:color="000000"/>
            </w:tcBorders>
          </w:tcPr>
          <w:p w14:paraId="5DA17BF0" w14:textId="77777777" w:rsidR="00000000" w:rsidRDefault="00000000">
            <w:pPr>
              <w:pStyle w:val="TableParagraph"/>
              <w:kinsoku w:val="0"/>
              <w:overflowPunct w:val="0"/>
              <w:rPr>
                <w:rFonts w:ascii="Times New Roman" w:hAnsi="Times New Roman" w:cs="Times New Roman"/>
                <w:sz w:val="20"/>
                <w:szCs w:val="20"/>
              </w:rPr>
            </w:pPr>
          </w:p>
        </w:tc>
        <w:tc>
          <w:tcPr>
            <w:tcW w:w="765" w:type="dxa"/>
            <w:tcBorders>
              <w:top w:val="single" w:sz="8" w:space="0" w:color="000000"/>
              <w:left w:val="single" w:sz="8" w:space="0" w:color="000000"/>
              <w:bottom w:val="single" w:sz="8" w:space="0" w:color="000000"/>
              <w:right w:val="single" w:sz="8" w:space="0" w:color="000000"/>
            </w:tcBorders>
          </w:tcPr>
          <w:p w14:paraId="171C98C1" w14:textId="77777777" w:rsidR="00000000" w:rsidRDefault="00000000">
            <w:pPr>
              <w:pStyle w:val="TableParagraph"/>
              <w:kinsoku w:val="0"/>
              <w:overflowPunct w:val="0"/>
              <w:rPr>
                <w:rFonts w:ascii="Times New Roman" w:hAnsi="Times New Roman" w:cs="Times New Roman"/>
                <w:sz w:val="20"/>
                <w:szCs w:val="20"/>
              </w:rPr>
            </w:pPr>
          </w:p>
        </w:tc>
      </w:tr>
      <w:tr w:rsidR="00000000" w14:paraId="5057DE9C" w14:textId="77777777">
        <w:tblPrEx>
          <w:tblCellMar>
            <w:top w:w="0" w:type="dxa"/>
            <w:left w:w="0" w:type="dxa"/>
            <w:bottom w:w="0" w:type="dxa"/>
            <w:right w:w="0" w:type="dxa"/>
          </w:tblCellMar>
        </w:tblPrEx>
        <w:trPr>
          <w:trHeight w:val="2725"/>
        </w:trPr>
        <w:tc>
          <w:tcPr>
            <w:tcW w:w="8774" w:type="dxa"/>
            <w:tcBorders>
              <w:top w:val="single" w:sz="4" w:space="0" w:color="000000"/>
              <w:left w:val="single" w:sz="4" w:space="0" w:color="000000"/>
              <w:bottom w:val="single" w:sz="4" w:space="0" w:color="000000"/>
              <w:right w:val="single" w:sz="8" w:space="0" w:color="000000"/>
            </w:tcBorders>
          </w:tcPr>
          <w:p w14:paraId="54B7BD4A" w14:textId="77777777" w:rsidR="00000000" w:rsidRDefault="00000000">
            <w:pPr>
              <w:pStyle w:val="TableParagraph"/>
              <w:numPr>
                <w:ilvl w:val="0"/>
                <w:numId w:val="10"/>
              </w:numPr>
              <w:tabs>
                <w:tab w:val="left" w:pos="472"/>
              </w:tabs>
              <w:kinsoku w:val="0"/>
              <w:overflowPunct w:val="0"/>
              <w:spacing w:before="111" w:line="249" w:lineRule="auto"/>
              <w:ind w:right="1003"/>
              <w:rPr>
                <w:sz w:val="22"/>
                <w:szCs w:val="22"/>
              </w:rPr>
            </w:pPr>
            <w:r>
              <w:rPr>
                <w:sz w:val="22"/>
                <w:szCs w:val="22"/>
              </w:rPr>
              <w:t>Plan</w:t>
            </w:r>
            <w:r>
              <w:rPr>
                <w:spacing w:val="-2"/>
                <w:sz w:val="22"/>
                <w:szCs w:val="22"/>
              </w:rPr>
              <w:t xml:space="preserve"> </w:t>
            </w:r>
            <w:r>
              <w:rPr>
                <w:sz w:val="22"/>
                <w:szCs w:val="22"/>
              </w:rPr>
              <w:t>and</w:t>
            </w:r>
            <w:r>
              <w:rPr>
                <w:spacing w:val="-2"/>
                <w:sz w:val="22"/>
                <w:szCs w:val="22"/>
              </w:rPr>
              <w:t xml:space="preserve"> </w:t>
            </w:r>
            <w:r>
              <w:rPr>
                <w:sz w:val="22"/>
                <w:szCs w:val="22"/>
              </w:rPr>
              <w:t>implement evidence-based</w:t>
            </w:r>
            <w:r>
              <w:rPr>
                <w:spacing w:val="-2"/>
                <w:sz w:val="22"/>
                <w:szCs w:val="22"/>
              </w:rPr>
              <w:t xml:space="preserve"> </w:t>
            </w:r>
            <w:r>
              <w:rPr>
                <w:sz w:val="22"/>
                <w:szCs w:val="22"/>
              </w:rPr>
              <w:t>literacy</w:t>
            </w:r>
            <w:r>
              <w:rPr>
                <w:spacing w:val="-2"/>
                <w:sz w:val="22"/>
                <w:szCs w:val="22"/>
              </w:rPr>
              <w:t xml:space="preserve"> </w:t>
            </w:r>
            <w:r>
              <w:rPr>
                <w:sz w:val="22"/>
                <w:szCs w:val="22"/>
              </w:rPr>
              <w:t>instruc�on</w:t>
            </w:r>
            <w:r>
              <w:rPr>
                <w:spacing w:val="-2"/>
                <w:sz w:val="22"/>
                <w:szCs w:val="22"/>
              </w:rPr>
              <w:t xml:space="preserve"> </w:t>
            </w:r>
            <w:r>
              <w:rPr>
                <w:sz w:val="22"/>
                <w:szCs w:val="22"/>
              </w:rPr>
              <w:t>(and</w:t>
            </w:r>
            <w:r>
              <w:rPr>
                <w:spacing w:val="-2"/>
                <w:sz w:val="22"/>
                <w:szCs w:val="22"/>
              </w:rPr>
              <w:t xml:space="preserve"> </w:t>
            </w:r>
            <w:r>
              <w:rPr>
                <w:sz w:val="22"/>
                <w:szCs w:val="22"/>
              </w:rPr>
              <w:t>integrated</w:t>
            </w:r>
            <w:r>
              <w:rPr>
                <w:spacing w:val="-2"/>
                <w:sz w:val="22"/>
                <w:szCs w:val="22"/>
              </w:rPr>
              <w:t xml:space="preserve"> </w:t>
            </w:r>
            <w:r>
              <w:rPr>
                <w:sz w:val="22"/>
                <w:szCs w:val="22"/>
              </w:rPr>
              <w:t xml:space="preserve">content and literacy instruc�on) grounded in an understanding of Universal Design for </w:t>
            </w:r>
            <w:r>
              <w:rPr>
                <w:spacing w:val="-4"/>
                <w:sz w:val="22"/>
                <w:szCs w:val="22"/>
              </w:rPr>
              <w:t xml:space="preserve">Learning; California’s Mul�-Tiered System of Support (Tier 1–Best ﬁrst instruc�on, </w:t>
            </w:r>
            <w:r>
              <w:rPr>
                <w:sz w:val="22"/>
                <w:szCs w:val="22"/>
              </w:rPr>
              <w:t xml:space="preserve">Tier 2–Targeted, supplemental instruc�on, and Tier 3–Referrals for intensive </w:t>
            </w:r>
            <w:r>
              <w:rPr>
                <w:spacing w:val="-2"/>
                <w:sz w:val="22"/>
                <w:szCs w:val="22"/>
              </w:rPr>
              <w:t>interven�on);</w:t>
            </w:r>
            <w:r>
              <w:rPr>
                <w:spacing w:val="-3"/>
                <w:sz w:val="22"/>
                <w:szCs w:val="22"/>
              </w:rPr>
              <w:t xml:space="preserve"> </w:t>
            </w:r>
            <w:r>
              <w:rPr>
                <w:spacing w:val="-2"/>
                <w:sz w:val="22"/>
                <w:szCs w:val="22"/>
              </w:rPr>
              <w:t>and</w:t>
            </w:r>
            <w:r>
              <w:rPr>
                <w:spacing w:val="-3"/>
                <w:sz w:val="22"/>
                <w:szCs w:val="22"/>
              </w:rPr>
              <w:t xml:space="preserve"> </w:t>
            </w:r>
            <w:r>
              <w:rPr>
                <w:spacing w:val="-2"/>
                <w:sz w:val="22"/>
                <w:szCs w:val="22"/>
              </w:rPr>
              <w:t>the California Dyslexia Guidelines, including</w:t>
            </w:r>
            <w:r>
              <w:rPr>
                <w:spacing w:val="-3"/>
                <w:sz w:val="22"/>
                <w:szCs w:val="22"/>
              </w:rPr>
              <w:t xml:space="preserve"> </w:t>
            </w:r>
            <w:r>
              <w:rPr>
                <w:spacing w:val="-2"/>
                <w:sz w:val="22"/>
                <w:szCs w:val="22"/>
              </w:rPr>
              <w:t>the deﬁni�on</w:t>
            </w:r>
            <w:r>
              <w:rPr>
                <w:spacing w:val="-3"/>
                <w:sz w:val="22"/>
                <w:szCs w:val="22"/>
              </w:rPr>
              <w:t xml:space="preserve"> </w:t>
            </w:r>
            <w:r>
              <w:rPr>
                <w:spacing w:val="-2"/>
                <w:sz w:val="22"/>
                <w:szCs w:val="22"/>
              </w:rPr>
              <w:t xml:space="preserve">and </w:t>
            </w:r>
            <w:r>
              <w:rPr>
                <w:sz w:val="22"/>
                <w:szCs w:val="22"/>
              </w:rPr>
              <w:t>characteris�cs</w:t>
            </w:r>
            <w:r>
              <w:rPr>
                <w:spacing w:val="-13"/>
                <w:sz w:val="22"/>
                <w:szCs w:val="22"/>
              </w:rPr>
              <w:t xml:space="preserve"> </w:t>
            </w:r>
            <w:r>
              <w:rPr>
                <w:sz w:val="22"/>
                <w:szCs w:val="22"/>
              </w:rPr>
              <w:t>of</w:t>
            </w:r>
            <w:r>
              <w:rPr>
                <w:spacing w:val="-12"/>
                <w:sz w:val="22"/>
                <w:szCs w:val="22"/>
              </w:rPr>
              <w:t xml:space="preserve"> </w:t>
            </w:r>
            <w:r>
              <w:rPr>
                <w:sz w:val="22"/>
                <w:szCs w:val="22"/>
              </w:rPr>
              <w:t>dyslexia</w:t>
            </w:r>
            <w:r>
              <w:rPr>
                <w:spacing w:val="-13"/>
                <w:sz w:val="22"/>
                <w:szCs w:val="22"/>
              </w:rPr>
              <w:t xml:space="preserve"> </w:t>
            </w:r>
            <w:r>
              <w:rPr>
                <w:sz w:val="22"/>
                <w:szCs w:val="22"/>
              </w:rPr>
              <w:t>and</w:t>
            </w:r>
            <w:r>
              <w:rPr>
                <w:spacing w:val="-12"/>
                <w:sz w:val="22"/>
                <w:szCs w:val="22"/>
              </w:rPr>
              <w:t xml:space="preserve"> </w:t>
            </w:r>
            <w:r>
              <w:rPr>
                <w:sz w:val="22"/>
                <w:szCs w:val="22"/>
              </w:rPr>
              <w:t>structured</w:t>
            </w:r>
            <w:r>
              <w:rPr>
                <w:spacing w:val="-13"/>
                <w:sz w:val="22"/>
                <w:szCs w:val="22"/>
              </w:rPr>
              <w:t xml:space="preserve"> </w:t>
            </w:r>
            <w:r>
              <w:rPr>
                <w:sz w:val="22"/>
                <w:szCs w:val="22"/>
              </w:rPr>
              <w:t>literacy</w:t>
            </w:r>
            <w:r>
              <w:rPr>
                <w:spacing w:val="-12"/>
                <w:sz w:val="22"/>
                <w:szCs w:val="22"/>
              </w:rPr>
              <w:t xml:space="preserve"> </w:t>
            </w:r>
            <w:r>
              <w:rPr>
                <w:sz w:val="22"/>
                <w:szCs w:val="22"/>
              </w:rPr>
              <w:t>(i.e.,</w:t>
            </w:r>
            <w:r>
              <w:rPr>
                <w:spacing w:val="-13"/>
                <w:sz w:val="22"/>
                <w:szCs w:val="22"/>
              </w:rPr>
              <w:t xml:space="preserve"> </w:t>
            </w:r>
            <w:r>
              <w:rPr>
                <w:sz w:val="22"/>
                <w:szCs w:val="22"/>
              </w:rPr>
              <w:t>instruc�on</w:t>
            </w:r>
            <w:r>
              <w:rPr>
                <w:spacing w:val="-12"/>
                <w:sz w:val="22"/>
                <w:szCs w:val="22"/>
              </w:rPr>
              <w:t xml:space="preserve"> </w:t>
            </w:r>
            <w:r>
              <w:rPr>
                <w:sz w:val="22"/>
                <w:szCs w:val="22"/>
              </w:rPr>
              <w:t>for</w:t>
            </w:r>
            <w:r>
              <w:rPr>
                <w:spacing w:val="-12"/>
                <w:sz w:val="22"/>
                <w:szCs w:val="22"/>
              </w:rPr>
              <w:t xml:space="preserve"> </w:t>
            </w:r>
            <w:r>
              <w:rPr>
                <w:sz w:val="22"/>
                <w:szCs w:val="22"/>
              </w:rPr>
              <w:t>students</w:t>
            </w:r>
            <w:r>
              <w:rPr>
                <w:spacing w:val="-13"/>
                <w:sz w:val="22"/>
                <w:szCs w:val="22"/>
              </w:rPr>
              <w:t xml:space="preserve"> </w:t>
            </w:r>
            <w:r>
              <w:rPr>
                <w:sz w:val="22"/>
                <w:szCs w:val="22"/>
              </w:rPr>
              <w:t>at risk</w:t>
            </w:r>
            <w:r>
              <w:rPr>
                <w:spacing w:val="-13"/>
                <w:sz w:val="22"/>
                <w:szCs w:val="22"/>
              </w:rPr>
              <w:t xml:space="preserve"> </w:t>
            </w:r>
            <w:r>
              <w:rPr>
                <w:sz w:val="22"/>
                <w:szCs w:val="22"/>
              </w:rPr>
              <w:t>for</w:t>
            </w:r>
            <w:r>
              <w:rPr>
                <w:spacing w:val="-12"/>
                <w:sz w:val="22"/>
                <w:szCs w:val="22"/>
              </w:rPr>
              <w:t xml:space="preserve"> </w:t>
            </w:r>
            <w:r>
              <w:rPr>
                <w:sz w:val="22"/>
                <w:szCs w:val="22"/>
              </w:rPr>
              <w:t>and</w:t>
            </w:r>
            <w:r>
              <w:rPr>
                <w:spacing w:val="-13"/>
                <w:sz w:val="22"/>
                <w:szCs w:val="22"/>
              </w:rPr>
              <w:t xml:space="preserve"> </w:t>
            </w:r>
            <w:r>
              <w:rPr>
                <w:sz w:val="22"/>
                <w:szCs w:val="22"/>
              </w:rPr>
              <w:t>with</w:t>
            </w:r>
            <w:r>
              <w:rPr>
                <w:spacing w:val="-12"/>
                <w:sz w:val="22"/>
                <w:szCs w:val="22"/>
              </w:rPr>
              <w:t xml:space="preserve"> </w:t>
            </w:r>
            <w:r>
              <w:rPr>
                <w:sz w:val="22"/>
                <w:szCs w:val="22"/>
              </w:rPr>
              <w:t>dyslexia</w:t>
            </w:r>
            <w:r>
              <w:rPr>
                <w:spacing w:val="-13"/>
                <w:sz w:val="22"/>
                <w:szCs w:val="22"/>
              </w:rPr>
              <w:t xml:space="preserve"> </w:t>
            </w:r>
            <w:r>
              <w:rPr>
                <w:sz w:val="22"/>
                <w:szCs w:val="22"/>
              </w:rPr>
              <w:t>that</w:t>
            </w:r>
            <w:r>
              <w:rPr>
                <w:spacing w:val="-12"/>
                <w:sz w:val="22"/>
                <w:szCs w:val="22"/>
              </w:rPr>
              <w:t xml:space="preserve"> </w:t>
            </w:r>
            <w:r>
              <w:rPr>
                <w:sz w:val="22"/>
                <w:szCs w:val="22"/>
              </w:rPr>
              <w:t>is</w:t>
            </w:r>
            <w:r>
              <w:rPr>
                <w:spacing w:val="-13"/>
                <w:sz w:val="22"/>
                <w:szCs w:val="22"/>
              </w:rPr>
              <w:t xml:space="preserve"> </w:t>
            </w:r>
            <w:r>
              <w:rPr>
                <w:sz w:val="22"/>
                <w:szCs w:val="22"/>
              </w:rPr>
              <w:t>comprehensive,</w:t>
            </w:r>
            <w:r>
              <w:rPr>
                <w:spacing w:val="-12"/>
                <w:sz w:val="22"/>
                <w:szCs w:val="22"/>
              </w:rPr>
              <w:t xml:space="preserve"> </w:t>
            </w:r>
            <w:r>
              <w:rPr>
                <w:sz w:val="22"/>
                <w:szCs w:val="22"/>
              </w:rPr>
              <w:t>systema�c,</w:t>
            </w:r>
            <w:r>
              <w:rPr>
                <w:spacing w:val="-12"/>
                <w:sz w:val="22"/>
                <w:szCs w:val="22"/>
              </w:rPr>
              <w:t xml:space="preserve"> </w:t>
            </w:r>
            <w:r>
              <w:rPr>
                <w:sz w:val="22"/>
                <w:szCs w:val="22"/>
              </w:rPr>
              <w:t>explicit,</w:t>
            </w:r>
            <w:r>
              <w:rPr>
                <w:spacing w:val="-13"/>
                <w:sz w:val="22"/>
                <w:szCs w:val="22"/>
              </w:rPr>
              <w:t xml:space="preserve"> </w:t>
            </w:r>
            <w:r>
              <w:rPr>
                <w:sz w:val="22"/>
                <w:szCs w:val="22"/>
              </w:rPr>
              <w:t>cumula�ve, and</w:t>
            </w:r>
            <w:r>
              <w:rPr>
                <w:spacing w:val="-13"/>
                <w:sz w:val="22"/>
                <w:szCs w:val="22"/>
              </w:rPr>
              <w:t xml:space="preserve"> </w:t>
            </w:r>
            <w:r>
              <w:rPr>
                <w:sz w:val="22"/>
                <w:szCs w:val="22"/>
              </w:rPr>
              <w:t>mul�modal</w:t>
            </w:r>
            <w:r>
              <w:rPr>
                <w:spacing w:val="-12"/>
                <w:sz w:val="22"/>
                <w:szCs w:val="22"/>
              </w:rPr>
              <w:t xml:space="preserve"> </w:t>
            </w:r>
            <w:r>
              <w:rPr>
                <w:sz w:val="22"/>
                <w:szCs w:val="22"/>
              </w:rPr>
              <w:t>and</w:t>
            </w:r>
            <w:r>
              <w:rPr>
                <w:spacing w:val="-13"/>
                <w:sz w:val="22"/>
                <w:szCs w:val="22"/>
              </w:rPr>
              <w:t xml:space="preserve"> </w:t>
            </w:r>
            <w:r>
              <w:rPr>
                <w:sz w:val="22"/>
                <w:szCs w:val="22"/>
              </w:rPr>
              <w:t>that</w:t>
            </w:r>
            <w:r>
              <w:rPr>
                <w:spacing w:val="-12"/>
                <w:sz w:val="22"/>
                <w:szCs w:val="22"/>
              </w:rPr>
              <w:t xml:space="preserve"> </w:t>
            </w:r>
            <w:r>
              <w:rPr>
                <w:sz w:val="22"/>
                <w:szCs w:val="22"/>
              </w:rPr>
              <w:t>includes</w:t>
            </w:r>
            <w:r>
              <w:rPr>
                <w:spacing w:val="-13"/>
                <w:sz w:val="22"/>
                <w:szCs w:val="22"/>
              </w:rPr>
              <w:t xml:space="preserve"> </w:t>
            </w:r>
            <w:r>
              <w:rPr>
                <w:sz w:val="22"/>
                <w:szCs w:val="22"/>
              </w:rPr>
              <w:t>phonology,</w:t>
            </w:r>
            <w:r>
              <w:rPr>
                <w:spacing w:val="-12"/>
                <w:sz w:val="22"/>
                <w:szCs w:val="22"/>
              </w:rPr>
              <w:t xml:space="preserve"> </w:t>
            </w:r>
            <w:r>
              <w:rPr>
                <w:sz w:val="22"/>
                <w:szCs w:val="22"/>
              </w:rPr>
              <w:t>orthography,</w:t>
            </w:r>
            <w:r>
              <w:rPr>
                <w:spacing w:val="-13"/>
                <w:sz w:val="22"/>
                <w:szCs w:val="22"/>
              </w:rPr>
              <w:t xml:space="preserve"> </w:t>
            </w:r>
            <w:r>
              <w:rPr>
                <w:sz w:val="22"/>
                <w:szCs w:val="22"/>
              </w:rPr>
              <w:t>phonics,</w:t>
            </w:r>
            <w:r>
              <w:rPr>
                <w:spacing w:val="-12"/>
                <w:sz w:val="22"/>
                <w:szCs w:val="22"/>
              </w:rPr>
              <w:t xml:space="preserve"> </w:t>
            </w:r>
            <w:r>
              <w:rPr>
                <w:sz w:val="22"/>
                <w:szCs w:val="22"/>
              </w:rPr>
              <w:t>morphology, syntax, and seman�cs).</w:t>
            </w:r>
          </w:p>
        </w:tc>
        <w:tc>
          <w:tcPr>
            <w:tcW w:w="868" w:type="dxa"/>
            <w:tcBorders>
              <w:top w:val="single" w:sz="8" w:space="0" w:color="000000"/>
              <w:left w:val="single" w:sz="8" w:space="0" w:color="000000"/>
              <w:bottom w:val="single" w:sz="8" w:space="0" w:color="000000"/>
              <w:right w:val="single" w:sz="8" w:space="0" w:color="000000"/>
            </w:tcBorders>
          </w:tcPr>
          <w:p w14:paraId="27E596A7" w14:textId="77777777" w:rsidR="00000000" w:rsidRDefault="00000000">
            <w:pPr>
              <w:pStyle w:val="TableParagraph"/>
              <w:kinsoku w:val="0"/>
              <w:overflowPunct w:val="0"/>
              <w:rPr>
                <w:rFonts w:ascii="Times New Roman" w:hAnsi="Times New Roman" w:cs="Times New Roman"/>
                <w:sz w:val="20"/>
                <w:szCs w:val="20"/>
              </w:rPr>
            </w:pPr>
          </w:p>
        </w:tc>
        <w:tc>
          <w:tcPr>
            <w:tcW w:w="765" w:type="dxa"/>
            <w:tcBorders>
              <w:top w:val="single" w:sz="8" w:space="0" w:color="000000"/>
              <w:left w:val="single" w:sz="8" w:space="0" w:color="000000"/>
              <w:bottom w:val="single" w:sz="8" w:space="0" w:color="000000"/>
              <w:right w:val="single" w:sz="8" w:space="0" w:color="000000"/>
            </w:tcBorders>
          </w:tcPr>
          <w:p w14:paraId="2DD1452F" w14:textId="77777777" w:rsidR="00000000" w:rsidRDefault="00000000">
            <w:pPr>
              <w:pStyle w:val="TableParagraph"/>
              <w:kinsoku w:val="0"/>
              <w:overflowPunct w:val="0"/>
              <w:rPr>
                <w:rFonts w:ascii="Times New Roman" w:hAnsi="Times New Roman" w:cs="Times New Roman"/>
                <w:sz w:val="20"/>
                <w:szCs w:val="20"/>
              </w:rPr>
            </w:pPr>
          </w:p>
        </w:tc>
      </w:tr>
      <w:tr w:rsidR="00000000" w14:paraId="30EF950E" w14:textId="77777777">
        <w:tblPrEx>
          <w:tblCellMar>
            <w:top w:w="0" w:type="dxa"/>
            <w:left w:w="0" w:type="dxa"/>
            <w:bottom w:w="0" w:type="dxa"/>
            <w:right w:w="0" w:type="dxa"/>
          </w:tblCellMar>
        </w:tblPrEx>
        <w:trPr>
          <w:trHeight w:val="1715"/>
        </w:trPr>
        <w:tc>
          <w:tcPr>
            <w:tcW w:w="8774" w:type="dxa"/>
            <w:tcBorders>
              <w:top w:val="single" w:sz="4" w:space="0" w:color="000000"/>
              <w:left w:val="single" w:sz="4" w:space="0" w:color="000000"/>
              <w:bottom w:val="single" w:sz="4" w:space="0" w:color="000000"/>
              <w:right w:val="single" w:sz="8" w:space="0" w:color="000000"/>
            </w:tcBorders>
          </w:tcPr>
          <w:p w14:paraId="5603EBE6" w14:textId="77777777" w:rsidR="00000000" w:rsidRDefault="00000000">
            <w:pPr>
              <w:pStyle w:val="TableParagraph"/>
              <w:numPr>
                <w:ilvl w:val="0"/>
                <w:numId w:val="9"/>
              </w:numPr>
              <w:tabs>
                <w:tab w:val="left" w:pos="472"/>
              </w:tabs>
              <w:kinsoku w:val="0"/>
              <w:overflowPunct w:val="0"/>
              <w:spacing w:before="110" w:line="225" w:lineRule="auto"/>
              <w:ind w:right="273"/>
              <w:rPr>
                <w:spacing w:val="-2"/>
                <w:sz w:val="22"/>
                <w:szCs w:val="22"/>
              </w:rPr>
            </w:pPr>
            <w:r>
              <w:rPr>
                <w:spacing w:val="-2"/>
                <w:sz w:val="22"/>
                <w:szCs w:val="22"/>
              </w:rPr>
              <w:t>Incorporate asset-based</w:t>
            </w:r>
            <w:r>
              <w:rPr>
                <w:spacing w:val="-3"/>
                <w:sz w:val="22"/>
                <w:szCs w:val="22"/>
              </w:rPr>
              <w:t xml:space="preserve"> </w:t>
            </w:r>
            <w:r>
              <w:rPr>
                <w:spacing w:val="-2"/>
                <w:sz w:val="22"/>
                <w:szCs w:val="22"/>
              </w:rPr>
              <w:t xml:space="preserve">pedagogies, inclusive approaches, and culturally and linguis�cally </w:t>
            </w:r>
            <w:r>
              <w:rPr>
                <w:sz w:val="22"/>
                <w:szCs w:val="22"/>
              </w:rPr>
              <w:t xml:space="preserve">aﬃrming and sustaining prac�ces in literacy instruc�on (and in integrated content and literacy instruc�on), recognizing and incorpora�ng the diversity of students’ cultures, languages, dialects, and home communi�es. Promote students’ literacy development in languages other than English in mul�lingual (dual language and bilingual educa�on) </w:t>
            </w:r>
            <w:r>
              <w:rPr>
                <w:spacing w:val="-2"/>
                <w:sz w:val="22"/>
                <w:szCs w:val="22"/>
              </w:rPr>
              <w:t>programs</w:t>
            </w:r>
          </w:p>
        </w:tc>
        <w:tc>
          <w:tcPr>
            <w:tcW w:w="868" w:type="dxa"/>
            <w:tcBorders>
              <w:top w:val="single" w:sz="8" w:space="0" w:color="000000"/>
              <w:left w:val="single" w:sz="8" w:space="0" w:color="000000"/>
              <w:bottom w:val="single" w:sz="8" w:space="0" w:color="000000"/>
              <w:right w:val="single" w:sz="8" w:space="0" w:color="000000"/>
            </w:tcBorders>
          </w:tcPr>
          <w:p w14:paraId="6F7DBF9A" w14:textId="77777777" w:rsidR="00000000" w:rsidRDefault="00000000">
            <w:pPr>
              <w:pStyle w:val="TableParagraph"/>
              <w:kinsoku w:val="0"/>
              <w:overflowPunct w:val="0"/>
              <w:rPr>
                <w:rFonts w:ascii="Times New Roman" w:hAnsi="Times New Roman" w:cs="Times New Roman"/>
                <w:sz w:val="20"/>
                <w:szCs w:val="20"/>
              </w:rPr>
            </w:pPr>
          </w:p>
        </w:tc>
        <w:tc>
          <w:tcPr>
            <w:tcW w:w="765" w:type="dxa"/>
            <w:tcBorders>
              <w:top w:val="single" w:sz="8" w:space="0" w:color="000000"/>
              <w:left w:val="single" w:sz="8" w:space="0" w:color="000000"/>
              <w:bottom w:val="single" w:sz="8" w:space="0" w:color="000000"/>
              <w:right w:val="single" w:sz="8" w:space="0" w:color="000000"/>
            </w:tcBorders>
          </w:tcPr>
          <w:p w14:paraId="462C6A1C" w14:textId="77777777" w:rsidR="00000000" w:rsidRDefault="00000000">
            <w:pPr>
              <w:pStyle w:val="TableParagraph"/>
              <w:kinsoku w:val="0"/>
              <w:overflowPunct w:val="0"/>
              <w:rPr>
                <w:rFonts w:ascii="Times New Roman" w:hAnsi="Times New Roman" w:cs="Times New Roman"/>
                <w:sz w:val="20"/>
                <w:szCs w:val="20"/>
              </w:rPr>
            </w:pPr>
          </w:p>
        </w:tc>
      </w:tr>
      <w:tr w:rsidR="00000000" w14:paraId="6EFC68B3" w14:textId="77777777">
        <w:tblPrEx>
          <w:tblCellMar>
            <w:top w:w="0" w:type="dxa"/>
            <w:left w:w="0" w:type="dxa"/>
            <w:bottom w:w="0" w:type="dxa"/>
            <w:right w:w="0" w:type="dxa"/>
          </w:tblCellMar>
        </w:tblPrEx>
        <w:trPr>
          <w:trHeight w:val="1751"/>
        </w:trPr>
        <w:tc>
          <w:tcPr>
            <w:tcW w:w="8774" w:type="dxa"/>
            <w:tcBorders>
              <w:top w:val="single" w:sz="4" w:space="0" w:color="000000"/>
              <w:left w:val="single" w:sz="4" w:space="0" w:color="000000"/>
              <w:bottom w:val="single" w:sz="4" w:space="0" w:color="000000"/>
              <w:right w:val="single" w:sz="8" w:space="0" w:color="000000"/>
            </w:tcBorders>
          </w:tcPr>
          <w:p w14:paraId="72360E9A" w14:textId="77777777" w:rsidR="00000000" w:rsidRDefault="00000000">
            <w:pPr>
              <w:pStyle w:val="TableParagraph"/>
              <w:numPr>
                <w:ilvl w:val="0"/>
                <w:numId w:val="8"/>
              </w:numPr>
              <w:tabs>
                <w:tab w:val="left" w:pos="472"/>
              </w:tabs>
              <w:kinsoku w:val="0"/>
              <w:overflowPunct w:val="0"/>
              <w:spacing w:before="110" w:line="230" w:lineRule="auto"/>
              <w:ind w:right="180"/>
              <w:rPr>
                <w:spacing w:val="-2"/>
                <w:sz w:val="22"/>
                <w:szCs w:val="22"/>
              </w:rPr>
            </w:pPr>
            <w:r>
              <w:rPr>
                <w:spacing w:val="-2"/>
                <w:sz w:val="22"/>
                <w:szCs w:val="22"/>
              </w:rPr>
              <w:t>Provide</w:t>
            </w:r>
            <w:r>
              <w:rPr>
                <w:spacing w:val="-11"/>
                <w:sz w:val="22"/>
                <w:szCs w:val="22"/>
              </w:rPr>
              <w:t xml:space="preserve"> </w:t>
            </w:r>
            <w:r>
              <w:rPr>
                <w:spacing w:val="-2"/>
                <w:sz w:val="22"/>
                <w:szCs w:val="22"/>
              </w:rPr>
              <w:t>literacy</w:t>
            </w:r>
            <w:r>
              <w:rPr>
                <w:spacing w:val="-10"/>
                <w:sz w:val="22"/>
                <w:szCs w:val="22"/>
              </w:rPr>
              <w:t xml:space="preserve"> </w:t>
            </w:r>
            <w:r>
              <w:rPr>
                <w:spacing w:val="-2"/>
                <w:sz w:val="22"/>
                <w:szCs w:val="22"/>
              </w:rPr>
              <w:t>instruc�on</w:t>
            </w:r>
            <w:r>
              <w:rPr>
                <w:spacing w:val="-11"/>
                <w:sz w:val="22"/>
                <w:szCs w:val="22"/>
              </w:rPr>
              <w:t xml:space="preserve"> </w:t>
            </w:r>
            <w:r>
              <w:rPr>
                <w:spacing w:val="-2"/>
                <w:sz w:val="22"/>
                <w:szCs w:val="22"/>
              </w:rPr>
              <w:t>(and</w:t>
            </w:r>
            <w:r>
              <w:rPr>
                <w:spacing w:val="-10"/>
                <w:sz w:val="22"/>
                <w:szCs w:val="22"/>
              </w:rPr>
              <w:t xml:space="preserve"> </w:t>
            </w:r>
            <w:r>
              <w:rPr>
                <w:spacing w:val="-2"/>
                <w:sz w:val="22"/>
                <w:szCs w:val="22"/>
              </w:rPr>
              <w:t>integrated</w:t>
            </w:r>
            <w:r>
              <w:rPr>
                <w:spacing w:val="-11"/>
                <w:sz w:val="22"/>
                <w:szCs w:val="22"/>
              </w:rPr>
              <w:t xml:space="preserve"> </w:t>
            </w:r>
            <w:r>
              <w:rPr>
                <w:spacing w:val="-2"/>
                <w:sz w:val="22"/>
                <w:szCs w:val="22"/>
              </w:rPr>
              <w:t>content</w:t>
            </w:r>
            <w:r>
              <w:rPr>
                <w:spacing w:val="-10"/>
                <w:sz w:val="22"/>
                <w:szCs w:val="22"/>
              </w:rPr>
              <w:t xml:space="preserve"> </w:t>
            </w:r>
            <w:r>
              <w:rPr>
                <w:spacing w:val="-2"/>
                <w:sz w:val="22"/>
                <w:szCs w:val="22"/>
              </w:rPr>
              <w:t>and</w:t>
            </w:r>
            <w:r>
              <w:rPr>
                <w:spacing w:val="-11"/>
                <w:sz w:val="22"/>
                <w:szCs w:val="22"/>
              </w:rPr>
              <w:t xml:space="preserve"> </w:t>
            </w:r>
            <w:r>
              <w:rPr>
                <w:spacing w:val="-2"/>
                <w:sz w:val="22"/>
                <w:szCs w:val="22"/>
              </w:rPr>
              <w:t>literacy</w:t>
            </w:r>
            <w:r>
              <w:rPr>
                <w:spacing w:val="-10"/>
                <w:sz w:val="22"/>
                <w:szCs w:val="22"/>
              </w:rPr>
              <w:t xml:space="preserve"> </w:t>
            </w:r>
            <w:r>
              <w:rPr>
                <w:spacing w:val="-2"/>
                <w:sz w:val="22"/>
                <w:szCs w:val="22"/>
              </w:rPr>
              <w:t>instruc�on)</w:t>
            </w:r>
            <w:r>
              <w:rPr>
                <w:spacing w:val="-10"/>
                <w:sz w:val="22"/>
                <w:szCs w:val="22"/>
              </w:rPr>
              <w:t xml:space="preserve"> </w:t>
            </w:r>
            <w:r>
              <w:rPr>
                <w:spacing w:val="-2"/>
                <w:sz w:val="22"/>
                <w:szCs w:val="22"/>
              </w:rPr>
              <w:t>for</w:t>
            </w:r>
            <w:r>
              <w:rPr>
                <w:spacing w:val="-11"/>
                <w:sz w:val="22"/>
                <w:szCs w:val="22"/>
              </w:rPr>
              <w:t xml:space="preserve"> </w:t>
            </w:r>
            <w:r>
              <w:rPr>
                <w:spacing w:val="-2"/>
                <w:sz w:val="22"/>
                <w:szCs w:val="22"/>
              </w:rPr>
              <w:t>all</w:t>
            </w:r>
            <w:r>
              <w:rPr>
                <w:spacing w:val="-10"/>
                <w:sz w:val="22"/>
                <w:szCs w:val="22"/>
              </w:rPr>
              <w:t xml:space="preserve"> </w:t>
            </w:r>
            <w:r>
              <w:rPr>
                <w:spacing w:val="-2"/>
                <w:sz w:val="22"/>
                <w:szCs w:val="22"/>
              </w:rPr>
              <w:t>students that</w:t>
            </w:r>
            <w:r>
              <w:rPr>
                <w:spacing w:val="-11"/>
                <w:sz w:val="22"/>
                <w:szCs w:val="22"/>
              </w:rPr>
              <w:t xml:space="preserve"> </w:t>
            </w:r>
            <w:r>
              <w:rPr>
                <w:spacing w:val="-2"/>
                <w:sz w:val="22"/>
                <w:szCs w:val="22"/>
              </w:rPr>
              <w:t>is</w:t>
            </w:r>
            <w:r>
              <w:rPr>
                <w:spacing w:val="-10"/>
                <w:sz w:val="22"/>
                <w:szCs w:val="22"/>
              </w:rPr>
              <w:t xml:space="preserve"> </w:t>
            </w:r>
            <w:r>
              <w:rPr>
                <w:spacing w:val="-2"/>
                <w:sz w:val="22"/>
                <w:szCs w:val="22"/>
              </w:rPr>
              <w:t>ac�ve,</w:t>
            </w:r>
            <w:r>
              <w:rPr>
                <w:spacing w:val="-11"/>
                <w:sz w:val="22"/>
                <w:szCs w:val="22"/>
              </w:rPr>
              <w:t xml:space="preserve"> </w:t>
            </w:r>
            <w:r>
              <w:rPr>
                <w:spacing w:val="-2"/>
                <w:sz w:val="22"/>
                <w:szCs w:val="22"/>
              </w:rPr>
              <w:t>mo�va�ng,</w:t>
            </w:r>
            <w:r>
              <w:rPr>
                <w:spacing w:val="-10"/>
                <w:sz w:val="22"/>
                <w:szCs w:val="22"/>
              </w:rPr>
              <w:t xml:space="preserve"> </w:t>
            </w:r>
            <w:r>
              <w:rPr>
                <w:spacing w:val="-2"/>
                <w:sz w:val="22"/>
                <w:szCs w:val="22"/>
              </w:rPr>
              <w:t>and</w:t>
            </w:r>
            <w:r>
              <w:rPr>
                <w:spacing w:val="-11"/>
                <w:sz w:val="22"/>
                <w:szCs w:val="22"/>
              </w:rPr>
              <w:t xml:space="preserve"> </w:t>
            </w:r>
            <w:r>
              <w:rPr>
                <w:spacing w:val="-2"/>
                <w:sz w:val="22"/>
                <w:szCs w:val="22"/>
              </w:rPr>
              <w:t>engaging;</w:t>
            </w:r>
            <w:r>
              <w:rPr>
                <w:spacing w:val="-10"/>
                <w:sz w:val="22"/>
                <w:szCs w:val="22"/>
              </w:rPr>
              <w:t xml:space="preserve"> </w:t>
            </w:r>
            <w:r>
              <w:rPr>
                <w:spacing w:val="-2"/>
                <w:sz w:val="22"/>
                <w:szCs w:val="22"/>
              </w:rPr>
              <w:t>responsive</w:t>
            </w:r>
            <w:r>
              <w:rPr>
                <w:spacing w:val="-11"/>
                <w:sz w:val="22"/>
                <w:szCs w:val="22"/>
              </w:rPr>
              <w:t xml:space="preserve"> </w:t>
            </w:r>
            <w:r>
              <w:rPr>
                <w:spacing w:val="-2"/>
                <w:sz w:val="22"/>
                <w:szCs w:val="22"/>
              </w:rPr>
              <w:t>to</w:t>
            </w:r>
            <w:r>
              <w:rPr>
                <w:spacing w:val="-10"/>
                <w:sz w:val="22"/>
                <w:szCs w:val="22"/>
              </w:rPr>
              <w:t xml:space="preserve"> </w:t>
            </w:r>
            <w:r>
              <w:rPr>
                <w:spacing w:val="-2"/>
                <w:sz w:val="22"/>
                <w:szCs w:val="22"/>
              </w:rPr>
              <w:t>students’</w:t>
            </w:r>
            <w:r>
              <w:rPr>
                <w:spacing w:val="-10"/>
                <w:sz w:val="22"/>
                <w:szCs w:val="22"/>
              </w:rPr>
              <w:t xml:space="preserve"> </w:t>
            </w:r>
            <w:r>
              <w:rPr>
                <w:spacing w:val="-2"/>
                <w:sz w:val="22"/>
                <w:szCs w:val="22"/>
              </w:rPr>
              <w:t>age,</w:t>
            </w:r>
            <w:r>
              <w:rPr>
                <w:spacing w:val="-11"/>
                <w:sz w:val="22"/>
                <w:szCs w:val="22"/>
              </w:rPr>
              <w:t xml:space="preserve"> </w:t>
            </w:r>
            <w:r>
              <w:rPr>
                <w:spacing w:val="-2"/>
                <w:sz w:val="22"/>
                <w:szCs w:val="22"/>
              </w:rPr>
              <w:t>language</w:t>
            </w:r>
            <w:r>
              <w:rPr>
                <w:spacing w:val="-10"/>
                <w:sz w:val="22"/>
                <w:szCs w:val="22"/>
              </w:rPr>
              <w:t xml:space="preserve"> </w:t>
            </w:r>
            <w:r>
              <w:rPr>
                <w:spacing w:val="-2"/>
                <w:sz w:val="22"/>
                <w:szCs w:val="22"/>
              </w:rPr>
              <w:t>and</w:t>
            </w:r>
            <w:r>
              <w:rPr>
                <w:spacing w:val="-11"/>
                <w:sz w:val="22"/>
                <w:szCs w:val="22"/>
              </w:rPr>
              <w:t xml:space="preserve"> </w:t>
            </w:r>
            <w:r>
              <w:rPr>
                <w:spacing w:val="-2"/>
                <w:sz w:val="22"/>
                <w:szCs w:val="22"/>
              </w:rPr>
              <w:t xml:space="preserve">literacy </w:t>
            </w:r>
            <w:r>
              <w:rPr>
                <w:sz w:val="22"/>
                <w:szCs w:val="22"/>
              </w:rPr>
              <w:t>development, and literacy goals; reﬂec�ve of family engagement, social and emo�onal learning, and trauma-informed prac�ces; and based on students’ assessed learning strengths</w:t>
            </w:r>
            <w:r>
              <w:rPr>
                <w:spacing w:val="-13"/>
                <w:sz w:val="22"/>
                <w:szCs w:val="22"/>
              </w:rPr>
              <w:t xml:space="preserve"> </w:t>
            </w:r>
            <w:r>
              <w:rPr>
                <w:sz w:val="22"/>
                <w:szCs w:val="22"/>
              </w:rPr>
              <w:t>and</w:t>
            </w:r>
            <w:r>
              <w:rPr>
                <w:spacing w:val="-12"/>
                <w:sz w:val="22"/>
                <w:szCs w:val="22"/>
              </w:rPr>
              <w:t xml:space="preserve"> </w:t>
            </w:r>
            <w:r>
              <w:rPr>
                <w:sz w:val="22"/>
                <w:szCs w:val="22"/>
              </w:rPr>
              <w:t>needs,</w:t>
            </w:r>
            <w:r>
              <w:rPr>
                <w:spacing w:val="-13"/>
                <w:sz w:val="22"/>
                <w:szCs w:val="22"/>
              </w:rPr>
              <w:t xml:space="preserve"> </w:t>
            </w:r>
            <w:r>
              <w:rPr>
                <w:sz w:val="22"/>
                <w:szCs w:val="22"/>
              </w:rPr>
              <w:t>analysis</w:t>
            </w:r>
            <w:r>
              <w:rPr>
                <w:spacing w:val="-12"/>
                <w:sz w:val="22"/>
                <w:szCs w:val="22"/>
              </w:rPr>
              <w:t xml:space="preserve"> </w:t>
            </w:r>
            <w:r>
              <w:rPr>
                <w:sz w:val="22"/>
                <w:szCs w:val="22"/>
              </w:rPr>
              <w:t>of</w:t>
            </w:r>
            <w:r>
              <w:rPr>
                <w:spacing w:val="-13"/>
                <w:sz w:val="22"/>
                <w:szCs w:val="22"/>
              </w:rPr>
              <w:t xml:space="preserve"> </w:t>
            </w:r>
            <w:r>
              <w:rPr>
                <w:sz w:val="22"/>
                <w:szCs w:val="22"/>
              </w:rPr>
              <w:t>instruc�onal</w:t>
            </w:r>
            <w:r>
              <w:rPr>
                <w:spacing w:val="-12"/>
                <w:sz w:val="22"/>
                <w:szCs w:val="22"/>
              </w:rPr>
              <w:t xml:space="preserve"> </w:t>
            </w:r>
            <w:r>
              <w:rPr>
                <w:sz w:val="22"/>
                <w:szCs w:val="22"/>
              </w:rPr>
              <w:t>materials</w:t>
            </w:r>
            <w:r>
              <w:rPr>
                <w:spacing w:val="-13"/>
                <w:sz w:val="22"/>
                <w:szCs w:val="22"/>
              </w:rPr>
              <w:t xml:space="preserve"> </w:t>
            </w:r>
            <w:r>
              <w:rPr>
                <w:sz w:val="22"/>
                <w:szCs w:val="22"/>
              </w:rPr>
              <w:t>and</w:t>
            </w:r>
            <w:r>
              <w:rPr>
                <w:spacing w:val="-12"/>
                <w:sz w:val="22"/>
                <w:szCs w:val="22"/>
              </w:rPr>
              <w:t xml:space="preserve"> </w:t>
            </w:r>
            <w:r>
              <w:rPr>
                <w:sz w:val="22"/>
                <w:szCs w:val="22"/>
              </w:rPr>
              <w:t>tasks,</w:t>
            </w:r>
            <w:r>
              <w:rPr>
                <w:spacing w:val="-12"/>
                <w:sz w:val="22"/>
                <w:szCs w:val="22"/>
              </w:rPr>
              <w:t xml:space="preserve"> </w:t>
            </w:r>
            <w:r>
              <w:rPr>
                <w:sz w:val="22"/>
                <w:szCs w:val="22"/>
              </w:rPr>
              <w:t>and</w:t>
            </w:r>
            <w:r>
              <w:rPr>
                <w:spacing w:val="-13"/>
                <w:sz w:val="22"/>
                <w:szCs w:val="22"/>
              </w:rPr>
              <w:t xml:space="preserve"> </w:t>
            </w:r>
            <w:r>
              <w:rPr>
                <w:sz w:val="22"/>
                <w:szCs w:val="22"/>
              </w:rPr>
              <w:t>iden�ﬁed</w:t>
            </w:r>
            <w:r>
              <w:rPr>
                <w:spacing w:val="-12"/>
                <w:sz w:val="22"/>
                <w:szCs w:val="22"/>
              </w:rPr>
              <w:t xml:space="preserve"> </w:t>
            </w:r>
            <w:r>
              <w:rPr>
                <w:sz w:val="22"/>
                <w:szCs w:val="22"/>
              </w:rPr>
              <w:t xml:space="preserve">academic </w:t>
            </w:r>
            <w:r>
              <w:rPr>
                <w:spacing w:val="-2"/>
                <w:sz w:val="22"/>
                <w:szCs w:val="22"/>
              </w:rPr>
              <w:t>standards.</w:t>
            </w:r>
          </w:p>
        </w:tc>
        <w:tc>
          <w:tcPr>
            <w:tcW w:w="868" w:type="dxa"/>
            <w:tcBorders>
              <w:top w:val="single" w:sz="8" w:space="0" w:color="000000"/>
              <w:left w:val="single" w:sz="8" w:space="0" w:color="000000"/>
              <w:bottom w:val="single" w:sz="8" w:space="0" w:color="000000"/>
              <w:right w:val="single" w:sz="8" w:space="0" w:color="000000"/>
            </w:tcBorders>
          </w:tcPr>
          <w:p w14:paraId="1EDB25F4" w14:textId="77777777" w:rsidR="00000000" w:rsidRDefault="00000000">
            <w:pPr>
              <w:pStyle w:val="TableParagraph"/>
              <w:kinsoku w:val="0"/>
              <w:overflowPunct w:val="0"/>
              <w:rPr>
                <w:rFonts w:ascii="Times New Roman" w:hAnsi="Times New Roman" w:cs="Times New Roman"/>
                <w:sz w:val="20"/>
                <w:szCs w:val="20"/>
              </w:rPr>
            </w:pPr>
          </w:p>
        </w:tc>
        <w:tc>
          <w:tcPr>
            <w:tcW w:w="765" w:type="dxa"/>
            <w:tcBorders>
              <w:top w:val="single" w:sz="8" w:space="0" w:color="000000"/>
              <w:left w:val="single" w:sz="8" w:space="0" w:color="000000"/>
              <w:bottom w:val="single" w:sz="8" w:space="0" w:color="000000"/>
              <w:right w:val="single" w:sz="8" w:space="0" w:color="000000"/>
            </w:tcBorders>
          </w:tcPr>
          <w:p w14:paraId="584BCCCB" w14:textId="77777777" w:rsidR="00000000" w:rsidRDefault="00000000">
            <w:pPr>
              <w:pStyle w:val="TableParagraph"/>
              <w:kinsoku w:val="0"/>
              <w:overflowPunct w:val="0"/>
              <w:rPr>
                <w:rFonts w:ascii="Times New Roman" w:hAnsi="Times New Roman" w:cs="Times New Roman"/>
                <w:sz w:val="20"/>
                <w:szCs w:val="20"/>
              </w:rPr>
            </w:pPr>
          </w:p>
        </w:tc>
      </w:tr>
      <w:tr w:rsidR="00000000" w14:paraId="3959AA1B" w14:textId="77777777">
        <w:tblPrEx>
          <w:tblCellMar>
            <w:top w:w="0" w:type="dxa"/>
            <w:left w:w="0" w:type="dxa"/>
            <w:bottom w:w="0" w:type="dxa"/>
            <w:right w:w="0" w:type="dxa"/>
          </w:tblCellMar>
        </w:tblPrEx>
        <w:trPr>
          <w:trHeight w:val="1811"/>
        </w:trPr>
        <w:tc>
          <w:tcPr>
            <w:tcW w:w="8774" w:type="dxa"/>
            <w:tcBorders>
              <w:top w:val="single" w:sz="4" w:space="0" w:color="000000"/>
              <w:left w:val="single" w:sz="4" w:space="0" w:color="000000"/>
              <w:bottom w:val="single" w:sz="4" w:space="0" w:color="000000"/>
              <w:right w:val="single" w:sz="8" w:space="0" w:color="000000"/>
            </w:tcBorders>
          </w:tcPr>
          <w:p w14:paraId="64499CE0" w14:textId="77777777" w:rsidR="00000000" w:rsidRDefault="00000000">
            <w:pPr>
              <w:pStyle w:val="TableParagraph"/>
              <w:numPr>
                <w:ilvl w:val="0"/>
                <w:numId w:val="7"/>
              </w:numPr>
              <w:tabs>
                <w:tab w:val="left" w:pos="472"/>
              </w:tabs>
              <w:kinsoku w:val="0"/>
              <w:overflowPunct w:val="0"/>
              <w:spacing w:before="104"/>
              <w:ind w:right="108"/>
              <w:rPr>
                <w:sz w:val="22"/>
                <w:szCs w:val="22"/>
              </w:rPr>
            </w:pPr>
            <w:r>
              <w:rPr>
                <w:spacing w:val="-2"/>
                <w:sz w:val="22"/>
                <w:szCs w:val="22"/>
              </w:rPr>
              <w:t>Founda�onal</w:t>
            </w:r>
            <w:r>
              <w:rPr>
                <w:spacing w:val="-9"/>
                <w:sz w:val="22"/>
                <w:szCs w:val="22"/>
              </w:rPr>
              <w:t xml:space="preserve"> </w:t>
            </w:r>
            <w:r>
              <w:rPr>
                <w:spacing w:val="-2"/>
                <w:sz w:val="22"/>
                <w:szCs w:val="22"/>
              </w:rPr>
              <w:t>Skills.6</w:t>
            </w:r>
            <w:r>
              <w:rPr>
                <w:spacing w:val="-8"/>
                <w:sz w:val="22"/>
                <w:szCs w:val="22"/>
              </w:rPr>
              <w:t xml:space="preserve"> </w:t>
            </w:r>
            <w:r>
              <w:rPr>
                <w:spacing w:val="-2"/>
                <w:sz w:val="22"/>
                <w:szCs w:val="22"/>
              </w:rPr>
              <w:t>Mul�ple</w:t>
            </w:r>
            <w:r>
              <w:rPr>
                <w:spacing w:val="-8"/>
                <w:sz w:val="22"/>
                <w:szCs w:val="22"/>
              </w:rPr>
              <w:t xml:space="preserve"> </w:t>
            </w:r>
            <w:r>
              <w:rPr>
                <w:spacing w:val="-2"/>
                <w:sz w:val="22"/>
                <w:szCs w:val="22"/>
              </w:rPr>
              <w:t>Subject</w:t>
            </w:r>
            <w:r>
              <w:rPr>
                <w:spacing w:val="-8"/>
                <w:sz w:val="22"/>
                <w:szCs w:val="22"/>
              </w:rPr>
              <w:t xml:space="preserve"> </w:t>
            </w:r>
            <w:r>
              <w:rPr>
                <w:spacing w:val="-2"/>
                <w:sz w:val="22"/>
                <w:szCs w:val="22"/>
              </w:rPr>
              <w:t>Candidates:</w:t>
            </w:r>
            <w:r>
              <w:rPr>
                <w:spacing w:val="-10"/>
                <w:sz w:val="22"/>
                <w:szCs w:val="22"/>
              </w:rPr>
              <w:t xml:space="preserve"> </w:t>
            </w:r>
            <w:r>
              <w:rPr>
                <w:spacing w:val="-2"/>
                <w:sz w:val="22"/>
                <w:szCs w:val="22"/>
              </w:rPr>
              <w:t>Develop</w:t>
            </w:r>
            <w:r>
              <w:rPr>
                <w:spacing w:val="-11"/>
                <w:sz w:val="22"/>
                <w:szCs w:val="22"/>
              </w:rPr>
              <w:t xml:space="preserve"> </w:t>
            </w:r>
            <w:r>
              <w:rPr>
                <w:spacing w:val="-2"/>
                <w:sz w:val="22"/>
                <w:szCs w:val="22"/>
              </w:rPr>
              <w:t>students’</w:t>
            </w:r>
            <w:r>
              <w:rPr>
                <w:spacing w:val="-10"/>
                <w:sz w:val="22"/>
                <w:szCs w:val="22"/>
              </w:rPr>
              <w:t xml:space="preserve"> </w:t>
            </w:r>
            <w:r>
              <w:rPr>
                <w:spacing w:val="-2"/>
                <w:sz w:val="22"/>
                <w:szCs w:val="22"/>
              </w:rPr>
              <w:t>skills</w:t>
            </w:r>
            <w:r>
              <w:rPr>
                <w:spacing w:val="-9"/>
                <w:sz w:val="22"/>
                <w:szCs w:val="22"/>
              </w:rPr>
              <w:t xml:space="preserve"> </w:t>
            </w:r>
            <w:r>
              <w:rPr>
                <w:spacing w:val="-2"/>
                <w:sz w:val="22"/>
                <w:szCs w:val="22"/>
              </w:rPr>
              <w:t>in</w:t>
            </w:r>
            <w:r>
              <w:rPr>
                <w:spacing w:val="-11"/>
                <w:sz w:val="22"/>
                <w:szCs w:val="22"/>
              </w:rPr>
              <w:t xml:space="preserve"> </w:t>
            </w:r>
            <w:r>
              <w:rPr>
                <w:spacing w:val="-2"/>
                <w:sz w:val="22"/>
                <w:szCs w:val="22"/>
              </w:rPr>
              <w:t>print</w:t>
            </w:r>
            <w:r>
              <w:rPr>
                <w:spacing w:val="-7"/>
                <w:sz w:val="22"/>
                <w:szCs w:val="22"/>
              </w:rPr>
              <w:t xml:space="preserve"> </w:t>
            </w:r>
            <w:r>
              <w:rPr>
                <w:spacing w:val="-2"/>
                <w:sz w:val="22"/>
                <w:szCs w:val="22"/>
              </w:rPr>
              <w:t xml:space="preserve">concepts, </w:t>
            </w:r>
            <w:r>
              <w:rPr>
                <w:sz w:val="22"/>
                <w:szCs w:val="22"/>
              </w:rPr>
              <w:t>including leters of the alphabet; phonological awareness, including phonemic awareness; phonics, spelling, and word recogni�on, including leter-sound, spelling-sound, and sound- symbol correspondences; decoding and encoding; morphological awareness; and text reading ﬂuency, including accuracy, prosody (expression), and rate (as an indicator of automa�city), through instruc�on that is structured and organized as well as direct,</w:t>
            </w:r>
          </w:p>
        </w:tc>
        <w:tc>
          <w:tcPr>
            <w:tcW w:w="868" w:type="dxa"/>
            <w:tcBorders>
              <w:top w:val="single" w:sz="8" w:space="0" w:color="000000"/>
              <w:left w:val="single" w:sz="8" w:space="0" w:color="000000"/>
              <w:bottom w:val="single" w:sz="8" w:space="0" w:color="000000"/>
              <w:right w:val="single" w:sz="8" w:space="0" w:color="000000"/>
            </w:tcBorders>
          </w:tcPr>
          <w:p w14:paraId="77143555" w14:textId="77777777" w:rsidR="00000000" w:rsidRDefault="00000000">
            <w:pPr>
              <w:pStyle w:val="TableParagraph"/>
              <w:kinsoku w:val="0"/>
              <w:overflowPunct w:val="0"/>
              <w:rPr>
                <w:rFonts w:ascii="Times New Roman" w:hAnsi="Times New Roman" w:cs="Times New Roman"/>
                <w:sz w:val="20"/>
                <w:szCs w:val="20"/>
              </w:rPr>
            </w:pPr>
          </w:p>
        </w:tc>
        <w:tc>
          <w:tcPr>
            <w:tcW w:w="765" w:type="dxa"/>
            <w:tcBorders>
              <w:top w:val="single" w:sz="8" w:space="0" w:color="000000"/>
              <w:left w:val="single" w:sz="8" w:space="0" w:color="000000"/>
              <w:bottom w:val="single" w:sz="8" w:space="0" w:color="000000"/>
              <w:right w:val="single" w:sz="8" w:space="0" w:color="000000"/>
            </w:tcBorders>
          </w:tcPr>
          <w:p w14:paraId="5D4EF6A9" w14:textId="77777777" w:rsidR="00000000" w:rsidRDefault="00000000">
            <w:pPr>
              <w:pStyle w:val="TableParagraph"/>
              <w:kinsoku w:val="0"/>
              <w:overflowPunct w:val="0"/>
              <w:rPr>
                <w:rFonts w:ascii="Times New Roman" w:hAnsi="Times New Roman" w:cs="Times New Roman"/>
                <w:sz w:val="20"/>
                <w:szCs w:val="20"/>
              </w:rPr>
            </w:pPr>
          </w:p>
        </w:tc>
      </w:tr>
    </w:tbl>
    <w:p w14:paraId="3FDF9930" w14:textId="77777777" w:rsidR="00000000" w:rsidRDefault="00000000">
      <w:pPr>
        <w:rPr>
          <w:b/>
          <w:bCs/>
          <w:sz w:val="5"/>
          <w:szCs w:val="5"/>
        </w:rPr>
        <w:sectPr w:rsidR="00000000">
          <w:pgSz w:w="12240" w:h="15840"/>
          <w:pgMar w:top="1820" w:right="60" w:bottom="1200" w:left="500" w:header="0" w:footer="1014" w:gutter="0"/>
          <w:cols w:space="720"/>
          <w:noEndnote/>
        </w:sectPr>
      </w:pPr>
    </w:p>
    <w:tbl>
      <w:tblPr>
        <w:tblW w:w="0" w:type="auto"/>
        <w:tblInd w:w="1151" w:type="dxa"/>
        <w:tblLayout w:type="fixed"/>
        <w:tblCellMar>
          <w:left w:w="0" w:type="dxa"/>
          <w:right w:w="0" w:type="dxa"/>
        </w:tblCellMar>
        <w:tblLook w:val="0000" w:firstRow="0" w:lastRow="0" w:firstColumn="0" w:lastColumn="0" w:noHBand="0" w:noVBand="0"/>
      </w:tblPr>
      <w:tblGrid>
        <w:gridCol w:w="8774"/>
        <w:gridCol w:w="868"/>
        <w:gridCol w:w="765"/>
      </w:tblGrid>
      <w:tr w:rsidR="00000000" w14:paraId="1ADDA6DF" w14:textId="77777777">
        <w:tblPrEx>
          <w:tblCellMar>
            <w:top w:w="0" w:type="dxa"/>
            <w:left w:w="0" w:type="dxa"/>
            <w:bottom w:w="0" w:type="dxa"/>
            <w:right w:w="0" w:type="dxa"/>
          </w:tblCellMar>
        </w:tblPrEx>
        <w:trPr>
          <w:trHeight w:val="1811"/>
        </w:trPr>
        <w:tc>
          <w:tcPr>
            <w:tcW w:w="8774" w:type="dxa"/>
            <w:tcBorders>
              <w:top w:val="single" w:sz="4" w:space="0" w:color="000000"/>
              <w:left w:val="single" w:sz="4" w:space="0" w:color="000000"/>
              <w:bottom w:val="single" w:sz="4" w:space="0" w:color="000000"/>
              <w:right w:val="single" w:sz="8" w:space="0" w:color="000000"/>
            </w:tcBorders>
          </w:tcPr>
          <w:p w14:paraId="000495F1" w14:textId="77777777" w:rsidR="00000000" w:rsidRDefault="00000000">
            <w:pPr>
              <w:pStyle w:val="TableParagraph"/>
              <w:kinsoku w:val="0"/>
              <w:overflowPunct w:val="0"/>
              <w:spacing w:before="104"/>
              <w:ind w:left="472"/>
              <w:rPr>
                <w:sz w:val="22"/>
                <w:szCs w:val="22"/>
              </w:rPr>
            </w:pPr>
            <w:r>
              <w:rPr>
                <w:sz w:val="22"/>
                <w:szCs w:val="22"/>
              </w:rPr>
              <w:lastRenderedPageBreak/>
              <w:t>systema�c,</w:t>
            </w:r>
            <w:r>
              <w:rPr>
                <w:spacing w:val="-10"/>
                <w:sz w:val="22"/>
                <w:szCs w:val="22"/>
              </w:rPr>
              <w:t xml:space="preserve"> </w:t>
            </w:r>
            <w:r>
              <w:rPr>
                <w:sz w:val="22"/>
                <w:szCs w:val="22"/>
              </w:rPr>
              <w:t>and</w:t>
            </w:r>
            <w:r>
              <w:rPr>
                <w:spacing w:val="-10"/>
                <w:sz w:val="22"/>
                <w:szCs w:val="22"/>
              </w:rPr>
              <w:t xml:space="preserve"> </w:t>
            </w:r>
            <w:r>
              <w:rPr>
                <w:sz w:val="22"/>
                <w:szCs w:val="22"/>
              </w:rPr>
              <w:t>explicit</w:t>
            </w:r>
            <w:r>
              <w:rPr>
                <w:spacing w:val="-9"/>
                <w:sz w:val="22"/>
                <w:szCs w:val="22"/>
              </w:rPr>
              <w:t xml:space="preserve"> </w:t>
            </w:r>
            <w:r>
              <w:rPr>
                <w:sz w:val="22"/>
                <w:szCs w:val="22"/>
              </w:rPr>
              <w:t>and</w:t>
            </w:r>
            <w:r>
              <w:rPr>
                <w:spacing w:val="-12"/>
                <w:sz w:val="22"/>
                <w:szCs w:val="22"/>
              </w:rPr>
              <w:t xml:space="preserve"> </w:t>
            </w:r>
            <w:r>
              <w:rPr>
                <w:sz w:val="22"/>
                <w:szCs w:val="22"/>
              </w:rPr>
              <w:t>that</w:t>
            </w:r>
            <w:r>
              <w:rPr>
                <w:spacing w:val="-9"/>
                <w:sz w:val="22"/>
                <w:szCs w:val="22"/>
              </w:rPr>
              <w:t xml:space="preserve"> </w:t>
            </w:r>
            <w:r>
              <w:rPr>
                <w:sz w:val="22"/>
                <w:szCs w:val="22"/>
              </w:rPr>
              <w:t>includes</w:t>
            </w:r>
            <w:r>
              <w:rPr>
                <w:spacing w:val="-10"/>
                <w:sz w:val="22"/>
                <w:szCs w:val="22"/>
              </w:rPr>
              <w:t xml:space="preserve"> </w:t>
            </w:r>
            <w:r>
              <w:rPr>
                <w:sz w:val="22"/>
                <w:szCs w:val="22"/>
              </w:rPr>
              <w:t>prac�ce</w:t>
            </w:r>
            <w:r>
              <w:rPr>
                <w:spacing w:val="-9"/>
                <w:sz w:val="22"/>
                <w:szCs w:val="22"/>
              </w:rPr>
              <w:t xml:space="preserve"> </w:t>
            </w:r>
            <w:r>
              <w:rPr>
                <w:sz w:val="22"/>
                <w:szCs w:val="22"/>
              </w:rPr>
              <w:t>in</w:t>
            </w:r>
            <w:r>
              <w:rPr>
                <w:spacing w:val="-10"/>
                <w:sz w:val="22"/>
                <w:szCs w:val="22"/>
              </w:rPr>
              <w:t xml:space="preserve"> </w:t>
            </w:r>
            <w:r>
              <w:rPr>
                <w:sz w:val="22"/>
                <w:szCs w:val="22"/>
              </w:rPr>
              <w:t>connected,</w:t>
            </w:r>
            <w:r>
              <w:rPr>
                <w:spacing w:val="-10"/>
                <w:sz w:val="22"/>
                <w:szCs w:val="22"/>
              </w:rPr>
              <w:t xml:space="preserve"> </w:t>
            </w:r>
            <w:r>
              <w:rPr>
                <w:sz w:val="22"/>
                <w:szCs w:val="22"/>
              </w:rPr>
              <w:t>decodable</w:t>
            </w:r>
            <w:r>
              <w:rPr>
                <w:spacing w:val="-11"/>
                <w:sz w:val="22"/>
                <w:szCs w:val="22"/>
              </w:rPr>
              <w:t xml:space="preserve"> </w:t>
            </w:r>
            <w:r>
              <w:rPr>
                <w:sz w:val="22"/>
                <w:szCs w:val="22"/>
              </w:rPr>
              <w:t>text.</w:t>
            </w:r>
            <w:r>
              <w:rPr>
                <w:spacing w:val="-12"/>
                <w:sz w:val="22"/>
                <w:szCs w:val="22"/>
              </w:rPr>
              <w:t xml:space="preserve"> </w:t>
            </w:r>
            <w:r>
              <w:rPr>
                <w:sz w:val="22"/>
                <w:szCs w:val="22"/>
              </w:rPr>
              <w:t xml:space="preserve">Mul�ple Subject and Single Subject English Candidates: Provide instruc�on in text reading ﬂuency </w:t>
            </w:r>
            <w:r>
              <w:rPr>
                <w:spacing w:val="-2"/>
                <w:sz w:val="22"/>
                <w:szCs w:val="22"/>
              </w:rPr>
              <w:t>that</w:t>
            </w:r>
            <w:r>
              <w:rPr>
                <w:spacing w:val="-4"/>
                <w:sz w:val="22"/>
                <w:szCs w:val="22"/>
              </w:rPr>
              <w:t xml:space="preserve"> </w:t>
            </w:r>
            <w:r>
              <w:rPr>
                <w:spacing w:val="-2"/>
                <w:sz w:val="22"/>
                <w:szCs w:val="22"/>
              </w:rPr>
              <w:t>emphasizes</w:t>
            </w:r>
            <w:r>
              <w:rPr>
                <w:spacing w:val="-5"/>
                <w:sz w:val="22"/>
                <w:szCs w:val="22"/>
              </w:rPr>
              <w:t xml:space="preserve"> </w:t>
            </w:r>
            <w:r>
              <w:rPr>
                <w:spacing w:val="-2"/>
                <w:sz w:val="22"/>
                <w:szCs w:val="22"/>
              </w:rPr>
              <w:t>spelling</w:t>
            </w:r>
            <w:r>
              <w:rPr>
                <w:spacing w:val="-6"/>
                <w:sz w:val="22"/>
                <w:szCs w:val="22"/>
              </w:rPr>
              <w:t xml:space="preserve"> </w:t>
            </w:r>
            <w:r>
              <w:rPr>
                <w:spacing w:val="-2"/>
                <w:sz w:val="22"/>
                <w:szCs w:val="22"/>
              </w:rPr>
              <w:t>and</w:t>
            </w:r>
            <w:r>
              <w:rPr>
                <w:spacing w:val="-6"/>
                <w:sz w:val="22"/>
                <w:szCs w:val="22"/>
              </w:rPr>
              <w:t xml:space="preserve"> </w:t>
            </w:r>
            <w:r>
              <w:rPr>
                <w:spacing w:val="-2"/>
                <w:sz w:val="22"/>
                <w:szCs w:val="22"/>
              </w:rPr>
              <w:t>syllable</w:t>
            </w:r>
            <w:r>
              <w:rPr>
                <w:spacing w:val="-4"/>
                <w:sz w:val="22"/>
                <w:szCs w:val="22"/>
              </w:rPr>
              <w:t xml:space="preserve"> </w:t>
            </w:r>
            <w:r>
              <w:rPr>
                <w:spacing w:val="-2"/>
                <w:sz w:val="22"/>
                <w:szCs w:val="22"/>
              </w:rPr>
              <w:t>paterns,</w:t>
            </w:r>
            <w:r>
              <w:rPr>
                <w:spacing w:val="-5"/>
                <w:sz w:val="22"/>
                <w:szCs w:val="22"/>
              </w:rPr>
              <w:t xml:space="preserve"> </w:t>
            </w:r>
            <w:r>
              <w:rPr>
                <w:spacing w:val="-2"/>
                <w:sz w:val="22"/>
                <w:szCs w:val="22"/>
              </w:rPr>
              <w:t>seman�cs,</w:t>
            </w:r>
            <w:r>
              <w:rPr>
                <w:spacing w:val="-5"/>
                <w:sz w:val="22"/>
                <w:szCs w:val="22"/>
              </w:rPr>
              <w:t xml:space="preserve"> </w:t>
            </w:r>
            <w:r>
              <w:rPr>
                <w:spacing w:val="-2"/>
                <w:sz w:val="22"/>
                <w:szCs w:val="22"/>
              </w:rPr>
              <w:t>morphology,</w:t>
            </w:r>
            <w:r>
              <w:rPr>
                <w:spacing w:val="-7"/>
                <w:sz w:val="22"/>
                <w:szCs w:val="22"/>
              </w:rPr>
              <w:t xml:space="preserve"> </w:t>
            </w:r>
            <w:r>
              <w:rPr>
                <w:spacing w:val="-2"/>
                <w:sz w:val="22"/>
                <w:szCs w:val="22"/>
              </w:rPr>
              <w:t>and</w:t>
            </w:r>
            <w:r>
              <w:rPr>
                <w:spacing w:val="-6"/>
                <w:sz w:val="22"/>
                <w:szCs w:val="22"/>
              </w:rPr>
              <w:t xml:space="preserve"> </w:t>
            </w:r>
            <w:r>
              <w:rPr>
                <w:spacing w:val="-2"/>
                <w:sz w:val="22"/>
                <w:szCs w:val="22"/>
              </w:rPr>
              <w:t>syntax.</w:t>
            </w:r>
            <w:r>
              <w:rPr>
                <w:spacing w:val="-5"/>
                <w:sz w:val="22"/>
                <w:szCs w:val="22"/>
              </w:rPr>
              <w:t xml:space="preserve"> </w:t>
            </w:r>
            <w:r>
              <w:rPr>
                <w:spacing w:val="-2"/>
                <w:sz w:val="22"/>
                <w:szCs w:val="22"/>
              </w:rPr>
              <w:t xml:space="preserve">Mul�ple </w:t>
            </w:r>
            <w:r>
              <w:rPr>
                <w:sz w:val="22"/>
                <w:szCs w:val="22"/>
              </w:rPr>
              <w:t>Subject and Single Subject Candidates: Advance students’ progress in the elements of founda�onal</w:t>
            </w:r>
            <w:r>
              <w:rPr>
                <w:spacing w:val="-9"/>
                <w:sz w:val="22"/>
                <w:szCs w:val="22"/>
              </w:rPr>
              <w:t xml:space="preserve"> </w:t>
            </w:r>
            <w:r>
              <w:rPr>
                <w:sz w:val="22"/>
                <w:szCs w:val="22"/>
              </w:rPr>
              <w:t>skills,</w:t>
            </w:r>
            <w:r>
              <w:rPr>
                <w:spacing w:val="-11"/>
                <w:sz w:val="22"/>
                <w:szCs w:val="22"/>
              </w:rPr>
              <w:t xml:space="preserve"> </w:t>
            </w:r>
            <w:r>
              <w:rPr>
                <w:sz w:val="22"/>
                <w:szCs w:val="22"/>
              </w:rPr>
              <w:t>language,</w:t>
            </w:r>
            <w:r>
              <w:rPr>
                <w:spacing w:val="-9"/>
                <w:sz w:val="22"/>
                <w:szCs w:val="22"/>
              </w:rPr>
              <w:t xml:space="preserve"> </w:t>
            </w:r>
            <w:r>
              <w:rPr>
                <w:sz w:val="22"/>
                <w:szCs w:val="22"/>
              </w:rPr>
              <w:t>and</w:t>
            </w:r>
            <w:r>
              <w:rPr>
                <w:spacing w:val="-10"/>
                <w:sz w:val="22"/>
                <w:szCs w:val="22"/>
              </w:rPr>
              <w:t xml:space="preserve"> </w:t>
            </w:r>
            <w:r>
              <w:rPr>
                <w:sz w:val="22"/>
                <w:szCs w:val="22"/>
              </w:rPr>
              <w:t>cogni�ve</w:t>
            </w:r>
            <w:r>
              <w:rPr>
                <w:spacing w:val="-8"/>
                <w:sz w:val="22"/>
                <w:szCs w:val="22"/>
              </w:rPr>
              <w:t xml:space="preserve"> </w:t>
            </w:r>
            <w:r>
              <w:rPr>
                <w:sz w:val="22"/>
                <w:szCs w:val="22"/>
              </w:rPr>
              <w:t>skills</w:t>
            </w:r>
            <w:r>
              <w:rPr>
                <w:spacing w:val="-9"/>
                <w:sz w:val="22"/>
                <w:szCs w:val="22"/>
              </w:rPr>
              <w:t xml:space="preserve"> </w:t>
            </w:r>
            <w:r>
              <w:rPr>
                <w:sz w:val="22"/>
                <w:szCs w:val="22"/>
              </w:rPr>
              <w:t>that</w:t>
            </w:r>
            <w:r>
              <w:rPr>
                <w:spacing w:val="-11"/>
                <w:sz w:val="22"/>
                <w:szCs w:val="22"/>
              </w:rPr>
              <w:t xml:space="preserve"> </w:t>
            </w:r>
            <w:r>
              <w:rPr>
                <w:sz w:val="22"/>
                <w:szCs w:val="22"/>
              </w:rPr>
              <w:t>support</w:t>
            </w:r>
            <w:r>
              <w:rPr>
                <w:spacing w:val="-8"/>
                <w:sz w:val="22"/>
                <w:szCs w:val="22"/>
              </w:rPr>
              <w:t xml:space="preserve"> </w:t>
            </w:r>
            <w:r>
              <w:rPr>
                <w:sz w:val="22"/>
                <w:szCs w:val="22"/>
              </w:rPr>
              <w:t>them</w:t>
            </w:r>
            <w:r>
              <w:rPr>
                <w:spacing w:val="-10"/>
                <w:sz w:val="22"/>
                <w:szCs w:val="22"/>
              </w:rPr>
              <w:t xml:space="preserve"> </w:t>
            </w:r>
            <w:r>
              <w:rPr>
                <w:sz w:val="22"/>
                <w:szCs w:val="22"/>
              </w:rPr>
              <w:t>as</w:t>
            </w:r>
            <w:r>
              <w:rPr>
                <w:spacing w:val="-9"/>
                <w:sz w:val="22"/>
                <w:szCs w:val="22"/>
              </w:rPr>
              <w:t xml:space="preserve"> </w:t>
            </w:r>
            <w:r>
              <w:rPr>
                <w:sz w:val="22"/>
                <w:szCs w:val="22"/>
              </w:rPr>
              <w:t>they</w:t>
            </w:r>
            <w:r>
              <w:rPr>
                <w:spacing w:val="-10"/>
                <w:sz w:val="22"/>
                <w:szCs w:val="22"/>
              </w:rPr>
              <w:t xml:space="preserve"> </w:t>
            </w:r>
            <w:r>
              <w:rPr>
                <w:sz w:val="22"/>
                <w:szCs w:val="22"/>
              </w:rPr>
              <w:t>read</w:t>
            </w:r>
            <w:r>
              <w:rPr>
                <w:spacing w:val="-11"/>
                <w:sz w:val="22"/>
                <w:szCs w:val="22"/>
              </w:rPr>
              <w:t xml:space="preserve"> </w:t>
            </w:r>
            <w:r>
              <w:rPr>
                <w:sz w:val="22"/>
                <w:szCs w:val="22"/>
              </w:rPr>
              <w:t>and</w:t>
            </w:r>
            <w:r>
              <w:rPr>
                <w:spacing w:val="-10"/>
                <w:sz w:val="22"/>
                <w:szCs w:val="22"/>
              </w:rPr>
              <w:t xml:space="preserve"> </w:t>
            </w:r>
            <w:r>
              <w:rPr>
                <w:sz w:val="22"/>
                <w:szCs w:val="22"/>
              </w:rPr>
              <w:t>write increasingly complex disciplinary texts with comprehension and eﬀec�ve expression.</w:t>
            </w:r>
          </w:p>
        </w:tc>
        <w:tc>
          <w:tcPr>
            <w:tcW w:w="868" w:type="dxa"/>
            <w:tcBorders>
              <w:top w:val="single" w:sz="8" w:space="0" w:color="000000"/>
              <w:left w:val="single" w:sz="8" w:space="0" w:color="000000"/>
              <w:bottom w:val="single" w:sz="8" w:space="0" w:color="000000"/>
              <w:right w:val="single" w:sz="8" w:space="0" w:color="000000"/>
            </w:tcBorders>
          </w:tcPr>
          <w:p w14:paraId="4AF8E750" w14:textId="77777777" w:rsidR="00000000" w:rsidRDefault="00000000">
            <w:pPr>
              <w:pStyle w:val="TableParagraph"/>
              <w:kinsoku w:val="0"/>
              <w:overflowPunct w:val="0"/>
              <w:rPr>
                <w:rFonts w:ascii="Times New Roman" w:hAnsi="Times New Roman" w:cs="Times New Roman"/>
                <w:sz w:val="22"/>
                <w:szCs w:val="22"/>
              </w:rPr>
            </w:pPr>
          </w:p>
        </w:tc>
        <w:tc>
          <w:tcPr>
            <w:tcW w:w="765" w:type="dxa"/>
            <w:tcBorders>
              <w:top w:val="single" w:sz="8" w:space="0" w:color="000000"/>
              <w:left w:val="single" w:sz="8" w:space="0" w:color="000000"/>
              <w:bottom w:val="single" w:sz="8" w:space="0" w:color="000000"/>
              <w:right w:val="single" w:sz="8" w:space="0" w:color="000000"/>
            </w:tcBorders>
          </w:tcPr>
          <w:p w14:paraId="49CEBAB6" w14:textId="77777777" w:rsidR="00000000" w:rsidRDefault="00000000">
            <w:pPr>
              <w:pStyle w:val="TableParagraph"/>
              <w:kinsoku w:val="0"/>
              <w:overflowPunct w:val="0"/>
              <w:rPr>
                <w:rFonts w:ascii="Times New Roman" w:hAnsi="Times New Roman" w:cs="Times New Roman"/>
                <w:sz w:val="22"/>
                <w:szCs w:val="22"/>
              </w:rPr>
            </w:pPr>
          </w:p>
        </w:tc>
      </w:tr>
      <w:tr w:rsidR="00000000" w14:paraId="1E0FA81C" w14:textId="77777777">
        <w:tblPrEx>
          <w:tblCellMar>
            <w:top w:w="0" w:type="dxa"/>
            <w:left w:w="0" w:type="dxa"/>
            <w:bottom w:w="0" w:type="dxa"/>
            <w:right w:w="0" w:type="dxa"/>
          </w:tblCellMar>
        </w:tblPrEx>
        <w:trPr>
          <w:trHeight w:val="2080"/>
        </w:trPr>
        <w:tc>
          <w:tcPr>
            <w:tcW w:w="8774" w:type="dxa"/>
            <w:tcBorders>
              <w:top w:val="single" w:sz="4" w:space="0" w:color="000000"/>
              <w:left w:val="single" w:sz="4" w:space="0" w:color="000000"/>
              <w:bottom w:val="single" w:sz="4" w:space="0" w:color="000000"/>
              <w:right w:val="single" w:sz="8" w:space="0" w:color="000000"/>
            </w:tcBorders>
          </w:tcPr>
          <w:p w14:paraId="445768D1" w14:textId="77777777" w:rsidR="00000000" w:rsidRDefault="00000000">
            <w:pPr>
              <w:pStyle w:val="TableParagraph"/>
              <w:numPr>
                <w:ilvl w:val="0"/>
                <w:numId w:val="6"/>
              </w:numPr>
              <w:tabs>
                <w:tab w:val="left" w:pos="472"/>
              </w:tabs>
              <w:kinsoku w:val="0"/>
              <w:overflowPunct w:val="0"/>
              <w:spacing w:before="104"/>
              <w:ind w:right="112"/>
              <w:rPr>
                <w:sz w:val="22"/>
                <w:szCs w:val="22"/>
              </w:rPr>
            </w:pPr>
            <w:r>
              <w:rPr>
                <w:sz w:val="22"/>
                <w:szCs w:val="22"/>
              </w:rPr>
              <w:t>Meaning Making. Engage students in meaning making by building on prior knowledge and using complex literary and informa�onal texts (print, digital, and oral), ques�oning, and discussion</w:t>
            </w:r>
            <w:r>
              <w:rPr>
                <w:spacing w:val="-9"/>
                <w:sz w:val="22"/>
                <w:szCs w:val="22"/>
              </w:rPr>
              <w:t xml:space="preserve"> </w:t>
            </w:r>
            <w:r>
              <w:rPr>
                <w:sz w:val="22"/>
                <w:szCs w:val="22"/>
              </w:rPr>
              <w:t>to</w:t>
            </w:r>
            <w:r>
              <w:rPr>
                <w:spacing w:val="-8"/>
                <w:sz w:val="22"/>
                <w:szCs w:val="22"/>
              </w:rPr>
              <w:t xml:space="preserve"> </w:t>
            </w:r>
            <w:r>
              <w:rPr>
                <w:sz w:val="22"/>
                <w:szCs w:val="22"/>
              </w:rPr>
              <w:t>develop</w:t>
            </w:r>
            <w:r>
              <w:rPr>
                <w:spacing w:val="-11"/>
                <w:sz w:val="22"/>
                <w:szCs w:val="22"/>
              </w:rPr>
              <w:t xml:space="preserve"> </w:t>
            </w:r>
            <w:r>
              <w:rPr>
                <w:sz w:val="22"/>
                <w:szCs w:val="22"/>
              </w:rPr>
              <w:t>students’</w:t>
            </w:r>
            <w:r>
              <w:rPr>
                <w:spacing w:val="-9"/>
                <w:sz w:val="22"/>
                <w:szCs w:val="22"/>
              </w:rPr>
              <w:t xml:space="preserve"> </w:t>
            </w:r>
            <w:r>
              <w:rPr>
                <w:sz w:val="22"/>
                <w:szCs w:val="22"/>
              </w:rPr>
              <w:t>literal</w:t>
            </w:r>
            <w:r>
              <w:rPr>
                <w:spacing w:val="-9"/>
                <w:sz w:val="22"/>
                <w:szCs w:val="22"/>
              </w:rPr>
              <w:t xml:space="preserve"> </w:t>
            </w:r>
            <w:r>
              <w:rPr>
                <w:sz w:val="22"/>
                <w:szCs w:val="22"/>
              </w:rPr>
              <w:t>and</w:t>
            </w:r>
            <w:r>
              <w:rPr>
                <w:spacing w:val="-9"/>
                <w:sz w:val="22"/>
                <w:szCs w:val="22"/>
              </w:rPr>
              <w:t xml:space="preserve"> </w:t>
            </w:r>
            <w:r>
              <w:rPr>
                <w:sz w:val="22"/>
                <w:szCs w:val="22"/>
              </w:rPr>
              <w:t>inferen�al</w:t>
            </w:r>
            <w:r>
              <w:rPr>
                <w:spacing w:val="-10"/>
                <w:sz w:val="22"/>
                <w:szCs w:val="22"/>
              </w:rPr>
              <w:t xml:space="preserve"> </w:t>
            </w:r>
            <w:r>
              <w:rPr>
                <w:sz w:val="22"/>
                <w:szCs w:val="22"/>
              </w:rPr>
              <w:t>comprehension,</w:t>
            </w:r>
            <w:r>
              <w:rPr>
                <w:spacing w:val="-9"/>
                <w:sz w:val="22"/>
                <w:szCs w:val="22"/>
              </w:rPr>
              <w:t xml:space="preserve"> </w:t>
            </w:r>
            <w:r>
              <w:rPr>
                <w:sz w:val="22"/>
                <w:szCs w:val="22"/>
              </w:rPr>
              <w:t>including</w:t>
            </w:r>
            <w:r>
              <w:rPr>
                <w:spacing w:val="-9"/>
                <w:sz w:val="22"/>
                <w:szCs w:val="22"/>
              </w:rPr>
              <w:t xml:space="preserve"> </w:t>
            </w:r>
            <w:r>
              <w:rPr>
                <w:sz w:val="22"/>
                <w:szCs w:val="22"/>
              </w:rPr>
              <w:t>the</w:t>
            </w:r>
            <w:r>
              <w:rPr>
                <w:spacing w:val="-8"/>
                <w:sz w:val="22"/>
                <w:szCs w:val="22"/>
              </w:rPr>
              <w:t xml:space="preserve"> </w:t>
            </w:r>
            <w:r>
              <w:rPr>
                <w:sz w:val="22"/>
                <w:szCs w:val="22"/>
              </w:rPr>
              <w:t xml:space="preserve">higher- </w:t>
            </w:r>
            <w:r>
              <w:rPr>
                <w:spacing w:val="-4"/>
                <w:sz w:val="22"/>
                <w:szCs w:val="22"/>
              </w:rPr>
              <w:t>order</w:t>
            </w:r>
            <w:r>
              <w:rPr>
                <w:spacing w:val="-9"/>
                <w:sz w:val="22"/>
                <w:szCs w:val="22"/>
              </w:rPr>
              <w:t xml:space="preserve"> </w:t>
            </w:r>
            <w:r>
              <w:rPr>
                <w:spacing w:val="-4"/>
                <w:sz w:val="22"/>
                <w:szCs w:val="22"/>
              </w:rPr>
              <w:t>cogni�ve</w:t>
            </w:r>
            <w:r>
              <w:rPr>
                <w:spacing w:val="-8"/>
                <w:sz w:val="22"/>
                <w:szCs w:val="22"/>
              </w:rPr>
              <w:t xml:space="preserve"> </w:t>
            </w:r>
            <w:r>
              <w:rPr>
                <w:spacing w:val="-4"/>
                <w:sz w:val="22"/>
                <w:szCs w:val="22"/>
              </w:rPr>
              <w:t>skills</w:t>
            </w:r>
            <w:r>
              <w:rPr>
                <w:spacing w:val="-9"/>
                <w:sz w:val="22"/>
                <w:szCs w:val="22"/>
              </w:rPr>
              <w:t xml:space="preserve"> </w:t>
            </w:r>
            <w:r>
              <w:rPr>
                <w:spacing w:val="-4"/>
                <w:sz w:val="22"/>
                <w:szCs w:val="22"/>
              </w:rPr>
              <w:t>of</w:t>
            </w:r>
            <w:r>
              <w:rPr>
                <w:spacing w:val="-8"/>
                <w:sz w:val="22"/>
                <w:szCs w:val="22"/>
              </w:rPr>
              <w:t xml:space="preserve"> </w:t>
            </w:r>
            <w:r>
              <w:rPr>
                <w:spacing w:val="-4"/>
                <w:sz w:val="22"/>
                <w:szCs w:val="22"/>
              </w:rPr>
              <w:t>reasoning,</w:t>
            </w:r>
            <w:r>
              <w:rPr>
                <w:spacing w:val="-9"/>
                <w:sz w:val="22"/>
                <w:szCs w:val="22"/>
              </w:rPr>
              <w:t xml:space="preserve"> </w:t>
            </w:r>
            <w:r>
              <w:rPr>
                <w:spacing w:val="-4"/>
                <w:sz w:val="22"/>
                <w:szCs w:val="22"/>
              </w:rPr>
              <w:t>perspec�ve</w:t>
            </w:r>
            <w:r>
              <w:rPr>
                <w:spacing w:val="-8"/>
                <w:sz w:val="22"/>
                <w:szCs w:val="22"/>
              </w:rPr>
              <w:t xml:space="preserve"> </w:t>
            </w:r>
            <w:r>
              <w:rPr>
                <w:spacing w:val="-4"/>
                <w:sz w:val="22"/>
                <w:szCs w:val="22"/>
              </w:rPr>
              <w:t>taking,</w:t>
            </w:r>
            <w:r>
              <w:rPr>
                <w:spacing w:val="-9"/>
                <w:sz w:val="22"/>
                <w:szCs w:val="22"/>
              </w:rPr>
              <w:t xml:space="preserve"> </w:t>
            </w:r>
            <w:r>
              <w:rPr>
                <w:spacing w:val="-4"/>
                <w:sz w:val="22"/>
                <w:szCs w:val="22"/>
              </w:rPr>
              <w:t>and</w:t>
            </w:r>
            <w:r>
              <w:rPr>
                <w:spacing w:val="-8"/>
                <w:sz w:val="22"/>
                <w:szCs w:val="22"/>
              </w:rPr>
              <w:t xml:space="preserve"> </w:t>
            </w:r>
            <w:r>
              <w:rPr>
                <w:spacing w:val="-4"/>
                <w:sz w:val="22"/>
                <w:szCs w:val="22"/>
              </w:rPr>
              <w:t>cri�cal</w:t>
            </w:r>
            <w:r>
              <w:rPr>
                <w:spacing w:val="-8"/>
                <w:sz w:val="22"/>
                <w:szCs w:val="22"/>
              </w:rPr>
              <w:t xml:space="preserve"> </w:t>
            </w:r>
            <w:r>
              <w:rPr>
                <w:spacing w:val="-4"/>
                <w:sz w:val="22"/>
                <w:szCs w:val="22"/>
              </w:rPr>
              <w:t>reading,</w:t>
            </w:r>
            <w:r>
              <w:rPr>
                <w:spacing w:val="-9"/>
                <w:sz w:val="22"/>
                <w:szCs w:val="22"/>
              </w:rPr>
              <w:t xml:space="preserve"> </w:t>
            </w:r>
            <w:r>
              <w:rPr>
                <w:spacing w:val="-4"/>
                <w:sz w:val="22"/>
                <w:szCs w:val="22"/>
              </w:rPr>
              <w:t>wri�ng,</w:t>
            </w:r>
            <w:r>
              <w:rPr>
                <w:spacing w:val="-8"/>
                <w:sz w:val="22"/>
                <w:szCs w:val="22"/>
              </w:rPr>
              <w:t xml:space="preserve"> </w:t>
            </w:r>
            <w:r>
              <w:rPr>
                <w:spacing w:val="-4"/>
                <w:sz w:val="22"/>
                <w:szCs w:val="22"/>
              </w:rPr>
              <w:t xml:space="preserve">listening, </w:t>
            </w:r>
            <w:r>
              <w:rPr>
                <w:sz w:val="22"/>
                <w:szCs w:val="22"/>
              </w:rPr>
              <w:t>and</w:t>
            </w:r>
            <w:r>
              <w:rPr>
                <w:spacing w:val="-12"/>
                <w:sz w:val="22"/>
                <w:szCs w:val="22"/>
              </w:rPr>
              <w:t xml:space="preserve"> </w:t>
            </w:r>
            <w:r>
              <w:rPr>
                <w:sz w:val="22"/>
                <w:szCs w:val="22"/>
              </w:rPr>
              <w:t>speaking</w:t>
            </w:r>
            <w:r>
              <w:rPr>
                <w:spacing w:val="-12"/>
                <w:sz w:val="22"/>
                <w:szCs w:val="22"/>
              </w:rPr>
              <w:t xml:space="preserve"> </w:t>
            </w:r>
            <w:r>
              <w:rPr>
                <w:sz w:val="22"/>
                <w:szCs w:val="22"/>
              </w:rPr>
              <w:t>across</w:t>
            </w:r>
            <w:r>
              <w:rPr>
                <w:spacing w:val="-11"/>
                <w:sz w:val="22"/>
                <w:szCs w:val="22"/>
              </w:rPr>
              <w:t xml:space="preserve"> </w:t>
            </w:r>
            <w:r>
              <w:rPr>
                <w:sz w:val="22"/>
                <w:szCs w:val="22"/>
              </w:rPr>
              <w:t>the</w:t>
            </w:r>
            <w:r>
              <w:rPr>
                <w:spacing w:val="-13"/>
                <w:sz w:val="22"/>
                <w:szCs w:val="22"/>
              </w:rPr>
              <w:t xml:space="preserve"> </w:t>
            </w:r>
            <w:r>
              <w:rPr>
                <w:sz w:val="22"/>
                <w:szCs w:val="22"/>
              </w:rPr>
              <w:t>disciplines.</w:t>
            </w:r>
            <w:r>
              <w:rPr>
                <w:spacing w:val="-11"/>
                <w:sz w:val="22"/>
                <w:szCs w:val="22"/>
              </w:rPr>
              <w:t xml:space="preserve"> </w:t>
            </w:r>
            <w:r>
              <w:rPr>
                <w:sz w:val="22"/>
                <w:szCs w:val="22"/>
              </w:rPr>
              <w:t>Engage</w:t>
            </w:r>
            <w:r>
              <w:rPr>
                <w:spacing w:val="-13"/>
                <w:sz w:val="22"/>
                <w:szCs w:val="22"/>
              </w:rPr>
              <w:t xml:space="preserve"> </w:t>
            </w:r>
            <w:r>
              <w:rPr>
                <w:sz w:val="22"/>
                <w:szCs w:val="22"/>
              </w:rPr>
              <w:t>students</w:t>
            </w:r>
            <w:r>
              <w:rPr>
                <w:spacing w:val="-11"/>
                <w:sz w:val="22"/>
                <w:szCs w:val="22"/>
              </w:rPr>
              <w:t xml:space="preserve"> </w:t>
            </w:r>
            <w:r>
              <w:rPr>
                <w:sz w:val="22"/>
                <w:szCs w:val="22"/>
              </w:rPr>
              <w:t>in</w:t>
            </w:r>
            <w:r>
              <w:rPr>
                <w:spacing w:val="-13"/>
                <w:sz w:val="22"/>
                <w:szCs w:val="22"/>
              </w:rPr>
              <w:t xml:space="preserve"> </w:t>
            </w:r>
            <w:r>
              <w:rPr>
                <w:sz w:val="22"/>
                <w:szCs w:val="22"/>
              </w:rPr>
              <w:t>reading,</w:t>
            </w:r>
            <w:r>
              <w:rPr>
                <w:spacing w:val="-11"/>
                <w:sz w:val="22"/>
                <w:szCs w:val="22"/>
              </w:rPr>
              <w:t xml:space="preserve"> </w:t>
            </w:r>
            <w:r>
              <w:rPr>
                <w:sz w:val="22"/>
                <w:szCs w:val="22"/>
              </w:rPr>
              <w:t>listening,</w:t>
            </w:r>
            <w:r>
              <w:rPr>
                <w:spacing w:val="-11"/>
                <w:sz w:val="22"/>
                <w:szCs w:val="22"/>
              </w:rPr>
              <w:t xml:space="preserve"> </w:t>
            </w:r>
            <w:r>
              <w:rPr>
                <w:sz w:val="22"/>
                <w:szCs w:val="22"/>
              </w:rPr>
              <w:t>speaking,</w:t>
            </w:r>
            <w:r>
              <w:rPr>
                <w:spacing w:val="-11"/>
                <w:sz w:val="22"/>
                <w:szCs w:val="22"/>
              </w:rPr>
              <w:t xml:space="preserve"> </w:t>
            </w:r>
            <w:r>
              <w:rPr>
                <w:sz w:val="22"/>
                <w:szCs w:val="22"/>
              </w:rPr>
              <w:t>wri�ng, and viewing closely to draw evidence from texts, ask and answer ques�ons, and support analysis, reﬂec�on, and research.</w:t>
            </w:r>
          </w:p>
        </w:tc>
        <w:tc>
          <w:tcPr>
            <w:tcW w:w="868" w:type="dxa"/>
            <w:tcBorders>
              <w:top w:val="single" w:sz="8" w:space="0" w:color="000000"/>
              <w:left w:val="single" w:sz="8" w:space="0" w:color="000000"/>
              <w:bottom w:val="single" w:sz="8" w:space="0" w:color="000000"/>
              <w:right w:val="single" w:sz="8" w:space="0" w:color="000000"/>
            </w:tcBorders>
          </w:tcPr>
          <w:p w14:paraId="685CEF6B" w14:textId="77777777" w:rsidR="00000000" w:rsidRDefault="00000000">
            <w:pPr>
              <w:pStyle w:val="TableParagraph"/>
              <w:kinsoku w:val="0"/>
              <w:overflowPunct w:val="0"/>
              <w:rPr>
                <w:rFonts w:ascii="Times New Roman" w:hAnsi="Times New Roman" w:cs="Times New Roman"/>
                <w:sz w:val="22"/>
                <w:szCs w:val="22"/>
              </w:rPr>
            </w:pPr>
          </w:p>
        </w:tc>
        <w:tc>
          <w:tcPr>
            <w:tcW w:w="765" w:type="dxa"/>
            <w:tcBorders>
              <w:top w:val="single" w:sz="8" w:space="0" w:color="000000"/>
              <w:left w:val="single" w:sz="8" w:space="0" w:color="000000"/>
              <w:bottom w:val="single" w:sz="8" w:space="0" w:color="000000"/>
              <w:right w:val="single" w:sz="8" w:space="0" w:color="000000"/>
            </w:tcBorders>
          </w:tcPr>
          <w:p w14:paraId="5059BF60" w14:textId="77777777" w:rsidR="00000000" w:rsidRDefault="00000000">
            <w:pPr>
              <w:pStyle w:val="TableParagraph"/>
              <w:kinsoku w:val="0"/>
              <w:overflowPunct w:val="0"/>
              <w:rPr>
                <w:rFonts w:ascii="Times New Roman" w:hAnsi="Times New Roman" w:cs="Times New Roman"/>
                <w:sz w:val="22"/>
                <w:szCs w:val="22"/>
              </w:rPr>
            </w:pPr>
          </w:p>
        </w:tc>
      </w:tr>
      <w:tr w:rsidR="00000000" w14:paraId="55168D6D" w14:textId="77777777">
        <w:tblPrEx>
          <w:tblCellMar>
            <w:top w:w="0" w:type="dxa"/>
            <w:left w:w="0" w:type="dxa"/>
            <w:bottom w:w="0" w:type="dxa"/>
            <w:right w:w="0" w:type="dxa"/>
          </w:tblCellMar>
        </w:tblPrEx>
        <w:trPr>
          <w:trHeight w:val="2617"/>
        </w:trPr>
        <w:tc>
          <w:tcPr>
            <w:tcW w:w="8774" w:type="dxa"/>
            <w:tcBorders>
              <w:top w:val="single" w:sz="4" w:space="0" w:color="000000"/>
              <w:left w:val="single" w:sz="4" w:space="0" w:color="000000"/>
              <w:bottom w:val="single" w:sz="4" w:space="0" w:color="000000"/>
              <w:right w:val="single" w:sz="8" w:space="0" w:color="000000"/>
            </w:tcBorders>
          </w:tcPr>
          <w:p w14:paraId="59B0F2AB" w14:textId="77777777" w:rsidR="00000000" w:rsidRDefault="00000000">
            <w:pPr>
              <w:pStyle w:val="TableParagraph"/>
              <w:numPr>
                <w:ilvl w:val="0"/>
                <w:numId w:val="5"/>
              </w:numPr>
              <w:tabs>
                <w:tab w:val="left" w:pos="472"/>
              </w:tabs>
              <w:kinsoku w:val="0"/>
              <w:overflowPunct w:val="0"/>
              <w:spacing w:before="104"/>
              <w:ind w:right="135"/>
              <w:rPr>
                <w:spacing w:val="-2"/>
                <w:sz w:val="22"/>
                <w:szCs w:val="22"/>
              </w:rPr>
            </w:pPr>
            <w:r>
              <w:rPr>
                <w:sz w:val="22"/>
                <w:szCs w:val="22"/>
              </w:rPr>
              <w:t>Language Development. Promote students’ oral and writen language development by atending to vocabulary knowledge and use, gramma�cal structures (e.g., syntax), and discourse-level understandings as students read, listen, speak, and write with comprehension and eﬀec�ve expression. Create environments that foster students’ oral and writen language development, including discipline-speciﬁc academic language. Enhance</w:t>
            </w:r>
            <w:r>
              <w:rPr>
                <w:spacing w:val="-4"/>
                <w:sz w:val="22"/>
                <w:szCs w:val="22"/>
              </w:rPr>
              <w:t xml:space="preserve"> </w:t>
            </w:r>
            <w:r>
              <w:rPr>
                <w:sz w:val="22"/>
                <w:szCs w:val="22"/>
              </w:rPr>
              <w:t>language</w:t>
            </w:r>
            <w:r>
              <w:rPr>
                <w:spacing w:val="-7"/>
                <w:sz w:val="22"/>
                <w:szCs w:val="22"/>
              </w:rPr>
              <w:t xml:space="preserve"> </w:t>
            </w:r>
            <w:r>
              <w:rPr>
                <w:sz w:val="22"/>
                <w:szCs w:val="22"/>
              </w:rPr>
              <w:t>development</w:t>
            </w:r>
            <w:r>
              <w:rPr>
                <w:spacing w:val="-4"/>
                <w:sz w:val="22"/>
                <w:szCs w:val="22"/>
              </w:rPr>
              <w:t xml:space="preserve"> </w:t>
            </w:r>
            <w:r>
              <w:rPr>
                <w:sz w:val="22"/>
                <w:szCs w:val="22"/>
              </w:rPr>
              <w:t>by</w:t>
            </w:r>
            <w:r>
              <w:rPr>
                <w:spacing w:val="-6"/>
                <w:sz w:val="22"/>
                <w:szCs w:val="22"/>
              </w:rPr>
              <w:t xml:space="preserve"> </w:t>
            </w:r>
            <w:r>
              <w:rPr>
                <w:sz w:val="22"/>
                <w:szCs w:val="22"/>
              </w:rPr>
              <w:t>engaging</w:t>
            </w:r>
            <w:r>
              <w:rPr>
                <w:spacing w:val="-6"/>
                <w:sz w:val="22"/>
                <w:szCs w:val="22"/>
              </w:rPr>
              <w:t xml:space="preserve"> </w:t>
            </w:r>
            <w:r>
              <w:rPr>
                <w:sz w:val="22"/>
                <w:szCs w:val="22"/>
              </w:rPr>
              <w:t>students</w:t>
            </w:r>
            <w:r>
              <w:rPr>
                <w:spacing w:val="-7"/>
                <w:sz w:val="22"/>
                <w:szCs w:val="22"/>
              </w:rPr>
              <w:t xml:space="preserve"> </w:t>
            </w:r>
            <w:r>
              <w:rPr>
                <w:sz w:val="22"/>
                <w:szCs w:val="22"/>
              </w:rPr>
              <w:t>in</w:t>
            </w:r>
            <w:r>
              <w:rPr>
                <w:spacing w:val="-6"/>
                <w:sz w:val="22"/>
                <w:szCs w:val="22"/>
              </w:rPr>
              <w:t xml:space="preserve"> </w:t>
            </w:r>
            <w:r>
              <w:rPr>
                <w:sz w:val="22"/>
                <w:szCs w:val="22"/>
              </w:rPr>
              <w:t>the</w:t>
            </w:r>
            <w:r>
              <w:rPr>
                <w:spacing w:val="-4"/>
                <w:sz w:val="22"/>
                <w:szCs w:val="22"/>
              </w:rPr>
              <w:t xml:space="preserve"> </w:t>
            </w:r>
            <w:r>
              <w:rPr>
                <w:sz w:val="22"/>
                <w:szCs w:val="22"/>
              </w:rPr>
              <w:t>crea�on</w:t>
            </w:r>
            <w:r>
              <w:rPr>
                <w:spacing w:val="-6"/>
                <w:sz w:val="22"/>
                <w:szCs w:val="22"/>
              </w:rPr>
              <w:t xml:space="preserve"> </w:t>
            </w:r>
            <w:r>
              <w:rPr>
                <w:sz w:val="22"/>
                <w:szCs w:val="22"/>
              </w:rPr>
              <w:t>of</w:t>
            </w:r>
            <w:r>
              <w:rPr>
                <w:spacing w:val="-7"/>
                <w:sz w:val="22"/>
                <w:szCs w:val="22"/>
              </w:rPr>
              <w:t xml:space="preserve"> </w:t>
            </w:r>
            <w:r>
              <w:rPr>
                <w:sz w:val="22"/>
                <w:szCs w:val="22"/>
              </w:rPr>
              <w:t>diverse</w:t>
            </w:r>
            <w:r>
              <w:rPr>
                <w:spacing w:val="-7"/>
                <w:sz w:val="22"/>
                <w:szCs w:val="22"/>
              </w:rPr>
              <w:t xml:space="preserve"> </w:t>
            </w:r>
            <w:r>
              <w:rPr>
                <w:sz w:val="22"/>
                <w:szCs w:val="22"/>
              </w:rPr>
              <w:t>print,</w:t>
            </w:r>
            <w:r>
              <w:rPr>
                <w:spacing w:val="-5"/>
                <w:sz w:val="22"/>
                <w:szCs w:val="22"/>
              </w:rPr>
              <w:t xml:space="preserve"> </w:t>
            </w:r>
            <w:r>
              <w:rPr>
                <w:sz w:val="22"/>
                <w:szCs w:val="22"/>
              </w:rPr>
              <w:t>oral, digital, and mul�media texts. Conduct instruc�on</w:t>
            </w:r>
            <w:r>
              <w:rPr>
                <w:spacing w:val="-2"/>
                <w:sz w:val="22"/>
                <w:szCs w:val="22"/>
              </w:rPr>
              <w:t xml:space="preserve"> </w:t>
            </w:r>
            <w:r>
              <w:rPr>
                <w:sz w:val="22"/>
                <w:szCs w:val="22"/>
              </w:rPr>
              <w:t>that leverages students’ exis�ng</w:t>
            </w:r>
            <w:r>
              <w:rPr>
                <w:spacing w:val="-2"/>
                <w:sz w:val="22"/>
                <w:szCs w:val="22"/>
              </w:rPr>
              <w:t xml:space="preserve"> </w:t>
            </w:r>
            <w:r>
              <w:rPr>
                <w:spacing w:val="-54"/>
                <w:sz w:val="22"/>
                <w:szCs w:val="22"/>
              </w:rPr>
              <w:t>linguis�c</w:t>
            </w:r>
            <w:r>
              <w:rPr>
                <w:sz w:val="22"/>
                <w:szCs w:val="22"/>
              </w:rPr>
              <w:t xml:space="preserve"> repertoires, including home languages and dialects, and that accepts and encourages </w:t>
            </w:r>
            <w:r>
              <w:rPr>
                <w:spacing w:val="-2"/>
                <w:sz w:val="22"/>
                <w:szCs w:val="22"/>
              </w:rPr>
              <w:t>translanguaging.</w:t>
            </w:r>
          </w:p>
        </w:tc>
        <w:tc>
          <w:tcPr>
            <w:tcW w:w="868" w:type="dxa"/>
            <w:tcBorders>
              <w:top w:val="single" w:sz="8" w:space="0" w:color="000000"/>
              <w:left w:val="single" w:sz="8" w:space="0" w:color="000000"/>
              <w:bottom w:val="single" w:sz="8" w:space="0" w:color="000000"/>
              <w:right w:val="single" w:sz="8" w:space="0" w:color="000000"/>
            </w:tcBorders>
          </w:tcPr>
          <w:p w14:paraId="745A624F" w14:textId="77777777" w:rsidR="00000000" w:rsidRDefault="00000000">
            <w:pPr>
              <w:pStyle w:val="TableParagraph"/>
              <w:kinsoku w:val="0"/>
              <w:overflowPunct w:val="0"/>
              <w:rPr>
                <w:rFonts w:ascii="Times New Roman" w:hAnsi="Times New Roman" w:cs="Times New Roman"/>
                <w:sz w:val="22"/>
                <w:szCs w:val="22"/>
              </w:rPr>
            </w:pPr>
          </w:p>
        </w:tc>
        <w:tc>
          <w:tcPr>
            <w:tcW w:w="765" w:type="dxa"/>
            <w:tcBorders>
              <w:top w:val="single" w:sz="8" w:space="0" w:color="000000"/>
              <w:left w:val="single" w:sz="8" w:space="0" w:color="000000"/>
              <w:bottom w:val="single" w:sz="8" w:space="0" w:color="000000"/>
              <w:right w:val="single" w:sz="8" w:space="0" w:color="000000"/>
            </w:tcBorders>
          </w:tcPr>
          <w:p w14:paraId="4A7A68E2" w14:textId="77777777" w:rsidR="00000000" w:rsidRDefault="00000000">
            <w:pPr>
              <w:pStyle w:val="TableParagraph"/>
              <w:kinsoku w:val="0"/>
              <w:overflowPunct w:val="0"/>
              <w:rPr>
                <w:rFonts w:ascii="Times New Roman" w:hAnsi="Times New Roman" w:cs="Times New Roman"/>
                <w:sz w:val="22"/>
                <w:szCs w:val="22"/>
              </w:rPr>
            </w:pPr>
          </w:p>
        </w:tc>
      </w:tr>
      <w:tr w:rsidR="00000000" w14:paraId="5CE427DF" w14:textId="77777777">
        <w:tblPrEx>
          <w:tblCellMar>
            <w:top w:w="0" w:type="dxa"/>
            <w:left w:w="0" w:type="dxa"/>
            <w:bottom w:w="0" w:type="dxa"/>
            <w:right w:w="0" w:type="dxa"/>
          </w:tblCellMar>
        </w:tblPrEx>
        <w:trPr>
          <w:trHeight w:val="3152"/>
        </w:trPr>
        <w:tc>
          <w:tcPr>
            <w:tcW w:w="8774" w:type="dxa"/>
            <w:tcBorders>
              <w:top w:val="single" w:sz="4" w:space="0" w:color="000000"/>
              <w:left w:val="single" w:sz="4" w:space="0" w:color="000000"/>
              <w:bottom w:val="single" w:sz="4" w:space="0" w:color="000000"/>
              <w:right w:val="single" w:sz="8" w:space="0" w:color="000000"/>
            </w:tcBorders>
          </w:tcPr>
          <w:p w14:paraId="5D3C7AF1" w14:textId="77777777" w:rsidR="00000000" w:rsidRDefault="00000000">
            <w:pPr>
              <w:pStyle w:val="TableParagraph"/>
              <w:numPr>
                <w:ilvl w:val="0"/>
                <w:numId w:val="4"/>
              </w:numPr>
              <w:tabs>
                <w:tab w:val="left" w:pos="472"/>
              </w:tabs>
              <w:kinsoku w:val="0"/>
              <w:overflowPunct w:val="0"/>
              <w:spacing w:before="104"/>
              <w:ind w:right="145"/>
              <w:rPr>
                <w:sz w:val="22"/>
                <w:szCs w:val="22"/>
              </w:rPr>
            </w:pPr>
            <w:r>
              <w:rPr>
                <w:spacing w:val="-2"/>
                <w:sz w:val="22"/>
                <w:szCs w:val="22"/>
              </w:rPr>
              <w:t>Eﬀec�ve</w:t>
            </w:r>
            <w:r>
              <w:rPr>
                <w:spacing w:val="-7"/>
                <w:sz w:val="22"/>
                <w:szCs w:val="22"/>
              </w:rPr>
              <w:t xml:space="preserve"> </w:t>
            </w:r>
            <w:r>
              <w:rPr>
                <w:spacing w:val="-2"/>
                <w:sz w:val="22"/>
                <w:szCs w:val="22"/>
              </w:rPr>
              <w:t>Expression.</w:t>
            </w:r>
            <w:r>
              <w:rPr>
                <w:spacing w:val="-6"/>
                <w:sz w:val="22"/>
                <w:szCs w:val="22"/>
              </w:rPr>
              <w:t xml:space="preserve"> </w:t>
            </w:r>
            <w:r>
              <w:rPr>
                <w:spacing w:val="-2"/>
                <w:sz w:val="22"/>
                <w:szCs w:val="22"/>
              </w:rPr>
              <w:t>Develop</w:t>
            </w:r>
            <w:r>
              <w:rPr>
                <w:spacing w:val="-7"/>
                <w:sz w:val="22"/>
                <w:szCs w:val="22"/>
              </w:rPr>
              <w:t xml:space="preserve"> </w:t>
            </w:r>
            <w:r>
              <w:rPr>
                <w:spacing w:val="-2"/>
                <w:sz w:val="22"/>
                <w:szCs w:val="22"/>
              </w:rPr>
              <w:t>students’</w:t>
            </w:r>
            <w:r>
              <w:rPr>
                <w:spacing w:val="-6"/>
                <w:sz w:val="22"/>
                <w:szCs w:val="22"/>
              </w:rPr>
              <w:t xml:space="preserve"> </w:t>
            </w:r>
            <w:r>
              <w:rPr>
                <w:spacing w:val="-2"/>
                <w:sz w:val="22"/>
                <w:szCs w:val="22"/>
              </w:rPr>
              <w:t>eﬀec�ve</w:t>
            </w:r>
            <w:r>
              <w:rPr>
                <w:spacing w:val="-7"/>
                <w:sz w:val="22"/>
                <w:szCs w:val="22"/>
              </w:rPr>
              <w:t xml:space="preserve"> </w:t>
            </w:r>
            <w:r>
              <w:rPr>
                <w:spacing w:val="-2"/>
                <w:sz w:val="22"/>
                <w:szCs w:val="22"/>
              </w:rPr>
              <w:t>expression</w:t>
            </w:r>
            <w:r>
              <w:rPr>
                <w:spacing w:val="-7"/>
                <w:sz w:val="22"/>
                <w:szCs w:val="22"/>
              </w:rPr>
              <w:t xml:space="preserve"> </w:t>
            </w:r>
            <w:r>
              <w:rPr>
                <w:spacing w:val="-2"/>
                <w:sz w:val="22"/>
                <w:szCs w:val="22"/>
              </w:rPr>
              <w:t>as</w:t>
            </w:r>
            <w:r>
              <w:rPr>
                <w:spacing w:val="-6"/>
                <w:sz w:val="22"/>
                <w:szCs w:val="22"/>
              </w:rPr>
              <w:t xml:space="preserve"> </w:t>
            </w:r>
            <w:r>
              <w:rPr>
                <w:spacing w:val="-2"/>
                <w:sz w:val="22"/>
                <w:szCs w:val="22"/>
              </w:rPr>
              <w:t>they</w:t>
            </w:r>
            <w:r>
              <w:rPr>
                <w:spacing w:val="-5"/>
                <w:sz w:val="22"/>
                <w:szCs w:val="22"/>
              </w:rPr>
              <w:t xml:space="preserve"> </w:t>
            </w:r>
            <w:r>
              <w:rPr>
                <w:spacing w:val="-2"/>
                <w:sz w:val="22"/>
                <w:szCs w:val="22"/>
              </w:rPr>
              <w:t>write,</w:t>
            </w:r>
            <w:r>
              <w:rPr>
                <w:spacing w:val="-6"/>
                <w:sz w:val="22"/>
                <w:szCs w:val="22"/>
              </w:rPr>
              <w:t xml:space="preserve"> </w:t>
            </w:r>
            <w:r>
              <w:rPr>
                <w:spacing w:val="-2"/>
                <w:sz w:val="22"/>
                <w:szCs w:val="22"/>
              </w:rPr>
              <w:t>discuss,</w:t>
            </w:r>
            <w:r>
              <w:rPr>
                <w:spacing w:val="-6"/>
                <w:sz w:val="22"/>
                <w:szCs w:val="22"/>
              </w:rPr>
              <w:t xml:space="preserve"> </w:t>
            </w:r>
            <w:r>
              <w:rPr>
                <w:spacing w:val="-2"/>
                <w:sz w:val="22"/>
                <w:szCs w:val="22"/>
              </w:rPr>
              <w:t xml:space="preserve">present, </w:t>
            </w:r>
            <w:r>
              <w:rPr>
                <w:sz w:val="22"/>
                <w:szCs w:val="22"/>
              </w:rPr>
              <w:t>and</w:t>
            </w:r>
            <w:r>
              <w:rPr>
                <w:spacing w:val="-8"/>
                <w:sz w:val="22"/>
                <w:szCs w:val="22"/>
              </w:rPr>
              <w:t xml:space="preserve"> </w:t>
            </w:r>
            <w:r>
              <w:rPr>
                <w:sz w:val="22"/>
                <w:szCs w:val="22"/>
              </w:rPr>
              <w:t>use</w:t>
            </w:r>
            <w:r>
              <w:rPr>
                <w:spacing w:val="-7"/>
                <w:sz w:val="22"/>
                <w:szCs w:val="22"/>
              </w:rPr>
              <w:t xml:space="preserve"> </w:t>
            </w:r>
            <w:r>
              <w:rPr>
                <w:sz w:val="22"/>
                <w:szCs w:val="22"/>
              </w:rPr>
              <w:t>language</w:t>
            </w:r>
            <w:r>
              <w:rPr>
                <w:spacing w:val="-9"/>
                <w:sz w:val="22"/>
                <w:szCs w:val="22"/>
              </w:rPr>
              <w:t xml:space="preserve"> </w:t>
            </w:r>
            <w:r>
              <w:rPr>
                <w:sz w:val="22"/>
                <w:szCs w:val="22"/>
              </w:rPr>
              <w:t>conven�ons.</w:t>
            </w:r>
            <w:r>
              <w:rPr>
                <w:spacing w:val="-7"/>
                <w:sz w:val="22"/>
                <w:szCs w:val="22"/>
              </w:rPr>
              <w:t xml:space="preserve"> </w:t>
            </w:r>
            <w:r>
              <w:rPr>
                <w:sz w:val="22"/>
                <w:szCs w:val="22"/>
              </w:rPr>
              <w:t>Engage</w:t>
            </w:r>
            <w:r>
              <w:rPr>
                <w:spacing w:val="-9"/>
                <w:sz w:val="22"/>
                <w:szCs w:val="22"/>
              </w:rPr>
              <w:t xml:space="preserve"> </w:t>
            </w:r>
            <w:r>
              <w:rPr>
                <w:sz w:val="22"/>
                <w:szCs w:val="22"/>
              </w:rPr>
              <w:t>students</w:t>
            </w:r>
            <w:r>
              <w:rPr>
                <w:spacing w:val="-9"/>
                <w:sz w:val="22"/>
                <w:szCs w:val="22"/>
              </w:rPr>
              <w:t xml:space="preserve"> </w:t>
            </w:r>
            <w:r>
              <w:rPr>
                <w:sz w:val="22"/>
                <w:szCs w:val="22"/>
              </w:rPr>
              <w:t>in</w:t>
            </w:r>
            <w:r>
              <w:rPr>
                <w:spacing w:val="-8"/>
                <w:sz w:val="22"/>
                <w:szCs w:val="22"/>
              </w:rPr>
              <w:t xml:space="preserve"> </w:t>
            </w:r>
            <w:r>
              <w:rPr>
                <w:sz w:val="22"/>
                <w:szCs w:val="22"/>
              </w:rPr>
              <w:t>a</w:t>
            </w:r>
            <w:r>
              <w:rPr>
                <w:spacing w:val="-7"/>
                <w:sz w:val="22"/>
                <w:szCs w:val="22"/>
              </w:rPr>
              <w:t xml:space="preserve"> </w:t>
            </w:r>
            <w:r>
              <w:rPr>
                <w:sz w:val="22"/>
                <w:szCs w:val="22"/>
              </w:rPr>
              <w:t>range</w:t>
            </w:r>
            <w:r>
              <w:rPr>
                <w:spacing w:val="-9"/>
                <w:sz w:val="22"/>
                <w:szCs w:val="22"/>
              </w:rPr>
              <w:t xml:space="preserve"> </w:t>
            </w:r>
            <w:r>
              <w:rPr>
                <w:sz w:val="22"/>
                <w:szCs w:val="22"/>
              </w:rPr>
              <w:t>of</w:t>
            </w:r>
            <w:r>
              <w:rPr>
                <w:spacing w:val="-7"/>
                <w:sz w:val="22"/>
                <w:szCs w:val="22"/>
              </w:rPr>
              <w:t xml:space="preserve"> </w:t>
            </w:r>
            <w:r>
              <w:rPr>
                <w:sz w:val="22"/>
                <w:szCs w:val="22"/>
              </w:rPr>
              <w:t>frequent</w:t>
            </w:r>
            <w:r>
              <w:rPr>
                <w:spacing w:val="-7"/>
                <w:sz w:val="22"/>
                <w:szCs w:val="22"/>
              </w:rPr>
              <w:t xml:space="preserve"> </w:t>
            </w:r>
            <w:r>
              <w:rPr>
                <w:sz w:val="22"/>
                <w:szCs w:val="22"/>
              </w:rPr>
              <w:t>formal</w:t>
            </w:r>
            <w:r>
              <w:rPr>
                <w:spacing w:val="-7"/>
                <w:sz w:val="22"/>
                <w:szCs w:val="22"/>
              </w:rPr>
              <w:t xml:space="preserve"> </w:t>
            </w:r>
            <w:r>
              <w:rPr>
                <w:sz w:val="22"/>
                <w:szCs w:val="22"/>
              </w:rPr>
              <w:t>and</w:t>
            </w:r>
            <w:r>
              <w:rPr>
                <w:spacing w:val="-8"/>
                <w:sz w:val="22"/>
                <w:szCs w:val="22"/>
              </w:rPr>
              <w:t xml:space="preserve"> </w:t>
            </w:r>
            <w:r>
              <w:rPr>
                <w:sz w:val="22"/>
                <w:szCs w:val="22"/>
              </w:rPr>
              <w:t>informal collabora�ve discussions, including extended conversa�ons, and wri�ng for varied purposes, audiences, and contexts. Teach students to plan, develop, provide feedback to peers,</w:t>
            </w:r>
            <w:r>
              <w:rPr>
                <w:spacing w:val="-13"/>
                <w:sz w:val="22"/>
                <w:szCs w:val="22"/>
              </w:rPr>
              <w:t xml:space="preserve"> </w:t>
            </w:r>
            <w:r>
              <w:rPr>
                <w:sz w:val="22"/>
                <w:szCs w:val="22"/>
              </w:rPr>
              <w:t>revise</w:t>
            </w:r>
            <w:r>
              <w:rPr>
                <w:spacing w:val="-10"/>
                <w:sz w:val="22"/>
                <w:szCs w:val="22"/>
              </w:rPr>
              <w:t xml:space="preserve"> </w:t>
            </w:r>
            <w:r>
              <w:rPr>
                <w:sz w:val="22"/>
                <w:szCs w:val="22"/>
              </w:rPr>
              <w:t>using</w:t>
            </w:r>
            <w:r>
              <w:rPr>
                <w:spacing w:val="-12"/>
                <w:sz w:val="22"/>
                <w:szCs w:val="22"/>
              </w:rPr>
              <w:t xml:space="preserve"> </w:t>
            </w:r>
            <w:r>
              <w:rPr>
                <w:sz w:val="22"/>
                <w:szCs w:val="22"/>
              </w:rPr>
              <w:t>peer</w:t>
            </w:r>
            <w:r>
              <w:rPr>
                <w:spacing w:val="-11"/>
                <w:sz w:val="22"/>
                <w:szCs w:val="22"/>
              </w:rPr>
              <w:t xml:space="preserve"> </w:t>
            </w:r>
            <w:r>
              <w:rPr>
                <w:sz w:val="22"/>
                <w:szCs w:val="22"/>
              </w:rPr>
              <w:t>and</w:t>
            </w:r>
            <w:r>
              <w:rPr>
                <w:spacing w:val="-12"/>
                <w:sz w:val="22"/>
                <w:szCs w:val="22"/>
              </w:rPr>
              <w:t xml:space="preserve"> </w:t>
            </w:r>
            <w:r>
              <w:rPr>
                <w:sz w:val="22"/>
                <w:szCs w:val="22"/>
              </w:rPr>
              <w:t>teacher</w:t>
            </w:r>
            <w:r>
              <w:rPr>
                <w:spacing w:val="-13"/>
                <w:sz w:val="22"/>
                <w:szCs w:val="22"/>
              </w:rPr>
              <w:t xml:space="preserve"> </w:t>
            </w:r>
            <w:r>
              <w:rPr>
                <w:sz w:val="22"/>
                <w:szCs w:val="22"/>
              </w:rPr>
              <w:t>feedback,</w:t>
            </w:r>
            <w:r>
              <w:rPr>
                <w:spacing w:val="-12"/>
                <w:sz w:val="22"/>
                <w:szCs w:val="22"/>
              </w:rPr>
              <w:t xml:space="preserve"> </w:t>
            </w:r>
            <w:r>
              <w:rPr>
                <w:sz w:val="22"/>
                <w:szCs w:val="22"/>
              </w:rPr>
              <w:t>edit,</w:t>
            </w:r>
            <w:r>
              <w:rPr>
                <w:spacing w:val="-11"/>
                <w:sz w:val="22"/>
                <w:szCs w:val="22"/>
              </w:rPr>
              <w:t xml:space="preserve"> </w:t>
            </w:r>
            <w:r>
              <w:rPr>
                <w:sz w:val="22"/>
                <w:szCs w:val="22"/>
              </w:rPr>
              <w:t>and</w:t>
            </w:r>
            <w:r>
              <w:rPr>
                <w:spacing w:val="-12"/>
                <w:sz w:val="22"/>
                <w:szCs w:val="22"/>
              </w:rPr>
              <w:t xml:space="preserve"> </w:t>
            </w:r>
            <w:r>
              <w:rPr>
                <w:sz w:val="22"/>
                <w:szCs w:val="22"/>
              </w:rPr>
              <w:t>produce</w:t>
            </w:r>
            <w:r>
              <w:rPr>
                <w:spacing w:val="-13"/>
                <w:sz w:val="22"/>
                <w:szCs w:val="22"/>
              </w:rPr>
              <w:t xml:space="preserve"> </w:t>
            </w:r>
            <w:r>
              <w:rPr>
                <w:sz w:val="22"/>
                <w:szCs w:val="22"/>
              </w:rPr>
              <w:t>their</w:t>
            </w:r>
            <w:r>
              <w:rPr>
                <w:spacing w:val="-10"/>
                <w:sz w:val="22"/>
                <w:szCs w:val="22"/>
              </w:rPr>
              <w:t xml:space="preserve"> </w:t>
            </w:r>
            <w:r>
              <w:rPr>
                <w:sz w:val="22"/>
                <w:szCs w:val="22"/>
              </w:rPr>
              <w:t>own</w:t>
            </w:r>
            <w:r>
              <w:rPr>
                <w:spacing w:val="-12"/>
                <w:sz w:val="22"/>
                <w:szCs w:val="22"/>
              </w:rPr>
              <w:t xml:space="preserve"> </w:t>
            </w:r>
            <w:r>
              <w:rPr>
                <w:sz w:val="22"/>
                <w:szCs w:val="22"/>
              </w:rPr>
              <w:t>wri�ng</w:t>
            </w:r>
            <w:r>
              <w:rPr>
                <w:spacing w:val="-12"/>
                <w:sz w:val="22"/>
                <w:szCs w:val="22"/>
              </w:rPr>
              <w:t xml:space="preserve"> </w:t>
            </w:r>
            <w:r>
              <w:rPr>
                <w:sz w:val="22"/>
                <w:szCs w:val="22"/>
              </w:rPr>
              <w:t>and</w:t>
            </w:r>
            <w:r>
              <w:rPr>
                <w:spacing w:val="-12"/>
                <w:sz w:val="22"/>
                <w:szCs w:val="22"/>
              </w:rPr>
              <w:t xml:space="preserve"> </w:t>
            </w:r>
            <w:r>
              <w:rPr>
                <w:sz w:val="22"/>
                <w:szCs w:val="22"/>
              </w:rPr>
              <w:t>oral presenta�ons in various genres, drawing on the modes of opinion/ argumenta�on, informa�on, and narra�on. Develop students’ use of keyboarding, technology, and mul�media, as appropriate, and ﬂuency in spelling, handwri�ng, and other language conven�ons to support wri�ng and presenta�ons. Teach young children leter forma�on/prin�ng and related language conven�ons, such as capitaliza�on and punctua�on, in conjunc�on with applicable decoding skills.</w:t>
            </w:r>
          </w:p>
        </w:tc>
        <w:tc>
          <w:tcPr>
            <w:tcW w:w="868" w:type="dxa"/>
            <w:tcBorders>
              <w:top w:val="single" w:sz="8" w:space="0" w:color="000000"/>
              <w:left w:val="single" w:sz="8" w:space="0" w:color="000000"/>
              <w:bottom w:val="single" w:sz="8" w:space="0" w:color="000000"/>
              <w:right w:val="single" w:sz="8" w:space="0" w:color="000000"/>
            </w:tcBorders>
          </w:tcPr>
          <w:p w14:paraId="7445626A" w14:textId="77777777" w:rsidR="00000000" w:rsidRDefault="00000000">
            <w:pPr>
              <w:pStyle w:val="TableParagraph"/>
              <w:kinsoku w:val="0"/>
              <w:overflowPunct w:val="0"/>
              <w:rPr>
                <w:rFonts w:ascii="Times New Roman" w:hAnsi="Times New Roman" w:cs="Times New Roman"/>
                <w:sz w:val="22"/>
                <w:szCs w:val="22"/>
              </w:rPr>
            </w:pPr>
          </w:p>
        </w:tc>
        <w:tc>
          <w:tcPr>
            <w:tcW w:w="765" w:type="dxa"/>
            <w:tcBorders>
              <w:top w:val="single" w:sz="8" w:space="0" w:color="000000"/>
              <w:left w:val="single" w:sz="8" w:space="0" w:color="000000"/>
              <w:bottom w:val="single" w:sz="8" w:space="0" w:color="000000"/>
              <w:right w:val="single" w:sz="8" w:space="0" w:color="000000"/>
            </w:tcBorders>
          </w:tcPr>
          <w:p w14:paraId="24DD67CF" w14:textId="77777777" w:rsidR="00000000" w:rsidRDefault="00000000">
            <w:pPr>
              <w:pStyle w:val="TableParagraph"/>
              <w:kinsoku w:val="0"/>
              <w:overflowPunct w:val="0"/>
              <w:rPr>
                <w:rFonts w:ascii="Times New Roman" w:hAnsi="Times New Roman" w:cs="Times New Roman"/>
                <w:sz w:val="22"/>
                <w:szCs w:val="22"/>
              </w:rPr>
            </w:pPr>
          </w:p>
        </w:tc>
      </w:tr>
      <w:tr w:rsidR="00000000" w14:paraId="383F269A" w14:textId="77777777">
        <w:tblPrEx>
          <w:tblCellMar>
            <w:top w:w="0" w:type="dxa"/>
            <w:left w:w="0" w:type="dxa"/>
            <w:bottom w:w="0" w:type="dxa"/>
            <w:right w:w="0" w:type="dxa"/>
          </w:tblCellMar>
        </w:tblPrEx>
        <w:trPr>
          <w:trHeight w:val="2617"/>
        </w:trPr>
        <w:tc>
          <w:tcPr>
            <w:tcW w:w="8774" w:type="dxa"/>
            <w:tcBorders>
              <w:top w:val="single" w:sz="4" w:space="0" w:color="000000"/>
              <w:left w:val="single" w:sz="4" w:space="0" w:color="000000"/>
              <w:bottom w:val="single" w:sz="4" w:space="0" w:color="000000"/>
              <w:right w:val="single" w:sz="8" w:space="0" w:color="000000"/>
            </w:tcBorders>
          </w:tcPr>
          <w:p w14:paraId="37DA6E47" w14:textId="77777777" w:rsidR="00000000" w:rsidRDefault="00000000">
            <w:pPr>
              <w:pStyle w:val="TableParagraph"/>
              <w:numPr>
                <w:ilvl w:val="0"/>
                <w:numId w:val="3"/>
              </w:numPr>
              <w:tabs>
                <w:tab w:val="left" w:pos="472"/>
              </w:tabs>
              <w:kinsoku w:val="0"/>
              <w:overflowPunct w:val="0"/>
              <w:spacing w:before="104"/>
              <w:ind w:right="157"/>
              <w:rPr>
                <w:sz w:val="22"/>
                <w:szCs w:val="22"/>
              </w:rPr>
            </w:pPr>
            <w:r>
              <w:rPr>
                <w:sz w:val="22"/>
                <w:szCs w:val="22"/>
              </w:rPr>
              <w:t>Content</w:t>
            </w:r>
            <w:r>
              <w:rPr>
                <w:spacing w:val="-8"/>
                <w:sz w:val="22"/>
                <w:szCs w:val="22"/>
              </w:rPr>
              <w:t xml:space="preserve"> </w:t>
            </w:r>
            <w:r>
              <w:rPr>
                <w:sz w:val="22"/>
                <w:szCs w:val="22"/>
              </w:rPr>
              <w:t>Knowledge.</w:t>
            </w:r>
            <w:r>
              <w:rPr>
                <w:spacing w:val="-8"/>
                <w:sz w:val="22"/>
                <w:szCs w:val="22"/>
              </w:rPr>
              <w:t xml:space="preserve"> </w:t>
            </w:r>
            <w:r>
              <w:rPr>
                <w:sz w:val="22"/>
                <w:szCs w:val="22"/>
              </w:rPr>
              <w:t>Promote</w:t>
            </w:r>
            <w:r>
              <w:rPr>
                <w:spacing w:val="-8"/>
                <w:sz w:val="22"/>
                <w:szCs w:val="22"/>
              </w:rPr>
              <w:t xml:space="preserve"> </w:t>
            </w:r>
            <w:r>
              <w:rPr>
                <w:sz w:val="22"/>
                <w:szCs w:val="22"/>
              </w:rPr>
              <w:t>students’</w:t>
            </w:r>
            <w:r>
              <w:rPr>
                <w:spacing w:val="-8"/>
                <w:sz w:val="22"/>
                <w:szCs w:val="22"/>
              </w:rPr>
              <w:t xml:space="preserve"> </w:t>
            </w:r>
            <w:r>
              <w:rPr>
                <w:sz w:val="22"/>
                <w:szCs w:val="22"/>
              </w:rPr>
              <w:t>content</w:t>
            </w:r>
            <w:r>
              <w:rPr>
                <w:spacing w:val="-10"/>
                <w:sz w:val="22"/>
                <w:szCs w:val="22"/>
              </w:rPr>
              <w:t xml:space="preserve"> </w:t>
            </w:r>
            <w:r>
              <w:rPr>
                <w:sz w:val="22"/>
                <w:szCs w:val="22"/>
              </w:rPr>
              <w:t>knowledge</w:t>
            </w:r>
            <w:r>
              <w:rPr>
                <w:spacing w:val="-10"/>
                <w:sz w:val="22"/>
                <w:szCs w:val="22"/>
              </w:rPr>
              <w:t xml:space="preserve"> </w:t>
            </w:r>
            <w:r>
              <w:rPr>
                <w:sz w:val="22"/>
                <w:szCs w:val="22"/>
              </w:rPr>
              <w:t>by</w:t>
            </w:r>
            <w:r>
              <w:rPr>
                <w:spacing w:val="-9"/>
                <w:sz w:val="22"/>
                <w:szCs w:val="22"/>
              </w:rPr>
              <w:t xml:space="preserve"> </w:t>
            </w:r>
            <w:r>
              <w:rPr>
                <w:sz w:val="22"/>
                <w:szCs w:val="22"/>
              </w:rPr>
              <w:t>engaging</w:t>
            </w:r>
            <w:r>
              <w:rPr>
                <w:spacing w:val="-9"/>
                <w:sz w:val="22"/>
                <w:szCs w:val="22"/>
              </w:rPr>
              <w:t xml:space="preserve"> </w:t>
            </w:r>
            <w:r>
              <w:rPr>
                <w:sz w:val="22"/>
                <w:szCs w:val="22"/>
              </w:rPr>
              <w:t>students</w:t>
            </w:r>
            <w:r>
              <w:rPr>
                <w:spacing w:val="-10"/>
                <w:sz w:val="22"/>
                <w:szCs w:val="22"/>
              </w:rPr>
              <w:t xml:space="preserve"> </w:t>
            </w:r>
            <w:r>
              <w:rPr>
                <w:sz w:val="22"/>
                <w:szCs w:val="22"/>
              </w:rPr>
              <w:t>in</w:t>
            </w:r>
            <w:r>
              <w:rPr>
                <w:spacing w:val="-9"/>
                <w:sz w:val="22"/>
                <w:szCs w:val="22"/>
              </w:rPr>
              <w:t xml:space="preserve"> </w:t>
            </w:r>
            <w:r>
              <w:rPr>
                <w:sz w:val="22"/>
                <w:szCs w:val="22"/>
              </w:rPr>
              <w:t>literacy instruc�on,</w:t>
            </w:r>
            <w:r>
              <w:rPr>
                <w:spacing w:val="-4"/>
                <w:sz w:val="22"/>
                <w:szCs w:val="22"/>
              </w:rPr>
              <w:t xml:space="preserve"> </w:t>
            </w:r>
            <w:r>
              <w:rPr>
                <w:sz w:val="22"/>
                <w:szCs w:val="22"/>
              </w:rPr>
              <w:t>in</w:t>
            </w:r>
            <w:r>
              <w:rPr>
                <w:spacing w:val="-5"/>
                <w:sz w:val="22"/>
                <w:szCs w:val="22"/>
              </w:rPr>
              <w:t xml:space="preserve"> </w:t>
            </w:r>
            <w:r>
              <w:rPr>
                <w:sz w:val="22"/>
                <w:szCs w:val="22"/>
              </w:rPr>
              <w:t>all</w:t>
            </w:r>
            <w:r>
              <w:rPr>
                <w:spacing w:val="-7"/>
                <w:sz w:val="22"/>
                <w:szCs w:val="22"/>
              </w:rPr>
              <w:t xml:space="preserve"> </w:t>
            </w:r>
            <w:r>
              <w:rPr>
                <w:sz w:val="22"/>
                <w:szCs w:val="22"/>
              </w:rPr>
              <w:t>per�nent</w:t>
            </w:r>
            <w:r>
              <w:rPr>
                <w:spacing w:val="-6"/>
                <w:sz w:val="22"/>
                <w:szCs w:val="22"/>
              </w:rPr>
              <w:t xml:space="preserve"> </w:t>
            </w:r>
            <w:r>
              <w:rPr>
                <w:sz w:val="22"/>
                <w:szCs w:val="22"/>
              </w:rPr>
              <w:t>content</w:t>
            </w:r>
            <w:r>
              <w:rPr>
                <w:spacing w:val="-3"/>
                <w:sz w:val="22"/>
                <w:szCs w:val="22"/>
              </w:rPr>
              <w:t xml:space="preserve"> </w:t>
            </w:r>
            <w:r>
              <w:rPr>
                <w:sz w:val="22"/>
                <w:szCs w:val="22"/>
              </w:rPr>
              <w:t>areas,</w:t>
            </w:r>
            <w:r>
              <w:rPr>
                <w:spacing w:val="-6"/>
                <w:sz w:val="22"/>
                <w:szCs w:val="22"/>
              </w:rPr>
              <w:t xml:space="preserve"> </w:t>
            </w:r>
            <w:r>
              <w:rPr>
                <w:sz w:val="22"/>
                <w:szCs w:val="22"/>
              </w:rPr>
              <w:t>that</w:t>
            </w:r>
            <w:r>
              <w:rPr>
                <w:spacing w:val="-3"/>
                <w:sz w:val="22"/>
                <w:szCs w:val="22"/>
              </w:rPr>
              <w:t xml:space="preserve"> </w:t>
            </w:r>
            <w:r>
              <w:rPr>
                <w:sz w:val="22"/>
                <w:szCs w:val="22"/>
              </w:rPr>
              <w:t>integrates</w:t>
            </w:r>
            <w:r>
              <w:rPr>
                <w:spacing w:val="-4"/>
                <w:sz w:val="22"/>
                <w:szCs w:val="22"/>
              </w:rPr>
              <w:t xml:space="preserve"> </w:t>
            </w:r>
            <w:r>
              <w:rPr>
                <w:sz w:val="22"/>
                <w:szCs w:val="22"/>
              </w:rPr>
              <w:t>reading,</w:t>
            </w:r>
            <w:r>
              <w:rPr>
                <w:spacing w:val="-4"/>
                <w:sz w:val="22"/>
                <w:szCs w:val="22"/>
              </w:rPr>
              <w:t xml:space="preserve"> </w:t>
            </w:r>
            <w:r>
              <w:rPr>
                <w:sz w:val="22"/>
                <w:szCs w:val="22"/>
              </w:rPr>
              <w:t>wri�ng,</w:t>
            </w:r>
            <w:r>
              <w:rPr>
                <w:spacing w:val="-4"/>
                <w:sz w:val="22"/>
                <w:szCs w:val="22"/>
              </w:rPr>
              <w:t xml:space="preserve"> </w:t>
            </w:r>
            <w:r>
              <w:rPr>
                <w:sz w:val="22"/>
                <w:szCs w:val="22"/>
              </w:rPr>
              <w:t>listening,</w:t>
            </w:r>
            <w:r>
              <w:rPr>
                <w:spacing w:val="-4"/>
                <w:sz w:val="22"/>
                <w:szCs w:val="22"/>
              </w:rPr>
              <w:t xml:space="preserve"> </w:t>
            </w:r>
            <w:r>
              <w:rPr>
                <w:sz w:val="22"/>
                <w:szCs w:val="22"/>
              </w:rPr>
              <w:t>and speaking in discipline-speciﬁc ways, including through printed and digital texts and mul�media, discussions, experimenta�on, hands-on explora�ons, and wide and independent reading. Teach students to navigate increasingly complex literary and informa�onal texts relevant to the discipline, research ques�ons of interest, and convey knowledge in a variety of ways. Promote digital literacy and the use of educa�onal technology, including the ability to ﬁnd, evaluate, use, share, analyze, create, and communicate digital resources safely and responsibly, and foster digital ci�zenship.7</w:t>
            </w:r>
          </w:p>
        </w:tc>
        <w:tc>
          <w:tcPr>
            <w:tcW w:w="868" w:type="dxa"/>
            <w:tcBorders>
              <w:top w:val="single" w:sz="8" w:space="0" w:color="000000"/>
              <w:left w:val="single" w:sz="8" w:space="0" w:color="000000"/>
              <w:bottom w:val="single" w:sz="8" w:space="0" w:color="000000"/>
              <w:right w:val="single" w:sz="8" w:space="0" w:color="000000"/>
            </w:tcBorders>
          </w:tcPr>
          <w:p w14:paraId="51C57295" w14:textId="77777777" w:rsidR="00000000" w:rsidRDefault="00000000">
            <w:pPr>
              <w:pStyle w:val="TableParagraph"/>
              <w:kinsoku w:val="0"/>
              <w:overflowPunct w:val="0"/>
              <w:rPr>
                <w:rFonts w:ascii="Times New Roman" w:hAnsi="Times New Roman" w:cs="Times New Roman"/>
                <w:sz w:val="22"/>
                <w:szCs w:val="22"/>
              </w:rPr>
            </w:pPr>
          </w:p>
        </w:tc>
        <w:tc>
          <w:tcPr>
            <w:tcW w:w="765" w:type="dxa"/>
            <w:tcBorders>
              <w:top w:val="single" w:sz="8" w:space="0" w:color="000000"/>
              <w:left w:val="single" w:sz="8" w:space="0" w:color="000000"/>
              <w:bottom w:val="single" w:sz="8" w:space="0" w:color="000000"/>
              <w:right w:val="single" w:sz="8" w:space="0" w:color="000000"/>
            </w:tcBorders>
          </w:tcPr>
          <w:p w14:paraId="1EC9A156" w14:textId="77777777" w:rsidR="00000000" w:rsidRDefault="00000000">
            <w:pPr>
              <w:pStyle w:val="TableParagraph"/>
              <w:kinsoku w:val="0"/>
              <w:overflowPunct w:val="0"/>
              <w:rPr>
                <w:rFonts w:ascii="Times New Roman" w:hAnsi="Times New Roman" w:cs="Times New Roman"/>
                <w:sz w:val="22"/>
                <w:szCs w:val="22"/>
              </w:rPr>
            </w:pPr>
          </w:p>
        </w:tc>
      </w:tr>
    </w:tbl>
    <w:p w14:paraId="69B8AAEC" w14:textId="77777777" w:rsidR="00000000" w:rsidRDefault="00000000">
      <w:pPr>
        <w:rPr>
          <w:b/>
          <w:bCs/>
          <w:sz w:val="5"/>
          <w:szCs w:val="5"/>
        </w:rPr>
        <w:sectPr w:rsidR="00000000">
          <w:pgSz w:w="12240" w:h="15840"/>
          <w:pgMar w:top="1420" w:right="60" w:bottom="1200" w:left="500" w:header="0" w:footer="1014" w:gutter="0"/>
          <w:cols w:space="720"/>
          <w:noEndnote/>
        </w:sectPr>
      </w:pPr>
    </w:p>
    <w:tbl>
      <w:tblPr>
        <w:tblW w:w="0" w:type="auto"/>
        <w:tblInd w:w="1151" w:type="dxa"/>
        <w:tblLayout w:type="fixed"/>
        <w:tblCellMar>
          <w:left w:w="0" w:type="dxa"/>
          <w:right w:w="0" w:type="dxa"/>
        </w:tblCellMar>
        <w:tblLook w:val="0000" w:firstRow="0" w:lastRow="0" w:firstColumn="0" w:lastColumn="0" w:noHBand="0" w:noVBand="0"/>
      </w:tblPr>
      <w:tblGrid>
        <w:gridCol w:w="8774"/>
        <w:gridCol w:w="868"/>
        <w:gridCol w:w="765"/>
      </w:tblGrid>
      <w:tr w:rsidR="00000000" w14:paraId="25F632C6" w14:textId="77777777">
        <w:tblPrEx>
          <w:tblCellMar>
            <w:top w:w="0" w:type="dxa"/>
            <w:left w:w="0" w:type="dxa"/>
            <w:bottom w:w="0" w:type="dxa"/>
            <w:right w:w="0" w:type="dxa"/>
          </w:tblCellMar>
        </w:tblPrEx>
        <w:trPr>
          <w:trHeight w:val="3155"/>
        </w:trPr>
        <w:tc>
          <w:tcPr>
            <w:tcW w:w="8774" w:type="dxa"/>
            <w:tcBorders>
              <w:top w:val="single" w:sz="4" w:space="0" w:color="000000"/>
              <w:left w:val="single" w:sz="4" w:space="0" w:color="000000"/>
              <w:bottom w:val="single" w:sz="4" w:space="0" w:color="000000"/>
              <w:right w:val="single" w:sz="8" w:space="0" w:color="000000"/>
            </w:tcBorders>
          </w:tcPr>
          <w:p w14:paraId="6C821CCA" w14:textId="77777777" w:rsidR="00000000" w:rsidRDefault="00000000">
            <w:pPr>
              <w:pStyle w:val="TableParagraph"/>
              <w:numPr>
                <w:ilvl w:val="0"/>
                <w:numId w:val="2"/>
              </w:numPr>
              <w:tabs>
                <w:tab w:val="left" w:pos="472"/>
              </w:tabs>
              <w:kinsoku w:val="0"/>
              <w:overflowPunct w:val="0"/>
              <w:spacing w:before="104"/>
              <w:ind w:right="97"/>
              <w:rPr>
                <w:sz w:val="22"/>
                <w:szCs w:val="22"/>
              </w:rPr>
            </w:pPr>
            <w:r>
              <w:rPr>
                <w:sz w:val="22"/>
                <w:szCs w:val="22"/>
              </w:rPr>
              <w:lastRenderedPageBreak/>
              <w:t>Mul�ple Subject and Single Subject English Candidates: Monitor students’ progress in literacy</w:t>
            </w:r>
            <w:r>
              <w:rPr>
                <w:spacing w:val="-9"/>
                <w:sz w:val="22"/>
                <w:szCs w:val="22"/>
              </w:rPr>
              <w:t xml:space="preserve"> </w:t>
            </w:r>
            <w:r>
              <w:rPr>
                <w:sz w:val="22"/>
                <w:szCs w:val="22"/>
              </w:rPr>
              <w:t>development</w:t>
            </w:r>
            <w:r>
              <w:rPr>
                <w:spacing w:val="-7"/>
                <w:sz w:val="22"/>
                <w:szCs w:val="22"/>
              </w:rPr>
              <w:t xml:space="preserve"> </w:t>
            </w:r>
            <w:r>
              <w:rPr>
                <w:sz w:val="22"/>
                <w:szCs w:val="22"/>
              </w:rPr>
              <w:t>using</w:t>
            </w:r>
            <w:r>
              <w:rPr>
                <w:spacing w:val="-10"/>
                <w:sz w:val="22"/>
                <w:szCs w:val="22"/>
              </w:rPr>
              <w:t xml:space="preserve"> </w:t>
            </w:r>
            <w:r>
              <w:rPr>
                <w:sz w:val="22"/>
                <w:szCs w:val="22"/>
              </w:rPr>
              <w:t>forma�ve</w:t>
            </w:r>
            <w:r>
              <w:rPr>
                <w:spacing w:val="-9"/>
                <w:sz w:val="22"/>
                <w:szCs w:val="22"/>
              </w:rPr>
              <w:t xml:space="preserve"> </w:t>
            </w:r>
            <w:r>
              <w:rPr>
                <w:sz w:val="22"/>
                <w:szCs w:val="22"/>
              </w:rPr>
              <w:t>assessment</w:t>
            </w:r>
            <w:r>
              <w:rPr>
                <w:spacing w:val="-7"/>
                <w:sz w:val="22"/>
                <w:szCs w:val="22"/>
              </w:rPr>
              <w:t xml:space="preserve"> </w:t>
            </w:r>
            <w:r>
              <w:rPr>
                <w:sz w:val="22"/>
                <w:szCs w:val="22"/>
              </w:rPr>
              <w:t>prac�ces,</w:t>
            </w:r>
            <w:r>
              <w:rPr>
                <w:spacing w:val="-9"/>
                <w:sz w:val="22"/>
                <w:szCs w:val="22"/>
              </w:rPr>
              <w:t xml:space="preserve"> </w:t>
            </w:r>
            <w:r>
              <w:rPr>
                <w:sz w:val="22"/>
                <w:szCs w:val="22"/>
              </w:rPr>
              <w:t>ongoing</w:t>
            </w:r>
            <w:r>
              <w:rPr>
                <w:spacing w:val="-9"/>
                <w:sz w:val="22"/>
                <w:szCs w:val="22"/>
              </w:rPr>
              <w:t xml:space="preserve"> </w:t>
            </w:r>
            <w:r>
              <w:rPr>
                <w:sz w:val="22"/>
                <w:szCs w:val="22"/>
              </w:rPr>
              <w:t>progress</w:t>
            </w:r>
            <w:r>
              <w:rPr>
                <w:spacing w:val="-9"/>
                <w:sz w:val="22"/>
                <w:szCs w:val="22"/>
              </w:rPr>
              <w:t xml:space="preserve"> </w:t>
            </w:r>
            <w:r>
              <w:rPr>
                <w:sz w:val="22"/>
                <w:szCs w:val="22"/>
              </w:rPr>
              <w:t>monitoring, and</w:t>
            </w:r>
            <w:r>
              <w:rPr>
                <w:spacing w:val="-6"/>
                <w:sz w:val="22"/>
                <w:szCs w:val="22"/>
              </w:rPr>
              <w:t xml:space="preserve"> </w:t>
            </w:r>
            <w:r>
              <w:rPr>
                <w:sz w:val="22"/>
                <w:szCs w:val="22"/>
              </w:rPr>
              <w:t>diagnos�c</w:t>
            </w:r>
            <w:r>
              <w:rPr>
                <w:spacing w:val="-5"/>
                <w:sz w:val="22"/>
                <w:szCs w:val="22"/>
              </w:rPr>
              <w:t xml:space="preserve"> </w:t>
            </w:r>
            <w:r>
              <w:rPr>
                <w:sz w:val="22"/>
                <w:szCs w:val="22"/>
              </w:rPr>
              <w:t>techniques</w:t>
            </w:r>
            <w:r>
              <w:rPr>
                <w:spacing w:val="-5"/>
                <w:sz w:val="22"/>
                <w:szCs w:val="22"/>
              </w:rPr>
              <w:t xml:space="preserve"> </w:t>
            </w:r>
            <w:r>
              <w:rPr>
                <w:sz w:val="22"/>
                <w:szCs w:val="22"/>
              </w:rPr>
              <w:t>that</w:t>
            </w:r>
            <w:r>
              <w:rPr>
                <w:spacing w:val="-4"/>
                <w:sz w:val="22"/>
                <w:szCs w:val="22"/>
              </w:rPr>
              <w:t xml:space="preserve"> </w:t>
            </w:r>
            <w:r>
              <w:rPr>
                <w:sz w:val="22"/>
                <w:szCs w:val="22"/>
              </w:rPr>
              <w:t>inform</w:t>
            </w:r>
            <w:r>
              <w:rPr>
                <w:spacing w:val="-6"/>
                <w:sz w:val="22"/>
                <w:szCs w:val="22"/>
              </w:rPr>
              <w:t xml:space="preserve"> </w:t>
            </w:r>
            <w:r>
              <w:rPr>
                <w:sz w:val="22"/>
                <w:szCs w:val="22"/>
              </w:rPr>
              <w:t>instruc�onal</w:t>
            </w:r>
            <w:r>
              <w:rPr>
                <w:spacing w:val="-5"/>
                <w:sz w:val="22"/>
                <w:szCs w:val="22"/>
              </w:rPr>
              <w:t xml:space="preserve"> </w:t>
            </w:r>
            <w:r>
              <w:rPr>
                <w:sz w:val="22"/>
                <w:szCs w:val="22"/>
              </w:rPr>
              <w:t>decision</w:t>
            </w:r>
            <w:r>
              <w:rPr>
                <w:spacing w:val="-6"/>
                <w:sz w:val="22"/>
                <w:szCs w:val="22"/>
              </w:rPr>
              <w:t xml:space="preserve"> </w:t>
            </w:r>
            <w:r>
              <w:rPr>
                <w:sz w:val="22"/>
                <w:szCs w:val="22"/>
              </w:rPr>
              <w:t>making.8</w:t>
            </w:r>
            <w:r>
              <w:rPr>
                <w:spacing w:val="-6"/>
                <w:sz w:val="22"/>
                <w:szCs w:val="22"/>
              </w:rPr>
              <w:t xml:space="preserve"> </w:t>
            </w:r>
            <w:r>
              <w:rPr>
                <w:sz w:val="22"/>
                <w:szCs w:val="22"/>
              </w:rPr>
              <w:t>Understand</w:t>
            </w:r>
            <w:r>
              <w:rPr>
                <w:spacing w:val="-6"/>
                <w:sz w:val="22"/>
                <w:szCs w:val="22"/>
              </w:rPr>
              <w:t xml:space="preserve"> </w:t>
            </w:r>
            <w:r>
              <w:rPr>
                <w:sz w:val="22"/>
                <w:szCs w:val="22"/>
              </w:rPr>
              <w:t>how</w:t>
            </w:r>
            <w:r>
              <w:rPr>
                <w:spacing w:val="-4"/>
                <w:sz w:val="22"/>
                <w:szCs w:val="22"/>
              </w:rPr>
              <w:t xml:space="preserve"> </w:t>
            </w:r>
            <w:r>
              <w:rPr>
                <w:sz w:val="22"/>
                <w:szCs w:val="22"/>
              </w:rPr>
              <w:t xml:space="preserve">to use screening to determine students’ literacy proﬁles and iden�fy poten�al reading and </w:t>
            </w:r>
            <w:r>
              <w:rPr>
                <w:spacing w:val="-4"/>
                <w:sz w:val="22"/>
                <w:szCs w:val="22"/>
              </w:rPr>
              <w:t>wri�ng diﬃcul�es, including students’ risk for dyslexia</w:t>
            </w:r>
            <w:r>
              <w:rPr>
                <w:spacing w:val="-7"/>
                <w:sz w:val="22"/>
                <w:szCs w:val="22"/>
              </w:rPr>
              <w:t xml:space="preserve"> </w:t>
            </w:r>
            <w:r>
              <w:rPr>
                <w:spacing w:val="-4"/>
                <w:sz w:val="22"/>
                <w:szCs w:val="22"/>
              </w:rPr>
              <w:t xml:space="preserve">and other literacy-related disabili�es. </w:t>
            </w:r>
            <w:r>
              <w:rPr>
                <w:sz w:val="22"/>
                <w:szCs w:val="22"/>
              </w:rPr>
              <w:t>Understand</w:t>
            </w:r>
            <w:r>
              <w:rPr>
                <w:spacing w:val="-2"/>
                <w:sz w:val="22"/>
                <w:szCs w:val="22"/>
              </w:rPr>
              <w:t xml:space="preserve"> </w:t>
            </w:r>
            <w:r>
              <w:rPr>
                <w:sz w:val="22"/>
                <w:szCs w:val="22"/>
              </w:rPr>
              <w:t>how to appropriately assess</w:t>
            </w:r>
            <w:r>
              <w:rPr>
                <w:spacing w:val="-3"/>
                <w:sz w:val="22"/>
                <w:szCs w:val="22"/>
              </w:rPr>
              <w:t xml:space="preserve"> </w:t>
            </w:r>
            <w:r>
              <w:rPr>
                <w:sz w:val="22"/>
                <w:szCs w:val="22"/>
              </w:rPr>
              <w:t>and</w:t>
            </w:r>
            <w:r>
              <w:rPr>
                <w:spacing w:val="-2"/>
                <w:sz w:val="22"/>
                <w:szCs w:val="22"/>
              </w:rPr>
              <w:t xml:space="preserve"> </w:t>
            </w:r>
            <w:r>
              <w:rPr>
                <w:sz w:val="22"/>
                <w:szCs w:val="22"/>
              </w:rPr>
              <w:t>interpret</w:t>
            </w:r>
            <w:r>
              <w:rPr>
                <w:spacing w:val="-5"/>
                <w:sz w:val="22"/>
                <w:szCs w:val="22"/>
              </w:rPr>
              <w:t xml:space="preserve"> </w:t>
            </w:r>
            <w:r>
              <w:rPr>
                <w:sz w:val="22"/>
                <w:szCs w:val="22"/>
              </w:rPr>
              <w:t>results</w:t>
            </w:r>
            <w:r>
              <w:rPr>
                <w:spacing w:val="-1"/>
                <w:sz w:val="22"/>
                <w:szCs w:val="22"/>
              </w:rPr>
              <w:t xml:space="preserve"> </w:t>
            </w:r>
            <w:r>
              <w:rPr>
                <w:sz w:val="22"/>
                <w:szCs w:val="22"/>
              </w:rPr>
              <w:t>for</w:t>
            </w:r>
            <w:r>
              <w:rPr>
                <w:spacing w:val="-1"/>
                <w:sz w:val="22"/>
                <w:szCs w:val="22"/>
              </w:rPr>
              <w:t xml:space="preserve"> </w:t>
            </w:r>
            <w:r>
              <w:rPr>
                <w:sz w:val="22"/>
                <w:szCs w:val="22"/>
              </w:rPr>
              <w:t>English</w:t>
            </w:r>
            <w:r>
              <w:rPr>
                <w:spacing w:val="-2"/>
                <w:sz w:val="22"/>
                <w:szCs w:val="22"/>
              </w:rPr>
              <w:t xml:space="preserve"> </w:t>
            </w:r>
            <w:r>
              <w:rPr>
                <w:sz w:val="22"/>
                <w:szCs w:val="22"/>
              </w:rPr>
              <w:t>learner</w:t>
            </w:r>
            <w:r>
              <w:rPr>
                <w:spacing w:val="-1"/>
                <w:sz w:val="22"/>
                <w:szCs w:val="22"/>
              </w:rPr>
              <w:t xml:space="preserve"> </w:t>
            </w:r>
            <w:r>
              <w:rPr>
                <w:sz w:val="22"/>
                <w:szCs w:val="22"/>
              </w:rPr>
              <w:t>students.9 If indicated, collaborate with families and guardians as well as with teachers, specialists, other professionals, and administrators from the school or district to facilitate comprehensive assessment for disabili�es in English and as appropriate in the home language; plan and provide supplemental instruc�on in inclusive se�ngs; and ini�ate referrals for students who need more intensive support.</w:t>
            </w:r>
          </w:p>
        </w:tc>
        <w:tc>
          <w:tcPr>
            <w:tcW w:w="868" w:type="dxa"/>
            <w:tcBorders>
              <w:top w:val="single" w:sz="8" w:space="0" w:color="000000"/>
              <w:left w:val="single" w:sz="8" w:space="0" w:color="000000"/>
              <w:bottom w:val="single" w:sz="8" w:space="0" w:color="000000"/>
              <w:right w:val="single" w:sz="8" w:space="0" w:color="000000"/>
            </w:tcBorders>
          </w:tcPr>
          <w:p w14:paraId="5697514A" w14:textId="77777777" w:rsidR="00000000" w:rsidRDefault="00000000">
            <w:pPr>
              <w:pStyle w:val="TableParagraph"/>
              <w:kinsoku w:val="0"/>
              <w:overflowPunct w:val="0"/>
              <w:rPr>
                <w:rFonts w:ascii="Times New Roman" w:hAnsi="Times New Roman" w:cs="Times New Roman"/>
                <w:sz w:val="22"/>
                <w:szCs w:val="22"/>
              </w:rPr>
            </w:pPr>
          </w:p>
        </w:tc>
        <w:tc>
          <w:tcPr>
            <w:tcW w:w="765" w:type="dxa"/>
            <w:tcBorders>
              <w:top w:val="single" w:sz="8" w:space="0" w:color="000000"/>
              <w:left w:val="single" w:sz="8" w:space="0" w:color="000000"/>
              <w:bottom w:val="single" w:sz="8" w:space="0" w:color="000000"/>
              <w:right w:val="single" w:sz="8" w:space="0" w:color="000000"/>
            </w:tcBorders>
          </w:tcPr>
          <w:p w14:paraId="061670E8" w14:textId="77777777" w:rsidR="00000000" w:rsidRDefault="00000000">
            <w:pPr>
              <w:pStyle w:val="TableParagraph"/>
              <w:kinsoku w:val="0"/>
              <w:overflowPunct w:val="0"/>
              <w:rPr>
                <w:rFonts w:ascii="Times New Roman" w:hAnsi="Times New Roman" w:cs="Times New Roman"/>
                <w:sz w:val="22"/>
                <w:szCs w:val="22"/>
              </w:rPr>
            </w:pPr>
          </w:p>
        </w:tc>
      </w:tr>
      <w:tr w:rsidR="00000000" w14:paraId="7FE57D52" w14:textId="77777777">
        <w:tblPrEx>
          <w:tblCellMar>
            <w:top w:w="0" w:type="dxa"/>
            <w:left w:w="0" w:type="dxa"/>
            <w:bottom w:w="0" w:type="dxa"/>
            <w:right w:w="0" w:type="dxa"/>
          </w:tblCellMar>
        </w:tblPrEx>
        <w:trPr>
          <w:trHeight w:val="3152"/>
        </w:trPr>
        <w:tc>
          <w:tcPr>
            <w:tcW w:w="8774" w:type="dxa"/>
            <w:tcBorders>
              <w:top w:val="single" w:sz="4" w:space="0" w:color="000000"/>
              <w:left w:val="single" w:sz="4" w:space="0" w:color="000000"/>
              <w:bottom w:val="single" w:sz="4" w:space="0" w:color="000000"/>
              <w:right w:val="single" w:sz="8" w:space="0" w:color="000000"/>
            </w:tcBorders>
          </w:tcPr>
          <w:p w14:paraId="71069C23" w14:textId="77777777" w:rsidR="00000000" w:rsidRDefault="00000000">
            <w:pPr>
              <w:pStyle w:val="TableParagraph"/>
              <w:numPr>
                <w:ilvl w:val="0"/>
                <w:numId w:val="1"/>
              </w:numPr>
              <w:tabs>
                <w:tab w:val="left" w:pos="472"/>
              </w:tabs>
              <w:kinsoku w:val="0"/>
              <w:overflowPunct w:val="0"/>
              <w:spacing w:before="102"/>
              <w:ind w:right="86"/>
              <w:rPr>
                <w:spacing w:val="-2"/>
                <w:sz w:val="22"/>
                <w:szCs w:val="22"/>
              </w:rPr>
            </w:pPr>
            <w:r>
              <w:rPr>
                <w:sz w:val="22"/>
                <w:szCs w:val="22"/>
              </w:rPr>
              <w:t>Mul�ple Subject and Single Subject Candidates: Provide instruc�on in English language development (ELD) for students iden�ﬁed as English learner students based on an understanding of comprehensive ELD, which includes both integrated and designated ELD and</w:t>
            </w:r>
            <w:r>
              <w:rPr>
                <w:spacing w:val="-8"/>
                <w:sz w:val="22"/>
                <w:szCs w:val="22"/>
              </w:rPr>
              <w:t xml:space="preserve"> </w:t>
            </w:r>
            <w:r>
              <w:rPr>
                <w:sz w:val="22"/>
                <w:szCs w:val="22"/>
              </w:rPr>
              <w:t>is</w:t>
            </w:r>
            <w:r>
              <w:rPr>
                <w:spacing w:val="-7"/>
                <w:sz w:val="22"/>
                <w:szCs w:val="22"/>
              </w:rPr>
              <w:t xml:space="preserve"> </w:t>
            </w:r>
            <w:r>
              <w:rPr>
                <w:sz w:val="22"/>
                <w:szCs w:val="22"/>
              </w:rPr>
              <w:t>part</w:t>
            </w:r>
            <w:r>
              <w:rPr>
                <w:spacing w:val="-9"/>
                <w:sz w:val="22"/>
                <w:szCs w:val="22"/>
              </w:rPr>
              <w:t xml:space="preserve"> </w:t>
            </w:r>
            <w:r>
              <w:rPr>
                <w:sz w:val="22"/>
                <w:szCs w:val="22"/>
              </w:rPr>
              <w:t>of</w:t>
            </w:r>
            <w:r>
              <w:rPr>
                <w:spacing w:val="-7"/>
                <w:sz w:val="22"/>
                <w:szCs w:val="22"/>
              </w:rPr>
              <w:t xml:space="preserve"> </w:t>
            </w:r>
            <w:r>
              <w:rPr>
                <w:sz w:val="22"/>
                <w:szCs w:val="22"/>
              </w:rPr>
              <w:t>Tier</w:t>
            </w:r>
            <w:r>
              <w:rPr>
                <w:spacing w:val="-7"/>
                <w:sz w:val="22"/>
                <w:szCs w:val="22"/>
              </w:rPr>
              <w:t xml:space="preserve"> </w:t>
            </w:r>
            <w:r>
              <w:rPr>
                <w:sz w:val="22"/>
                <w:szCs w:val="22"/>
              </w:rPr>
              <w:t>1</w:t>
            </w:r>
            <w:r>
              <w:rPr>
                <w:spacing w:val="-8"/>
                <w:sz w:val="22"/>
                <w:szCs w:val="22"/>
              </w:rPr>
              <w:t xml:space="preserve"> </w:t>
            </w:r>
            <w:r>
              <w:rPr>
                <w:sz w:val="22"/>
                <w:szCs w:val="22"/>
              </w:rPr>
              <w:t>instruc�on.</w:t>
            </w:r>
            <w:r>
              <w:rPr>
                <w:spacing w:val="-7"/>
                <w:sz w:val="22"/>
                <w:szCs w:val="22"/>
              </w:rPr>
              <w:t xml:space="preserve"> </w:t>
            </w:r>
            <w:r>
              <w:rPr>
                <w:sz w:val="22"/>
                <w:szCs w:val="22"/>
              </w:rPr>
              <w:t>Understand</w:t>
            </w:r>
            <w:r>
              <w:rPr>
                <w:spacing w:val="-8"/>
                <w:sz w:val="22"/>
                <w:szCs w:val="22"/>
              </w:rPr>
              <w:t xml:space="preserve"> </w:t>
            </w:r>
            <w:r>
              <w:rPr>
                <w:sz w:val="22"/>
                <w:szCs w:val="22"/>
              </w:rPr>
              <w:t>how</w:t>
            </w:r>
            <w:r>
              <w:rPr>
                <w:spacing w:val="-9"/>
                <w:sz w:val="22"/>
                <w:szCs w:val="22"/>
              </w:rPr>
              <w:t xml:space="preserve"> </w:t>
            </w:r>
            <w:r>
              <w:rPr>
                <w:sz w:val="22"/>
                <w:szCs w:val="22"/>
              </w:rPr>
              <w:t>integrated</w:t>
            </w:r>
            <w:r>
              <w:rPr>
                <w:spacing w:val="-8"/>
                <w:sz w:val="22"/>
                <w:szCs w:val="22"/>
              </w:rPr>
              <w:t xml:space="preserve"> </w:t>
            </w:r>
            <w:r>
              <w:rPr>
                <w:sz w:val="22"/>
                <w:szCs w:val="22"/>
              </w:rPr>
              <w:t>and</w:t>
            </w:r>
            <w:r>
              <w:rPr>
                <w:spacing w:val="-8"/>
                <w:sz w:val="22"/>
                <w:szCs w:val="22"/>
              </w:rPr>
              <w:t xml:space="preserve"> </w:t>
            </w:r>
            <w:r>
              <w:rPr>
                <w:sz w:val="22"/>
                <w:szCs w:val="22"/>
              </w:rPr>
              <w:t>designated</w:t>
            </w:r>
            <w:r>
              <w:rPr>
                <w:spacing w:val="-10"/>
                <w:sz w:val="22"/>
                <w:szCs w:val="22"/>
              </w:rPr>
              <w:t xml:space="preserve"> </w:t>
            </w:r>
            <w:r>
              <w:rPr>
                <w:sz w:val="22"/>
                <w:szCs w:val="22"/>
              </w:rPr>
              <w:t>ELD</w:t>
            </w:r>
            <w:r>
              <w:rPr>
                <w:spacing w:val="-6"/>
                <w:sz w:val="22"/>
                <w:szCs w:val="22"/>
              </w:rPr>
              <w:t xml:space="preserve"> </w:t>
            </w:r>
            <w:r>
              <w:rPr>
                <w:sz w:val="22"/>
                <w:szCs w:val="22"/>
              </w:rPr>
              <w:t>are</w:t>
            </w:r>
            <w:r>
              <w:rPr>
                <w:spacing w:val="-6"/>
                <w:sz w:val="22"/>
                <w:szCs w:val="22"/>
              </w:rPr>
              <w:t xml:space="preserve"> </w:t>
            </w:r>
            <w:r>
              <w:rPr>
                <w:sz w:val="22"/>
                <w:szCs w:val="22"/>
              </w:rPr>
              <w:t>related and how designated ELD is taught in connec�on with (rather than isolated from) content areas</w:t>
            </w:r>
            <w:r>
              <w:rPr>
                <w:spacing w:val="-6"/>
                <w:sz w:val="22"/>
                <w:szCs w:val="22"/>
              </w:rPr>
              <w:t xml:space="preserve"> </w:t>
            </w:r>
            <w:r>
              <w:rPr>
                <w:sz w:val="22"/>
                <w:szCs w:val="22"/>
              </w:rPr>
              <w:t>and</w:t>
            </w:r>
            <w:r>
              <w:rPr>
                <w:spacing w:val="-7"/>
                <w:sz w:val="22"/>
                <w:szCs w:val="22"/>
              </w:rPr>
              <w:t xml:space="preserve"> </w:t>
            </w:r>
            <w:r>
              <w:rPr>
                <w:sz w:val="22"/>
                <w:szCs w:val="22"/>
              </w:rPr>
              <w:t>topics.</w:t>
            </w:r>
            <w:r>
              <w:rPr>
                <w:spacing w:val="-9"/>
                <w:sz w:val="22"/>
                <w:szCs w:val="22"/>
              </w:rPr>
              <w:t xml:space="preserve"> </w:t>
            </w:r>
            <w:r>
              <w:rPr>
                <w:sz w:val="22"/>
                <w:szCs w:val="22"/>
              </w:rPr>
              <w:t>Use</w:t>
            </w:r>
            <w:r>
              <w:rPr>
                <w:spacing w:val="-8"/>
                <w:sz w:val="22"/>
                <w:szCs w:val="22"/>
              </w:rPr>
              <w:t xml:space="preserve"> </w:t>
            </w:r>
            <w:r>
              <w:rPr>
                <w:sz w:val="22"/>
                <w:szCs w:val="22"/>
              </w:rPr>
              <w:t>ELA/literacy</w:t>
            </w:r>
            <w:r>
              <w:rPr>
                <w:spacing w:val="-7"/>
                <w:sz w:val="22"/>
                <w:szCs w:val="22"/>
              </w:rPr>
              <w:t xml:space="preserve"> </w:t>
            </w:r>
            <w:r>
              <w:rPr>
                <w:sz w:val="22"/>
                <w:szCs w:val="22"/>
              </w:rPr>
              <w:t>standards</w:t>
            </w:r>
            <w:r>
              <w:rPr>
                <w:spacing w:val="-8"/>
                <w:sz w:val="22"/>
                <w:szCs w:val="22"/>
              </w:rPr>
              <w:t xml:space="preserve"> </w:t>
            </w:r>
            <w:r>
              <w:rPr>
                <w:sz w:val="22"/>
                <w:szCs w:val="22"/>
              </w:rPr>
              <w:t>(or</w:t>
            </w:r>
            <w:r>
              <w:rPr>
                <w:spacing w:val="-6"/>
                <w:sz w:val="22"/>
                <w:szCs w:val="22"/>
              </w:rPr>
              <w:t xml:space="preserve"> </w:t>
            </w:r>
            <w:r>
              <w:rPr>
                <w:sz w:val="22"/>
                <w:szCs w:val="22"/>
              </w:rPr>
              <w:t>other</w:t>
            </w:r>
            <w:r>
              <w:rPr>
                <w:spacing w:val="-8"/>
                <w:sz w:val="22"/>
                <w:szCs w:val="22"/>
              </w:rPr>
              <w:t xml:space="preserve"> </w:t>
            </w:r>
            <w:r>
              <w:rPr>
                <w:sz w:val="22"/>
                <w:szCs w:val="22"/>
              </w:rPr>
              <w:t>content</w:t>
            </w:r>
            <w:r>
              <w:rPr>
                <w:spacing w:val="-5"/>
                <w:sz w:val="22"/>
                <w:szCs w:val="22"/>
              </w:rPr>
              <w:t xml:space="preserve"> </w:t>
            </w:r>
            <w:r>
              <w:rPr>
                <w:sz w:val="22"/>
                <w:szCs w:val="22"/>
              </w:rPr>
              <w:t>standards)</w:t>
            </w:r>
            <w:r>
              <w:rPr>
                <w:spacing w:val="-8"/>
                <w:sz w:val="22"/>
                <w:szCs w:val="22"/>
              </w:rPr>
              <w:t xml:space="preserve"> </w:t>
            </w:r>
            <w:r>
              <w:rPr>
                <w:sz w:val="22"/>
                <w:szCs w:val="22"/>
              </w:rPr>
              <w:t>and</w:t>
            </w:r>
            <w:r>
              <w:rPr>
                <w:spacing w:val="-7"/>
                <w:sz w:val="22"/>
                <w:szCs w:val="22"/>
              </w:rPr>
              <w:t xml:space="preserve"> </w:t>
            </w:r>
            <w:r>
              <w:rPr>
                <w:sz w:val="22"/>
                <w:szCs w:val="22"/>
              </w:rPr>
              <w:t>ELD</w:t>
            </w:r>
            <w:r>
              <w:rPr>
                <w:spacing w:val="-7"/>
                <w:sz w:val="22"/>
                <w:szCs w:val="22"/>
              </w:rPr>
              <w:t xml:space="preserve"> </w:t>
            </w:r>
            <w:r>
              <w:rPr>
                <w:sz w:val="22"/>
                <w:szCs w:val="22"/>
              </w:rPr>
              <w:t xml:space="preserve">standards in tandem to plan instruc�on that atends to students’ literacy proﬁles, levels of English </w:t>
            </w:r>
            <w:r>
              <w:rPr>
                <w:spacing w:val="-2"/>
                <w:sz w:val="22"/>
                <w:szCs w:val="22"/>
              </w:rPr>
              <w:t>language</w:t>
            </w:r>
            <w:r>
              <w:rPr>
                <w:spacing w:val="-5"/>
                <w:sz w:val="22"/>
                <w:szCs w:val="22"/>
              </w:rPr>
              <w:t xml:space="preserve"> </w:t>
            </w:r>
            <w:r>
              <w:rPr>
                <w:spacing w:val="-2"/>
                <w:sz w:val="22"/>
                <w:szCs w:val="22"/>
              </w:rPr>
              <w:t>proﬁciency,</w:t>
            </w:r>
            <w:r>
              <w:rPr>
                <w:spacing w:val="-7"/>
                <w:sz w:val="22"/>
                <w:szCs w:val="22"/>
              </w:rPr>
              <w:t xml:space="preserve"> </w:t>
            </w:r>
            <w:r>
              <w:rPr>
                <w:spacing w:val="-2"/>
                <w:sz w:val="22"/>
                <w:szCs w:val="22"/>
              </w:rPr>
              <w:t>and</w:t>
            </w:r>
            <w:r>
              <w:rPr>
                <w:spacing w:val="-7"/>
                <w:sz w:val="22"/>
                <w:szCs w:val="22"/>
              </w:rPr>
              <w:t xml:space="preserve"> </w:t>
            </w:r>
            <w:r>
              <w:rPr>
                <w:spacing w:val="-2"/>
                <w:sz w:val="22"/>
                <w:szCs w:val="22"/>
              </w:rPr>
              <w:t>prior</w:t>
            </w:r>
            <w:r>
              <w:rPr>
                <w:spacing w:val="-6"/>
                <w:sz w:val="22"/>
                <w:szCs w:val="22"/>
              </w:rPr>
              <w:t xml:space="preserve"> </w:t>
            </w:r>
            <w:r>
              <w:rPr>
                <w:spacing w:val="-2"/>
                <w:sz w:val="22"/>
                <w:szCs w:val="22"/>
              </w:rPr>
              <w:t>educa�onal</w:t>
            </w:r>
            <w:r>
              <w:rPr>
                <w:spacing w:val="-6"/>
                <w:sz w:val="22"/>
                <w:szCs w:val="22"/>
              </w:rPr>
              <w:t xml:space="preserve"> </w:t>
            </w:r>
            <w:r>
              <w:rPr>
                <w:spacing w:val="-2"/>
                <w:sz w:val="22"/>
                <w:szCs w:val="22"/>
              </w:rPr>
              <w:t>experiences.</w:t>
            </w:r>
            <w:r>
              <w:rPr>
                <w:spacing w:val="-6"/>
                <w:sz w:val="22"/>
                <w:szCs w:val="22"/>
              </w:rPr>
              <w:t xml:space="preserve"> </w:t>
            </w:r>
            <w:r>
              <w:rPr>
                <w:spacing w:val="-2"/>
                <w:sz w:val="22"/>
                <w:szCs w:val="22"/>
              </w:rPr>
              <w:t>Provide</w:t>
            </w:r>
            <w:r>
              <w:rPr>
                <w:spacing w:val="-7"/>
                <w:sz w:val="22"/>
                <w:szCs w:val="22"/>
              </w:rPr>
              <w:t xml:space="preserve"> </w:t>
            </w:r>
            <w:r>
              <w:rPr>
                <w:spacing w:val="-2"/>
                <w:sz w:val="22"/>
                <w:szCs w:val="22"/>
              </w:rPr>
              <w:t>ELD</w:t>
            </w:r>
            <w:r>
              <w:rPr>
                <w:spacing w:val="-5"/>
                <w:sz w:val="22"/>
                <w:szCs w:val="22"/>
              </w:rPr>
              <w:t xml:space="preserve"> </w:t>
            </w:r>
            <w:r>
              <w:rPr>
                <w:spacing w:val="-2"/>
                <w:sz w:val="22"/>
                <w:szCs w:val="22"/>
              </w:rPr>
              <w:t>instruc�on</w:t>
            </w:r>
            <w:r>
              <w:rPr>
                <w:spacing w:val="-7"/>
                <w:sz w:val="22"/>
                <w:szCs w:val="22"/>
              </w:rPr>
              <w:t xml:space="preserve"> </w:t>
            </w:r>
            <w:r>
              <w:rPr>
                <w:spacing w:val="-2"/>
                <w:sz w:val="22"/>
                <w:szCs w:val="22"/>
              </w:rPr>
              <w:t>that</w:t>
            </w:r>
            <w:r>
              <w:rPr>
                <w:spacing w:val="-5"/>
                <w:sz w:val="22"/>
                <w:szCs w:val="22"/>
              </w:rPr>
              <w:t xml:space="preserve"> </w:t>
            </w:r>
            <w:r>
              <w:rPr>
                <w:spacing w:val="-2"/>
                <w:sz w:val="22"/>
                <w:szCs w:val="22"/>
              </w:rPr>
              <w:t xml:space="preserve">builds </w:t>
            </w:r>
            <w:r>
              <w:rPr>
                <w:sz w:val="22"/>
                <w:szCs w:val="22"/>
              </w:rPr>
              <w:t xml:space="preserve">on students’ cultural and linguis�c assets and develops students’ abili�es to use English purposefully, interact in meaningful ways, and understand how English works across the </w:t>
            </w:r>
            <w:r>
              <w:rPr>
                <w:spacing w:val="-2"/>
                <w:sz w:val="22"/>
                <w:szCs w:val="22"/>
              </w:rPr>
              <w:t>disciplines.</w:t>
            </w:r>
          </w:p>
        </w:tc>
        <w:tc>
          <w:tcPr>
            <w:tcW w:w="868" w:type="dxa"/>
            <w:tcBorders>
              <w:top w:val="single" w:sz="8" w:space="0" w:color="000000"/>
              <w:left w:val="single" w:sz="8" w:space="0" w:color="000000"/>
              <w:bottom w:val="single" w:sz="8" w:space="0" w:color="000000"/>
              <w:right w:val="single" w:sz="8" w:space="0" w:color="000000"/>
            </w:tcBorders>
          </w:tcPr>
          <w:p w14:paraId="25A0CC20" w14:textId="77777777" w:rsidR="00000000" w:rsidRDefault="00000000">
            <w:pPr>
              <w:pStyle w:val="TableParagraph"/>
              <w:kinsoku w:val="0"/>
              <w:overflowPunct w:val="0"/>
              <w:rPr>
                <w:rFonts w:ascii="Times New Roman" w:hAnsi="Times New Roman" w:cs="Times New Roman"/>
                <w:sz w:val="22"/>
                <w:szCs w:val="22"/>
              </w:rPr>
            </w:pPr>
          </w:p>
        </w:tc>
        <w:tc>
          <w:tcPr>
            <w:tcW w:w="765" w:type="dxa"/>
            <w:tcBorders>
              <w:top w:val="single" w:sz="8" w:space="0" w:color="000000"/>
              <w:left w:val="single" w:sz="8" w:space="0" w:color="000000"/>
              <w:bottom w:val="single" w:sz="8" w:space="0" w:color="000000"/>
              <w:right w:val="single" w:sz="8" w:space="0" w:color="000000"/>
            </w:tcBorders>
          </w:tcPr>
          <w:p w14:paraId="24C3A033" w14:textId="77777777" w:rsidR="00000000" w:rsidRDefault="00000000">
            <w:pPr>
              <w:pStyle w:val="TableParagraph"/>
              <w:kinsoku w:val="0"/>
              <w:overflowPunct w:val="0"/>
              <w:rPr>
                <w:rFonts w:ascii="Times New Roman" w:hAnsi="Times New Roman" w:cs="Times New Roman"/>
                <w:sz w:val="22"/>
                <w:szCs w:val="22"/>
              </w:rPr>
            </w:pPr>
          </w:p>
        </w:tc>
      </w:tr>
      <w:tr w:rsidR="00000000" w14:paraId="3B75D39B" w14:textId="77777777">
        <w:tblPrEx>
          <w:tblCellMar>
            <w:top w:w="0" w:type="dxa"/>
            <w:left w:w="0" w:type="dxa"/>
            <w:bottom w:w="0" w:type="dxa"/>
            <w:right w:w="0" w:type="dxa"/>
          </w:tblCellMar>
        </w:tblPrEx>
        <w:trPr>
          <w:trHeight w:val="1499"/>
        </w:trPr>
        <w:tc>
          <w:tcPr>
            <w:tcW w:w="8774" w:type="dxa"/>
            <w:tcBorders>
              <w:top w:val="single" w:sz="4" w:space="0" w:color="000000"/>
              <w:left w:val="single" w:sz="4" w:space="0" w:color="000000"/>
              <w:bottom w:val="single" w:sz="4" w:space="0" w:color="000000"/>
              <w:right w:val="single" w:sz="8" w:space="0" w:color="000000"/>
            </w:tcBorders>
          </w:tcPr>
          <w:p w14:paraId="2205A6DB" w14:textId="77777777" w:rsidR="00000000" w:rsidRDefault="00000000">
            <w:pPr>
              <w:pStyle w:val="TableParagraph"/>
              <w:kinsoku w:val="0"/>
              <w:overflowPunct w:val="0"/>
              <w:spacing w:before="104"/>
              <w:ind w:left="225"/>
              <w:rPr>
                <w:spacing w:val="-2"/>
                <w:sz w:val="22"/>
                <w:szCs w:val="22"/>
              </w:rPr>
            </w:pPr>
            <w:r>
              <w:rPr>
                <w:sz w:val="22"/>
                <w:szCs w:val="22"/>
              </w:rPr>
              <w:t>Addi�onal</w:t>
            </w:r>
            <w:r>
              <w:rPr>
                <w:spacing w:val="-5"/>
                <w:sz w:val="22"/>
                <w:szCs w:val="22"/>
              </w:rPr>
              <w:t xml:space="preserve"> </w:t>
            </w:r>
            <w:r>
              <w:rPr>
                <w:sz w:val="22"/>
                <w:szCs w:val="22"/>
              </w:rPr>
              <w:t>Comments</w:t>
            </w:r>
            <w:r>
              <w:rPr>
                <w:spacing w:val="-6"/>
                <w:sz w:val="22"/>
                <w:szCs w:val="22"/>
              </w:rPr>
              <w:t xml:space="preserve"> </w:t>
            </w:r>
            <w:r>
              <w:rPr>
                <w:sz w:val="22"/>
                <w:szCs w:val="22"/>
              </w:rPr>
              <w:t>(indicate</w:t>
            </w:r>
            <w:r>
              <w:rPr>
                <w:spacing w:val="-3"/>
                <w:sz w:val="22"/>
                <w:szCs w:val="22"/>
              </w:rPr>
              <w:t xml:space="preserve"> </w:t>
            </w:r>
            <w:r>
              <w:rPr>
                <w:sz w:val="22"/>
                <w:szCs w:val="22"/>
              </w:rPr>
              <w:t>mid-term,</w:t>
            </w:r>
            <w:r>
              <w:rPr>
                <w:spacing w:val="-7"/>
                <w:sz w:val="22"/>
                <w:szCs w:val="22"/>
              </w:rPr>
              <w:t xml:space="preserve"> </w:t>
            </w:r>
            <w:r>
              <w:rPr>
                <w:spacing w:val="-2"/>
                <w:sz w:val="22"/>
                <w:szCs w:val="22"/>
              </w:rPr>
              <w:t>ﬁnal):</w:t>
            </w:r>
          </w:p>
        </w:tc>
        <w:tc>
          <w:tcPr>
            <w:tcW w:w="868" w:type="dxa"/>
            <w:tcBorders>
              <w:top w:val="single" w:sz="8" w:space="0" w:color="000000"/>
              <w:left w:val="single" w:sz="8" w:space="0" w:color="000000"/>
              <w:bottom w:val="single" w:sz="8" w:space="0" w:color="000000"/>
              <w:right w:val="single" w:sz="8" w:space="0" w:color="000000"/>
            </w:tcBorders>
          </w:tcPr>
          <w:p w14:paraId="4DDEE0F8" w14:textId="77777777" w:rsidR="00000000" w:rsidRDefault="00000000">
            <w:pPr>
              <w:pStyle w:val="TableParagraph"/>
              <w:kinsoku w:val="0"/>
              <w:overflowPunct w:val="0"/>
              <w:rPr>
                <w:rFonts w:ascii="Times New Roman" w:hAnsi="Times New Roman" w:cs="Times New Roman"/>
                <w:sz w:val="22"/>
                <w:szCs w:val="22"/>
              </w:rPr>
            </w:pPr>
          </w:p>
        </w:tc>
        <w:tc>
          <w:tcPr>
            <w:tcW w:w="765" w:type="dxa"/>
            <w:tcBorders>
              <w:top w:val="single" w:sz="8" w:space="0" w:color="000000"/>
              <w:left w:val="single" w:sz="8" w:space="0" w:color="000000"/>
              <w:bottom w:val="single" w:sz="8" w:space="0" w:color="000000"/>
              <w:right w:val="single" w:sz="8" w:space="0" w:color="000000"/>
            </w:tcBorders>
          </w:tcPr>
          <w:p w14:paraId="7A6979E2" w14:textId="77777777" w:rsidR="00000000" w:rsidRDefault="00000000">
            <w:pPr>
              <w:pStyle w:val="TableParagraph"/>
              <w:kinsoku w:val="0"/>
              <w:overflowPunct w:val="0"/>
              <w:rPr>
                <w:rFonts w:ascii="Times New Roman" w:hAnsi="Times New Roman" w:cs="Times New Roman"/>
                <w:sz w:val="22"/>
                <w:szCs w:val="22"/>
              </w:rPr>
            </w:pPr>
          </w:p>
        </w:tc>
      </w:tr>
    </w:tbl>
    <w:p w14:paraId="3243A891" w14:textId="77777777" w:rsidR="00574934" w:rsidRDefault="00574934"/>
    <w:sectPr w:rsidR="00574934">
      <w:pgSz w:w="12240" w:h="15840"/>
      <w:pgMar w:top="1420" w:right="60" w:bottom="1200" w:left="500" w:header="0" w:footer="101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D746A" w14:textId="77777777" w:rsidR="00574934" w:rsidRDefault="00574934">
      <w:r>
        <w:separator/>
      </w:r>
    </w:p>
  </w:endnote>
  <w:endnote w:type="continuationSeparator" w:id="0">
    <w:p w14:paraId="38973B3F" w14:textId="77777777" w:rsidR="00574934" w:rsidRDefault="00574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Gill Sans MT">
    <w:panose1 w:val="020B0502020104020203"/>
    <w:charset w:val="4D"/>
    <w:family w:val="swiss"/>
    <w:pitch w:val="variable"/>
    <w:sig w:usb0="00000003"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25F40" w14:textId="77777777" w:rsidR="00000000" w:rsidRDefault="00C16B53">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9264" behindDoc="1" locked="0" layoutInCell="0" allowOverlap="1" wp14:anchorId="371EC434" wp14:editId="3259E206">
              <wp:simplePos x="0" y="0"/>
              <wp:positionH relativeFrom="page">
                <wp:posOffset>3776345</wp:posOffset>
              </wp:positionH>
              <wp:positionV relativeFrom="page">
                <wp:posOffset>9274810</wp:posOffset>
              </wp:positionV>
              <wp:extent cx="232410" cy="165735"/>
              <wp:effectExtent l="0" t="0" r="0" b="0"/>
              <wp:wrapNone/>
              <wp:docPr id="207086970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24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0EAA85" w14:textId="77777777" w:rsidR="00000000" w:rsidRDefault="00000000">
                          <w:pPr>
                            <w:pStyle w:val="BodyText"/>
                            <w:kinsoku w:val="0"/>
                            <w:overflowPunct w:val="0"/>
                            <w:spacing w:line="245" w:lineRule="exact"/>
                            <w:ind w:left="60"/>
                            <w:rPr>
                              <w:rFonts w:ascii="Calibri" w:hAnsi="Calibri" w:cs="Calibri"/>
                              <w:spacing w:val="-5"/>
                              <w:sz w:val="22"/>
                              <w:szCs w:val="22"/>
                            </w:rPr>
                          </w:pPr>
                          <w:r>
                            <w:rPr>
                              <w:rFonts w:ascii="Calibri" w:hAnsi="Calibri" w:cs="Calibri"/>
                              <w:spacing w:val="-5"/>
                              <w:sz w:val="22"/>
                              <w:szCs w:val="22"/>
                            </w:rPr>
                            <w:fldChar w:fldCharType="begin"/>
                          </w:r>
                          <w:r>
                            <w:rPr>
                              <w:rFonts w:ascii="Calibri" w:hAnsi="Calibri" w:cs="Calibri"/>
                              <w:spacing w:val="-5"/>
                              <w:sz w:val="22"/>
                              <w:szCs w:val="22"/>
                            </w:rPr>
                            <w:instrText xml:space="preserve"> PAGE </w:instrText>
                          </w:r>
                          <w:r w:rsidR="00C16B53">
                            <w:rPr>
                              <w:rFonts w:ascii="Calibri" w:hAnsi="Calibri" w:cs="Calibri"/>
                              <w:spacing w:val="-5"/>
                              <w:sz w:val="22"/>
                              <w:szCs w:val="22"/>
                            </w:rPr>
                            <w:fldChar w:fldCharType="separate"/>
                          </w:r>
                          <w:r w:rsidR="00C16B53">
                            <w:rPr>
                              <w:rFonts w:ascii="Calibri" w:hAnsi="Calibri" w:cs="Calibri"/>
                              <w:noProof/>
                              <w:spacing w:val="-5"/>
                              <w:sz w:val="22"/>
                              <w:szCs w:val="22"/>
                            </w:rPr>
                            <w:t>1</w:t>
                          </w:r>
                          <w:r>
                            <w:rPr>
                              <w:rFonts w:ascii="Calibri" w:hAnsi="Calibri" w:cs="Calibri"/>
                              <w:spacing w:val="-5"/>
                              <w:sz w:val="22"/>
                              <w:szCs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1EC434" id="_x0000_t202" coordsize="21600,21600" o:spt="202" path="m,l,21600r21600,l21600,xe">
              <v:stroke joinstyle="miter"/>
              <v:path gradientshapeok="t" o:connecttype="rect"/>
            </v:shapetype>
            <v:shape id="Text Box 1" o:spid="_x0000_s1030" type="#_x0000_t202" style="position:absolute;margin-left:297.35pt;margin-top:730.3pt;width:18.3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" o:allowincell="f" filled="f" stroked="f">
              <v:path arrowok="t"/>
              <v:textbox inset="0,0,0,0">
                <w:txbxContent>
                  <w:p w14:paraId="620EAA85" w14:textId="77777777" w:rsidR="00000000" w:rsidRDefault="00000000">
                    <w:pPr>
                      <w:pStyle w:val="BodyText"/>
                      <w:kinsoku w:val="0"/>
                      <w:overflowPunct w:val="0"/>
                      <w:spacing w:line="245" w:lineRule="exact"/>
                      <w:ind w:left="60"/>
                      <w:rPr>
                        <w:rFonts w:ascii="Calibri" w:hAnsi="Calibri" w:cs="Calibri"/>
                        <w:spacing w:val="-5"/>
                        <w:sz w:val="22"/>
                        <w:szCs w:val="22"/>
                      </w:rPr>
                    </w:pPr>
                    <w:r>
                      <w:rPr>
                        <w:rFonts w:ascii="Calibri" w:hAnsi="Calibri" w:cs="Calibri"/>
                        <w:spacing w:val="-5"/>
                        <w:sz w:val="22"/>
                        <w:szCs w:val="22"/>
                      </w:rPr>
                      <w:fldChar w:fldCharType="begin"/>
                    </w:r>
                    <w:r>
                      <w:rPr>
                        <w:rFonts w:ascii="Calibri" w:hAnsi="Calibri" w:cs="Calibri"/>
                        <w:spacing w:val="-5"/>
                        <w:sz w:val="22"/>
                        <w:szCs w:val="22"/>
                      </w:rPr>
                      <w:instrText xml:space="preserve"> PAGE </w:instrText>
                    </w:r>
                    <w:r w:rsidR="00C16B53">
                      <w:rPr>
                        <w:rFonts w:ascii="Calibri" w:hAnsi="Calibri" w:cs="Calibri"/>
                        <w:spacing w:val="-5"/>
                        <w:sz w:val="22"/>
                        <w:szCs w:val="22"/>
                      </w:rPr>
                      <w:fldChar w:fldCharType="separate"/>
                    </w:r>
                    <w:r w:rsidR="00C16B53">
                      <w:rPr>
                        <w:rFonts w:ascii="Calibri" w:hAnsi="Calibri" w:cs="Calibri"/>
                        <w:noProof/>
                        <w:spacing w:val="-5"/>
                        <w:sz w:val="22"/>
                        <w:szCs w:val="22"/>
                      </w:rPr>
                      <w:t>1</w:t>
                    </w:r>
                    <w:r>
                      <w:rPr>
                        <w:rFonts w:ascii="Calibri" w:hAnsi="Calibri" w:cs="Calibri"/>
                        <w:spacing w:val="-5"/>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C6BAB" w14:textId="77777777" w:rsidR="00574934" w:rsidRDefault="00574934">
      <w:r>
        <w:separator/>
      </w:r>
    </w:p>
  </w:footnote>
  <w:footnote w:type="continuationSeparator" w:id="0">
    <w:p w14:paraId="00F9E811" w14:textId="77777777" w:rsidR="00574934" w:rsidRDefault="005749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start w:val="1"/>
      <w:numFmt w:val="upperLetter"/>
      <w:lvlText w:val="%1."/>
      <w:lvlJc w:val="left"/>
      <w:pPr>
        <w:ind w:left="1660" w:hanging="720"/>
      </w:pPr>
      <w:rPr>
        <w:rFonts w:ascii="Arial" w:hAnsi="Arial" w:cs="Arial"/>
        <w:b/>
        <w:bCs/>
        <w:i w:val="0"/>
        <w:iCs w:val="0"/>
        <w:color w:val="4471C4"/>
        <w:spacing w:val="-1"/>
        <w:w w:val="100"/>
        <w:sz w:val="24"/>
        <w:szCs w:val="24"/>
      </w:rPr>
    </w:lvl>
    <w:lvl w:ilvl="1">
      <w:numFmt w:val="bullet"/>
      <w:lvlText w:val="•"/>
      <w:lvlJc w:val="left"/>
      <w:pPr>
        <w:ind w:left="2662" w:hanging="720"/>
      </w:pPr>
    </w:lvl>
    <w:lvl w:ilvl="2">
      <w:numFmt w:val="bullet"/>
      <w:lvlText w:val="•"/>
      <w:lvlJc w:val="left"/>
      <w:pPr>
        <w:ind w:left="3664" w:hanging="720"/>
      </w:pPr>
    </w:lvl>
    <w:lvl w:ilvl="3">
      <w:numFmt w:val="bullet"/>
      <w:lvlText w:val="•"/>
      <w:lvlJc w:val="left"/>
      <w:pPr>
        <w:ind w:left="4666" w:hanging="720"/>
      </w:pPr>
    </w:lvl>
    <w:lvl w:ilvl="4">
      <w:numFmt w:val="bullet"/>
      <w:lvlText w:val="•"/>
      <w:lvlJc w:val="left"/>
      <w:pPr>
        <w:ind w:left="5668" w:hanging="720"/>
      </w:pPr>
    </w:lvl>
    <w:lvl w:ilvl="5">
      <w:numFmt w:val="bullet"/>
      <w:lvlText w:val="•"/>
      <w:lvlJc w:val="left"/>
      <w:pPr>
        <w:ind w:left="6670" w:hanging="720"/>
      </w:pPr>
    </w:lvl>
    <w:lvl w:ilvl="6">
      <w:numFmt w:val="bullet"/>
      <w:lvlText w:val="•"/>
      <w:lvlJc w:val="left"/>
      <w:pPr>
        <w:ind w:left="7672" w:hanging="720"/>
      </w:pPr>
    </w:lvl>
    <w:lvl w:ilvl="7">
      <w:numFmt w:val="bullet"/>
      <w:lvlText w:val="•"/>
      <w:lvlJc w:val="left"/>
      <w:pPr>
        <w:ind w:left="8674" w:hanging="720"/>
      </w:pPr>
    </w:lvl>
    <w:lvl w:ilvl="8">
      <w:numFmt w:val="bullet"/>
      <w:lvlText w:val="•"/>
      <w:lvlJc w:val="left"/>
      <w:pPr>
        <w:ind w:left="9676" w:hanging="720"/>
      </w:pPr>
    </w:lvl>
  </w:abstractNum>
  <w:abstractNum w:abstractNumId="1" w15:restartNumberingAfterBreak="0">
    <w:nsid w:val="00000403"/>
    <w:multiLevelType w:val="multilevel"/>
    <w:tmpl w:val="FFFFFFFF"/>
    <w:lvl w:ilvl="0">
      <w:start w:val="1"/>
      <w:numFmt w:val="decimal"/>
      <w:lvlText w:val="%1."/>
      <w:lvlJc w:val="left"/>
      <w:pPr>
        <w:ind w:left="1660" w:hanging="720"/>
      </w:pPr>
      <w:rPr>
        <w:rFonts w:ascii="Arial" w:hAnsi="Arial" w:cs="Arial"/>
        <w:b/>
        <w:bCs/>
        <w:i w:val="0"/>
        <w:iCs w:val="0"/>
        <w:color w:val="4471C4"/>
        <w:spacing w:val="0"/>
        <w:w w:val="100"/>
        <w:sz w:val="24"/>
        <w:szCs w:val="24"/>
      </w:rPr>
    </w:lvl>
    <w:lvl w:ilvl="1">
      <w:numFmt w:val="bullet"/>
      <w:lvlText w:val=""/>
      <w:lvlJc w:val="left"/>
      <w:pPr>
        <w:ind w:left="1660" w:hanging="360"/>
      </w:pPr>
      <w:rPr>
        <w:rFonts w:ascii="Symbol" w:hAnsi="Symbol" w:cs="Symbol"/>
        <w:b w:val="0"/>
        <w:bCs w:val="0"/>
        <w:i w:val="0"/>
        <w:iCs w:val="0"/>
        <w:spacing w:val="0"/>
        <w:w w:val="100"/>
        <w:sz w:val="24"/>
        <w:szCs w:val="24"/>
      </w:rPr>
    </w:lvl>
    <w:lvl w:ilvl="2">
      <w:numFmt w:val="bullet"/>
      <w:lvlText w:val="•"/>
      <w:lvlJc w:val="left"/>
      <w:pPr>
        <w:ind w:left="3664" w:hanging="360"/>
      </w:pPr>
    </w:lvl>
    <w:lvl w:ilvl="3">
      <w:numFmt w:val="bullet"/>
      <w:lvlText w:val="•"/>
      <w:lvlJc w:val="left"/>
      <w:pPr>
        <w:ind w:left="4666" w:hanging="360"/>
      </w:pPr>
    </w:lvl>
    <w:lvl w:ilvl="4">
      <w:numFmt w:val="bullet"/>
      <w:lvlText w:val="•"/>
      <w:lvlJc w:val="left"/>
      <w:pPr>
        <w:ind w:left="5668" w:hanging="360"/>
      </w:pPr>
    </w:lvl>
    <w:lvl w:ilvl="5">
      <w:numFmt w:val="bullet"/>
      <w:lvlText w:val="•"/>
      <w:lvlJc w:val="left"/>
      <w:pPr>
        <w:ind w:left="6670" w:hanging="360"/>
      </w:pPr>
    </w:lvl>
    <w:lvl w:ilvl="6">
      <w:numFmt w:val="bullet"/>
      <w:lvlText w:val="•"/>
      <w:lvlJc w:val="left"/>
      <w:pPr>
        <w:ind w:left="7672" w:hanging="360"/>
      </w:pPr>
    </w:lvl>
    <w:lvl w:ilvl="7">
      <w:numFmt w:val="bullet"/>
      <w:lvlText w:val="•"/>
      <w:lvlJc w:val="left"/>
      <w:pPr>
        <w:ind w:left="8674" w:hanging="360"/>
      </w:pPr>
    </w:lvl>
    <w:lvl w:ilvl="8">
      <w:numFmt w:val="bullet"/>
      <w:lvlText w:val="•"/>
      <w:lvlJc w:val="left"/>
      <w:pPr>
        <w:ind w:left="9676" w:hanging="360"/>
      </w:pPr>
    </w:lvl>
  </w:abstractNum>
  <w:abstractNum w:abstractNumId="2" w15:restartNumberingAfterBreak="0">
    <w:nsid w:val="00000404"/>
    <w:multiLevelType w:val="multilevel"/>
    <w:tmpl w:val="FFFFFFFF"/>
    <w:lvl w:ilvl="0">
      <w:start w:val="1"/>
      <w:numFmt w:val="upperLetter"/>
      <w:lvlText w:val="%1."/>
      <w:lvlJc w:val="left"/>
      <w:pPr>
        <w:ind w:left="1660" w:hanging="720"/>
      </w:pPr>
      <w:rPr>
        <w:rFonts w:ascii="Arial" w:hAnsi="Arial" w:cs="Arial"/>
        <w:b/>
        <w:bCs/>
        <w:i w:val="0"/>
        <w:iCs w:val="0"/>
        <w:color w:val="4471C4"/>
        <w:spacing w:val="-1"/>
        <w:w w:val="100"/>
        <w:sz w:val="24"/>
        <w:szCs w:val="24"/>
      </w:rPr>
    </w:lvl>
    <w:lvl w:ilvl="1">
      <w:start w:val="1"/>
      <w:numFmt w:val="decimal"/>
      <w:lvlText w:val="%2."/>
      <w:lvlJc w:val="left"/>
      <w:pPr>
        <w:ind w:left="1928" w:hanging="269"/>
      </w:pPr>
      <w:rPr>
        <w:rFonts w:ascii="Arial" w:hAnsi="Arial" w:cs="Arial"/>
        <w:b w:val="0"/>
        <w:bCs w:val="0"/>
        <w:i w:val="0"/>
        <w:iCs w:val="0"/>
        <w:spacing w:val="0"/>
        <w:w w:val="90"/>
        <w:sz w:val="24"/>
        <w:szCs w:val="24"/>
      </w:rPr>
    </w:lvl>
    <w:lvl w:ilvl="2">
      <w:numFmt w:val="bullet"/>
      <w:lvlText w:val="•"/>
      <w:lvlJc w:val="left"/>
      <w:pPr>
        <w:ind w:left="3004" w:hanging="269"/>
      </w:pPr>
    </w:lvl>
    <w:lvl w:ilvl="3">
      <w:numFmt w:val="bullet"/>
      <w:lvlText w:val="•"/>
      <w:lvlJc w:val="left"/>
      <w:pPr>
        <w:ind w:left="4088" w:hanging="269"/>
      </w:pPr>
    </w:lvl>
    <w:lvl w:ilvl="4">
      <w:numFmt w:val="bullet"/>
      <w:lvlText w:val="•"/>
      <w:lvlJc w:val="left"/>
      <w:pPr>
        <w:ind w:left="5173" w:hanging="269"/>
      </w:pPr>
    </w:lvl>
    <w:lvl w:ilvl="5">
      <w:numFmt w:val="bullet"/>
      <w:lvlText w:val="•"/>
      <w:lvlJc w:val="left"/>
      <w:pPr>
        <w:ind w:left="6257" w:hanging="269"/>
      </w:pPr>
    </w:lvl>
    <w:lvl w:ilvl="6">
      <w:numFmt w:val="bullet"/>
      <w:lvlText w:val="•"/>
      <w:lvlJc w:val="left"/>
      <w:pPr>
        <w:ind w:left="7342" w:hanging="269"/>
      </w:pPr>
    </w:lvl>
    <w:lvl w:ilvl="7">
      <w:numFmt w:val="bullet"/>
      <w:lvlText w:val="•"/>
      <w:lvlJc w:val="left"/>
      <w:pPr>
        <w:ind w:left="8426" w:hanging="269"/>
      </w:pPr>
    </w:lvl>
    <w:lvl w:ilvl="8">
      <w:numFmt w:val="bullet"/>
      <w:lvlText w:val="•"/>
      <w:lvlJc w:val="left"/>
      <w:pPr>
        <w:ind w:left="9511" w:hanging="269"/>
      </w:pPr>
    </w:lvl>
  </w:abstractNum>
  <w:abstractNum w:abstractNumId="3" w15:restartNumberingAfterBreak="0">
    <w:nsid w:val="00000405"/>
    <w:multiLevelType w:val="multilevel"/>
    <w:tmpl w:val="FFFFFFFF"/>
    <w:lvl w:ilvl="0">
      <w:start w:val="1"/>
      <w:numFmt w:val="decimal"/>
      <w:lvlText w:val="%1."/>
      <w:lvlJc w:val="left"/>
      <w:pPr>
        <w:ind w:left="2020" w:hanging="360"/>
      </w:pPr>
      <w:rPr>
        <w:rFonts w:ascii="Arial" w:hAnsi="Arial" w:cs="Arial"/>
        <w:b w:val="0"/>
        <w:bCs w:val="0"/>
        <w:i w:val="0"/>
        <w:iCs w:val="0"/>
        <w:spacing w:val="0"/>
        <w:w w:val="100"/>
        <w:sz w:val="24"/>
        <w:szCs w:val="24"/>
      </w:rPr>
    </w:lvl>
    <w:lvl w:ilvl="1">
      <w:numFmt w:val="bullet"/>
      <w:lvlText w:val="∙"/>
      <w:lvlJc w:val="left"/>
      <w:pPr>
        <w:ind w:left="2020" w:hanging="135"/>
      </w:pPr>
      <w:rPr>
        <w:rFonts w:ascii="Arial" w:hAnsi="Arial" w:cs="Arial"/>
        <w:b w:val="0"/>
        <w:bCs w:val="0"/>
        <w:i w:val="0"/>
        <w:iCs w:val="0"/>
        <w:spacing w:val="0"/>
        <w:w w:val="100"/>
        <w:sz w:val="24"/>
        <w:szCs w:val="24"/>
      </w:rPr>
    </w:lvl>
    <w:lvl w:ilvl="2">
      <w:numFmt w:val="bullet"/>
      <w:lvlText w:val="•"/>
      <w:lvlJc w:val="left"/>
      <w:pPr>
        <w:ind w:left="3952" w:hanging="135"/>
      </w:pPr>
    </w:lvl>
    <w:lvl w:ilvl="3">
      <w:numFmt w:val="bullet"/>
      <w:lvlText w:val="•"/>
      <w:lvlJc w:val="left"/>
      <w:pPr>
        <w:ind w:left="4918" w:hanging="135"/>
      </w:pPr>
    </w:lvl>
    <w:lvl w:ilvl="4">
      <w:numFmt w:val="bullet"/>
      <w:lvlText w:val="•"/>
      <w:lvlJc w:val="left"/>
      <w:pPr>
        <w:ind w:left="5884" w:hanging="135"/>
      </w:pPr>
    </w:lvl>
    <w:lvl w:ilvl="5">
      <w:numFmt w:val="bullet"/>
      <w:lvlText w:val="•"/>
      <w:lvlJc w:val="left"/>
      <w:pPr>
        <w:ind w:left="6850" w:hanging="135"/>
      </w:pPr>
    </w:lvl>
    <w:lvl w:ilvl="6">
      <w:numFmt w:val="bullet"/>
      <w:lvlText w:val="•"/>
      <w:lvlJc w:val="left"/>
      <w:pPr>
        <w:ind w:left="7816" w:hanging="135"/>
      </w:pPr>
    </w:lvl>
    <w:lvl w:ilvl="7">
      <w:numFmt w:val="bullet"/>
      <w:lvlText w:val="•"/>
      <w:lvlJc w:val="left"/>
      <w:pPr>
        <w:ind w:left="8782" w:hanging="135"/>
      </w:pPr>
    </w:lvl>
    <w:lvl w:ilvl="8">
      <w:numFmt w:val="bullet"/>
      <w:lvlText w:val="•"/>
      <w:lvlJc w:val="left"/>
      <w:pPr>
        <w:ind w:left="9748" w:hanging="135"/>
      </w:pPr>
    </w:lvl>
  </w:abstractNum>
  <w:abstractNum w:abstractNumId="4" w15:restartNumberingAfterBreak="0">
    <w:nsid w:val="00000406"/>
    <w:multiLevelType w:val="multilevel"/>
    <w:tmpl w:val="FFFFFFFF"/>
    <w:lvl w:ilvl="0">
      <w:numFmt w:val="bullet"/>
      <w:lvlText w:val=""/>
      <w:lvlJc w:val="left"/>
      <w:pPr>
        <w:ind w:left="2380" w:hanging="360"/>
      </w:pPr>
      <w:rPr>
        <w:rFonts w:ascii="Symbol" w:hAnsi="Symbol" w:cs="Symbol"/>
        <w:b w:val="0"/>
        <w:bCs w:val="0"/>
        <w:i w:val="0"/>
        <w:iCs w:val="0"/>
        <w:spacing w:val="0"/>
        <w:w w:val="100"/>
        <w:sz w:val="24"/>
        <w:szCs w:val="24"/>
      </w:rPr>
    </w:lvl>
    <w:lvl w:ilvl="1">
      <w:numFmt w:val="bullet"/>
      <w:lvlText w:val="•"/>
      <w:lvlJc w:val="left"/>
      <w:pPr>
        <w:ind w:left="3310" w:hanging="360"/>
      </w:pPr>
    </w:lvl>
    <w:lvl w:ilvl="2">
      <w:numFmt w:val="bullet"/>
      <w:lvlText w:val="•"/>
      <w:lvlJc w:val="left"/>
      <w:pPr>
        <w:ind w:left="4240" w:hanging="360"/>
      </w:pPr>
    </w:lvl>
    <w:lvl w:ilvl="3">
      <w:numFmt w:val="bullet"/>
      <w:lvlText w:val="•"/>
      <w:lvlJc w:val="left"/>
      <w:pPr>
        <w:ind w:left="5170" w:hanging="360"/>
      </w:pPr>
    </w:lvl>
    <w:lvl w:ilvl="4">
      <w:numFmt w:val="bullet"/>
      <w:lvlText w:val="•"/>
      <w:lvlJc w:val="left"/>
      <w:pPr>
        <w:ind w:left="6100" w:hanging="360"/>
      </w:pPr>
    </w:lvl>
    <w:lvl w:ilvl="5">
      <w:numFmt w:val="bullet"/>
      <w:lvlText w:val="•"/>
      <w:lvlJc w:val="left"/>
      <w:pPr>
        <w:ind w:left="7030" w:hanging="360"/>
      </w:pPr>
    </w:lvl>
    <w:lvl w:ilvl="6">
      <w:numFmt w:val="bullet"/>
      <w:lvlText w:val="•"/>
      <w:lvlJc w:val="left"/>
      <w:pPr>
        <w:ind w:left="7960" w:hanging="360"/>
      </w:pPr>
    </w:lvl>
    <w:lvl w:ilvl="7">
      <w:numFmt w:val="bullet"/>
      <w:lvlText w:val="•"/>
      <w:lvlJc w:val="left"/>
      <w:pPr>
        <w:ind w:left="8890" w:hanging="360"/>
      </w:pPr>
    </w:lvl>
    <w:lvl w:ilvl="8">
      <w:numFmt w:val="bullet"/>
      <w:lvlText w:val="•"/>
      <w:lvlJc w:val="left"/>
      <w:pPr>
        <w:ind w:left="9820" w:hanging="360"/>
      </w:pPr>
    </w:lvl>
  </w:abstractNum>
  <w:abstractNum w:abstractNumId="5" w15:restartNumberingAfterBreak="0">
    <w:nsid w:val="00000407"/>
    <w:multiLevelType w:val="multilevel"/>
    <w:tmpl w:val="FFFFFFFF"/>
    <w:lvl w:ilvl="0">
      <w:start w:val="1"/>
      <w:numFmt w:val="decimal"/>
      <w:lvlText w:val="%1)"/>
      <w:lvlJc w:val="left"/>
      <w:pPr>
        <w:ind w:left="2300" w:hanging="281"/>
      </w:pPr>
      <w:rPr>
        <w:rFonts w:ascii="Arial" w:hAnsi="Arial" w:cs="Arial"/>
        <w:b w:val="0"/>
        <w:bCs w:val="0"/>
        <w:i w:val="0"/>
        <w:iCs w:val="0"/>
        <w:spacing w:val="0"/>
        <w:w w:val="100"/>
        <w:sz w:val="24"/>
        <w:szCs w:val="24"/>
      </w:rPr>
    </w:lvl>
    <w:lvl w:ilvl="1">
      <w:numFmt w:val="bullet"/>
      <w:lvlText w:val=""/>
      <w:lvlJc w:val="left"/>
      <w:pPr>
        <w:ind w:left="2380" w:hanging="360"/>
      </w:pPr>
      <w:rPr>
        <w:rFonts w:ascii="Symbol" w:hAnsi="Symbol" w:cs="Symbol"/>
        <w:b w:val="0"/>
        <w:bCs w:val="0"/>
        <w:i w:val="0"/>
        <w:iCs w:val="0"/>
        <w:spacing w:val="0"/>
        <w:w w:val="100"/>
        <w:sz w:val="24"/>
        <w:szCs w:val="24"/>
      </w:rPr>
    </w:lvl>
    <w:lvl w:ilvl="2">
      <w:start w:val="1"/>
      <w:numFmt w:val="decimal"/>
      <w:lvlText w:val="%3)"/>
      <w:lvlJc w:val="left"/>
      <w:pPr>
        <w:ind w:left="2740" w:hanging="360"/>
      </w:pPr>
      <w:rPr>
        <w:rFonts w:ascii="Arial" w:hAnsi="Arial" w:cs="Arial"/>
        <w:b w:val="0"/>
        <w:bCs w:val="0"/>
        <w:i w:val="0"/>
        <w:iCs w:val="0"/>
        <w:spacing w:val="0"/>
        <w:w w:val="100"/>
        <w:sz w:val="24"/>
        <w:szCs w:val="24"/>
      </w:rPr>
    </w:lvl>
    <w:lvl w:ilvl="3">
      <w:numFmt w:val="bullet"/>
      <w:lvlText w:val="•"/>
      <w:lvlJc w:val="left"/>
      <w:pPr>
        <w:ind w:left="3857" w:hanging="360"/>
      </w:pPr>
    </w:lvl>
    <w:lvl w:ilvl="4">
      <w:numFmt w:val="bullet"/>
      <w:lvlText w:val="•"/>
      <w:lvlJc w:val="left"/>
      <w:pPr>
        <w:ind w:left="4975" w:hanging="360"/>
      </w:pPr>
    </w:lvl>
    <w:lvl w:ilvl="5">
      <w:numFmt w:val="bullet"/>
      <w:lvlText w:val="•"/>
      <w:lvlJc w:val="left"/>
      <w:pPr>
        <w:ind w:left="6092" w:hanging="360"/>
      </w:pPr>
    </w:lvl>
    <w:lvl w:ilvl="6">
      <w:numFmt w:val="bullet"/>
      <w:lvlText w:val="•"/>
      <w:lvlJc w:val="left"/>
      <w:pPr>
        <w:ind w:left="7210" w:hanging="360"/>
      </w:pPr>
    </w:lvl>
    <w:lvl w:ilvl="7">
      <w:numFmt w:val="bullet"/>
      <w:lvlText w:val="•"/>
      <w:lvlJc w:val="left"/>
      <w:pPr>
        <w:ind w:left="8327" w:hanging="360"/>
      </w:pPr>
    </w:lvl>
    <w:lvl w:ilvl="8">
      <w:numFmt w:val="bullet"/>
      <w:lvlText w:val="•"/>
      <w:lvlJc w:val="left"/>
      <w:pPr>
        <w:ind w:left="9445" w:hanging="360"/>
      </w:pPr>
    </w:lvl>
  </w:abstractNum>
  <w:abstractNum w:abstractNumId="6" w15:restartNumberingAfterBreak="0">
    <w:nsid w:val="00000408"/>
    <w:multiLevelType w:val="multilevel"/>
    <w:tmpl w:val="FFFFFFFF"/>
    <w:lvl w:ilvl="0">
      <w:start w:val="1"/>
      <w:numFmt w:val="decimal"/>
      <w:lvlText w:val="%1."/>
      <w:lvlJc w:val="left"/>
      <w:pPr>
        <w:ind w:left="1660" w:hanging="360"/>
      </w:pPr>
      <w:rPr>
        <w:spacing w:val="0"/>
        <w:w w:val="100"/>
      </w:rPr>
    </w:lvl>
    <w:lvl w:ilvl="1">
      <w:numFmt w:val="bullet"/>
      <w:lvlText w:val="•"/>
      <w:lvlJc w:val="left"/>
      <w:pPr>
        <w:ind w:left="2662" w:hanging="360"/>
      </w:pPr>
    </w:lvl>
    <w:lvl w:ilvl="2">
      <w:numFmt w:val="bullet"/>
      <w:lvlText w:val="•"/>
      <w:lvlJc w:val="left"/>
      <w:pPr>
        <w:ind w:left="3664" w:hanging="360"/>
      </w:pPr>
    </w:lvl>
    <w:lvl w:ilvl="3">
      <w:numFmt w:val="bullet"/>
      <w:lvlText w:val="•"/>
      <w:lvlJc w:val="left"/>
      <w:pPr>
        <w:ind w:left="4666" w:hanging="360"/>
      </w:pPr>
    </w:lvl>
    <w:lvl w:ilvl="4">
      <w:numFmt w:val="bullet"/>
      <w:lvlText w:val="•"/>
      <w:lvlJc w:val="left"/>
      <w:pPr>
        <w:ind w:left="5668" w:hanging="360"/>
      </w:pPr>
    </w:lvl>
    <w:lvl w:ilvl="5">
      <w:numFmt w:val="bullet"/>
      <w:lvlText w:val="•"/>
      <w:lvlJc w:val="left"/>
      <w:pPr>
        <w:ind w:left="6670" w:hanging="360"/>
      </w:pPr>
    </w:lvl>
    <w:lvl w:ilvl="6">
      <w:numFmt w:val="bullet"/>
      <w:lvlText w:val="•"/>
      <w:lvlJc w:val="left"/>
      <w:pPr>
        <w:ind w:left="7672" w:hanging="360"/>
      </w:pPr>
    </w:lvl>
    <w:lvl w:ilvl="7">
      <w:numFmt w:val="bullet"/>
      <w:lvlText w:val="•"/>
      <w:lvlJc w:val="left"/>
      <w:pPr>
        <w:ind w:left="8674" w:hanging="360"/>
      </w:pPr>
    </w:lvl>
    <w:lvl w:ilvl="8">
      <w:numFmt w:val="bullet"/>
      <w:lvlText w:val="•"/>
      <w:lvlJc w:val="left"/>
      <w:pPr>
        <w:ind w:left="9676" w:hanging="360"/>
      </w:pPr>
    </w:lvl>
  </w:abstractNum>
  <w:abstractNum w:abstractNumId="7" w15:restartNumberingAfterBreak="0">
    <w:nsid w:val="00000409"/>
    <w:multiLevelType w:val="multilevel"/>
    <w:tmpl w:val="FFFFFFFF"/>
    <w:lvl w:ilvl="0">
      <w:numFmt w:val="bullet"/>
      <w:lvlText w:val="•"/>
      <w:lvlJc w:val="left"/>
      <w:pPr>
        <w:ind w:left="940" w:hanging="720"/>
      </w:pPr>
      <w:rPr>
        <w:rFonts w:ascii="Arial" w:hAnsi="Arial" w:cs="Arial"/>
        <w:b w:val="0"/>
        <w:bCs w:val="0"/>
        <w:i w:val="0"/>
        <w:iCs w:val="0"/>
        <w:spacing w:val="0"/>
        <w:w w:val="100"/>
        <w:sz w:val="24"/>
        <w:szCs w:val="24"/>
      </w:rPr>
    </w:lvl>
    <w:lvl w:ilvl="1">
      <w:numFmt w:val="bullet"/>
      <w:lvlText w:val="•"/>
      <w:lvlJc w:val="left"/>
      <w:pPr>
        <w:ind w:left="2014" w:hanging="720"/>
      </w:pPr>
    </w:lvl>
    <w:lvl w:ilvl="2">
      <w:numFmt w:val="bullet"/>
      <w:lvlText w:val="•"/>
      <w:lvlJc w:val="left"/>
      <w:pPr>
        <w:ind w:left="3088" w:hanging="720"/>
      </w:pPr>
    </w:lvl>
    <w:lvl w:ilvl="3">
      <w:numFmt w:val="bullet"/>
      <w:lvlText w:val="•"/>
      <w:lvlJc w:val="left"/>
      <w:pPr>
        <w:ind w:left="4162" w:hanging="720"/>
      </w:pPr>
    </w:lvl>
    <w:lvl w:ilvl="4">
      <w:numFmt w:val="bullet"/>
      <w:lvlText w:val="•"/>
      <w:lvlJc w:val="left"/>
      <w:pPr>
        <w:ind w:left="5236" w:hanging="720"/>
      </w:pPr>
    </w:lvl>
    <w:lvl w:ilvl="5">
      <w:numFmt w:val="bullet"/>
      <w:lvlText w:val="•"/>
      <w:lvlJc w:val="left"/>
      <w:pPr>
        <w:ind w:left="6310" w:hanging="720"/>
      </w:pPr>
    </w:lvl>
    <w:lvl w:ilvl="6">
      <w:numFmt w:val="bullet"/>
      <w:lvlText w:val="•"/>
      <w:lvlJc w:val="left"/>
      <w:pPr>
        <w:ind w:left="7384" w:hanging="720"/>
      </w:pPr>
    </w:lvl>
    <w:lvl w:ilvl="7">
      <w:numFmt w:val="bullet"/>
      <w:lvlText w:val="•"/>
      <w:lvlJc w:val="left"/>
      <w:pPr>
        <w:ind w:left="8458" w:hanging="720"/>
      </w:pPr>
    </w:lvl>
    <w:lvl w:ilvl="8">
      <w:numFmt w:val="bullet"/>
      <w:lvlText w:val="•"/>
      <w:lvlJc w:val="left"/>
      <w:pPr>
        <w:ind w:left="9532" w:hanging="720"/>
      </w:pPr>
    </w:lvl>
  </w:abstractNum>
  <w:abstractNum w:abstractNumId="8" w15:restartNumberingAfterBreak="0">
    <w:nsid w:val="0000040A"/>
    <w:multiLevelType w:val="multilevel"/>
    <w:tmpl w:val="FFFFFFFF"/>
    <w:lvl w:ilvl="0">
      <w:start w:val="1"/>
      <w:numFmt w:val="decimal"/>
      <w:lvlText w:val="%1."/>
      <w:lvlJc w:val="left"/>
      <w:pPr>
        <w:ind w:left="1660" w:hanging="360"/>
      </w:pPr>
      <w:rPr>
        <w:rFonts w:ascii="Arial" w:hAnsi="Arial" w:cs="Arial"/>
        <w:b w:val="0"/>
        <w:bCs w:val="0"/>
        <w:i w:val="0"/>
        <w:iCs w:val="0"/>
        <w:spacing w:val="0"/>
        <w:w w:val="100"/>
        <w:sz w:val="24"/>
        <w:szCs w:val="24"/>
      </w:rPr>
    </w:lvl>
    <w:lvl w:ilvl="1">
      <w:numFmt w:val="bullet"/>
      <w:lvlText w:val="•"/>
      <w:lvlJc w:val="left"/>
      <w:pPr>
        <w:ind w:left="2662" w:hanging="360"/>
      </w:pPr>
    </w:lvl>
    <w:lvl w:ilvl="2">
      <w:numFmt w:val="bullet"/>
      <w:lvlText w:val="•"/>
      <w:lvlJc w:val="left"/>
      <w:pPr>
        <w:ind w:left="3664" w:hanging="360"/>
      </w:pPr>
    </w:lvl>
    <w:lvl w:ilvl="3">
      <w:numFmt w:val="bullet"/>
      <w:lvlText w:val="•"/>
      <w:lvlJc w:val="left"/>
      <w:pPr>
        <w:ind w:left="4666" w:hanging="360"/>
      </w:pPr>
    </w:lvl>
    <w:lvl w:ilvl="4">
      <w:numFmt w:val="bullet"/>
      <w:lvlText w:val="•"/>
      <w:lvlJc w:val="left"/>
      <w:pPr>
        <w:ind w:left="5668" w:hanging="360"/>
      </w:pPr>
    </w:lvl>
    <w:lvl w:ilvl="5">
      <w:numFmt w:val="bullet"/>
      <w:lvlText w:val="•"/>
      <w:lvlJc w:val="left"/>
      <w:pPr>
        <w:ind w:left="6670" w:hanging="360"/>
      </w:pPr>
    </w:lvl>
    <w:lvl w:ilvl="6">
      <w:numFmt w:val="bullet"/>
      <w:lvlText w:val="•"/>
      <w:lvlJc w:val="left"/>
      <w:pPr>
        <w:ind w:left="7672" w:hanging="360"/>
      </w:pPr>
    </w:lvl>
    <w:lvl w:ilvl="7">
      <w:numFmt w:val="bullet"/>
      <w:lvlText w:val="•"/>
      <w:lvlJc w:val="left"/>
      <w:pPr>
        <w:ind w:left="8674" w:hanging="360"/>
      </w:pPr>
    </w:lvl>
    <w:lvl w:ilvl="8">
      <w:numFmt w:val="bullet"/>
      <w:lvlText w:val="•"/>
      <w:lvlJc w:val="left"/>
      <w:pPr>
        <w:ind w:left="9676" w:hanging="360"/>
      </w:pPr>
    </w:lvl>
  </w:abstractNum>
  <w:abstractNum w:abstractNumId="9" w15:restartNumberingAfterBreak="0">
    <w:nsid w:val="0000040B"/>
    <w:multiLevelType w:val="multilevel"/>
    <w:tmpl w:val="FFFFFFFF"/>
    <w:lvl w:ilvl="0">
      <w:start w:val="1"/>
      <w:numFmt w:val="decimal"/>
      <w:lvlText w:val="%1."/>
      <w:lvlJc w:val="left"/>
      <w:pPr>
        <w:ind w:left="1660" w:hanging="360"/>
      </w:pPr>
      <w:rPr>
        <w:rFonts w:ascii="Arial" w:hAnsi="Arial" w:cs="Arial"/>
        <w:b w:val="0"/>
        <w:bCs w:val="0"/>
        <w:i w:val="0"/>
        <w:iCs w:val="0"/>
        <w:spacing w:val="0"/>
        <w:w w:val="100"/>
        <w:sz w:val="24"/>
        <w:szCs w:val="24"/>
      </w:rPr>
    </w:lvl>
    <w:lvl w:ilvl="1">
      <w:numFmt w:val="bullet"/>
      <w:lvlText w:val="•"/>
      <w:lvlJc w:val="left"/>
      <w:pPr>
        <w:ind w:left="2662" w:hanging="360"/>
      </w:pPr>
    </w:lvl>
    <w:lvl w:ilvl="2">
      <w:numFmt w:val="bullet"/>
      <w:lvlText w:val="•"/>
      <w:lvlJc w:val="left"/>
      <w:pPr>
        <w:ind w:left="3664" w:hanging="360"/>
      </w:pPr>
    </w:lvl>
    <w:lvl w:ilvl="3">
      <w:numFmt w:val="bullet"/>
      <w:lvlText w:val="•"/>
      <w:lvlJc w:val="left"/>
      <w:pPr>
        <w:ind w:left="4666" w:hanging="360"/>
      </w:pPr>
    </w:lvl>
    <w:lvl w:ilvl="4">
      <w:numFmt w:val="bullet"/>
      <w:lvlText w:val="•"/>
      <w:lvlJc w:val="left"/>
      <w:pPr>
        <w:ind w:left="5668" w:hanging="360"/>
      </w:pPr>
    </w:lvl>
    <w:lvl w:ilvl="5">
      <w:numFmt w:val="bullet"/>
      <w:lvlText w:val="•"/>
      <w:lvlJc w:val="left"/>
      <w:pPr>
        <w:ind w:left="6670" w:hanging="360"/>
      </w:pPr>
    </w:lvl>
    <w:lvl w:ilvl="6">
      <w:numFmt w:val="bullet"/>
      <w:lvlText w:val="•"/>
      <w:lvlJc w:val="left"/>
      <w:pPr>
        <w:ind w:left="7672" w:hanging="360"/>
      </w:pPr>
    </w:lvl>
    <w:lvl w:ilvl="7">
      <w:numFmt w:val="bullet"/>
      <w:lvlText w:val="•"/>
      <w:lvlJc w:val="left"/>
      <w:pPr>
        <w:ind w:left="8674" w:hanging="360"/>
      </w:pPr>
    </w:lvl>
    <w:lvl w:ilvl="8">
      <w:numFmt w:val="bullet"/>
      <w:lvlText w:val="•"/>
      <w:lvlJc w:val="left"/>
      <w:pPr>
        <w:ind w:left="9676" w:hanging="360"/>
      </w:pPr>
    </w:lvl>
  </w:abstractNum>
  <w:abstractNum w:abstractNumId="10" w15:restartNumberingAfterBreak="0">
    <w:nsid w:val="0000040C"/>
    <w:multiLevelType w:val="multilevel"/>
    <w:tmpl w:val="FFFFFFFF"/>
    <w:lvl w:ilvl="0">
      <w:start w:val="1"/>
      <w:numFmt w:val="decimal"/>
      <w:lvlText w:val="%1."/>
      <w:lvlJc w:val="left"/>
      <w:pPr>
        <w:ind w:left="1660" w:hanging="360"/>
      </w:pPr>
      <w:rPr>
        <w:rFonts w:ascii="Arial" w:hAnsi="Arial" w:cs="Arial"/>
        <w:b w:val="0"/>
        <w:bCs w:val="0"/>
        <w:i w:val="0"/>
        <w:iCs w:val="0"/>
        <w:spacing w:val="0"/>
        <w:w w:val="100"/>
        <w:sz w:val="24"/>
        <w:szCs w:val="24"/>
      </w:rPr>
    </w:lvl>
    <w:lvl w:ilvl="1">
      <w:numFmt w:val="bullet"/>
      <w:lvlText w:val=""/>
      <w:lvlJc w:val="left"/>
      <w:pPr>
        <w:ind w:left="1660" w:hanging="360"/>
      </w:pPr>
      <w:rPr>
        <w:rFonts w:ascii="Symbol" w:hAnsi="Symbol" w:cs="Symbol"/>
        <w:b w:val="0"/>
        <w:bCs w:val="0"/>
        <w:i w:val="0"/>
        <w:iCs w:val="0"/>
        <w:spacing w:val="0"/>
        <w:w w:val="100"/>
        <w:sz w:val="24"/>
        <w:szCs w:val="24"/>
      </w:rPr>
    </w:lvl>
    <w:lvl w:ilvl="2">
      <w:numFmt w:val="bullet"/>
      <w:lvlText w:val="•"/>
      <w:lvlJc w:val="left"/>
      <w:pPr>
        <w:ind w:left="3664" w:hanging="360"/>
      </w:pPr>
    </w:lvl>
    <w:lvl w:ilvl="3">
      <w:numFmt w:val="bullet"/>
      <w:lvlText w:val="•"/>
      <w:lvlJc w:val="left"/>
      <w:pPr>
        <w:ind w:left="4666" w:hanging="360"/>
      </w:pPr>
    </w:lvl>
    <w:lvl w:ilvl="4">
      <w:numFmt w:val="bullet"/>
      <w:lvlText w:val="•"/>
      <w:lvlJc w:val="left"/>
      <w:pPr>
        <w:ind w:left="5668" w:hanging="360"/>
      </w:pPr>
    </w:lvl>
    <w:lvl w:ilvl="5">
      <w:numFmt w:val="bullet"/>
      <w:lvlText w:val="•"/>
      <w:lvlJc w:val="left"/>
      <w:pPr>
        <w:ind w:left="6670" w:hanging="360"/>
      </w:pPr>
    </w:lvl>
    <w:lvl w:ilvl="6">
      <w:numFmt w:val="bullet"/>
      <w:lvlText w:val="•"/>
      <w:lvlJc w:val="left"/>
      <w:pPr>
        <w:ind w:left="7672" w:hanging="360"/>
      </w:pPr>
    </w:lvl>
    <w:lvl w:ilvl="7">
      <w:numFmt w:val="bullet"/>
      <w:lvlText w:val="•"/>
      <w:lvlJc w:val="left"/>
      <w:pPr>
        <w:ind w:left="8674" w:hanging="360"/>
      </w:pPr>
    </w:lvl>
    <w:lvl w:ilvl="8">
      <w:numFmt w:val="bullet"/>
      <w:lvlText w:val="•"/>
      <w:lvlJc w:val="left"/>
      <w:pPr>
        <w:ind w:left="9676" w:hanging="360"/>
      </w:pPr>
    </w:lvl>
  </w:abstractNum>
  <w:abstractNum w:abstractNumId="11" w15:restartNumberingAfterBreak="0">
    <w:nsid w:val="0000040D"/>
    <w:multiLevelType w:val="multilevel"/>
    <w:tmpl w:val="FFFFFFFF"/>
    <w:lvl w:ilvl="0">
      <w:start w:val="1"/>
      <w:numFmt w:val="upperLetter"/>
      <w:lvlText w:val="%1."/>
      <w:lvlJc w:val="left"/>
      <w:pPr>
        <w:ind w:left="1660" w:hanging="360"/>
      </w:pPr>
      <w:rPr>
        <w:rFonts w:ascii="Arial" w:hAnsi="Arial" w:cs="Arial"/>
        <w:b/>
        <w:bCs/>
        <w:i w:val="0"/>
        <w:iCs w:val="0"/>
        <w:color w:val="4471C4"/>
        <w:spacing w:val="-1"/>
        <w:w w:val="100"/>
        <w:sz w:val="24"/>
        <w:szCs w:val="24"/>
      </w:rPr>
    </w:lvl>
    <w:lvl w:ilvl="1">
      <w:numFmt w:val="bullet"/>
      <w:lvlText w:val="•"/>
      <w:lvlJc w:val="left"/>
      <w:pPr>
        <w:ind w:left="2662" w:hanging="360"/>
      </w:pPr>
    </w:lvl>
    <w:lvl w:ilvl="2">
      <w:numFmt w:val="bullet"/>
      <w:lvlText w:val="•"/>
      <w:lvlJc w:val="left"/>
      <w:pPr>
        <w:ind w:left="3664" w:hanging="360"/>
      </w:pPr>
    </w:lvl>
    <w:lvl w:ilvl="3">
      <w:numFmt w:val="bullet"/>
      <w:lvlText w:val="•"/>
      <w:lvlJc w:val="left"/>
      <w:pPr>
        <w:ind w:left="4666" w:hanging="360"/>
      </w:pPr>
    </w:lvl>
    <w:lvl w:ilvl="4">
      <w:numFmt w:val="bullet"/>
      <w:lvlText w:val="•"/>
      <w:lvlJc w:val="left"/>
      <w:pPr>
        <w:ind w:left="5668" w:hanging="360"/>
      </w:pPr>
    </w:lvl>
    <w:lvl w:ilvl="5">
      <w:numFmt w:val="bullet"/>
      <w:lvlText w:val="•"/>
      <w:lvlJc w:val="left"/>
      <w:pPr>
        <w:ind w:left="6670" w:hanging="360"/>
      </w:pPr>
    </w:lvl>
    <w:lvl w:ilvl="6">
      <w:numFmt w:val="bullet"/>
      <w:lvlText w:val="•"/>
      <w:lvlJc w:val="left"/>
      <w:pPr>
        <w:ind w:left="7672" w:hanging="360"/>
      </w:pPr>
    </w:lvl>
    <w:lvl w:ilvl="7">
      <w:numFmt w:val="bullet"/>
      <w:lvlText w:val="•"/>
      <w:lvlJc w:val="left"/>
      <w:pPr>
        <w:ind w:left="8674" w:hanging="360"/>
      </w:pPr>
    </w:lvl>
    <w:lvl w:ilvl="8">
      <w:numFmt w:val="bullet"/>
      <w:lvlText w:val="•"/>
      <w:lvlJc w:val="left"/>
      <w:pPr>
        <w:ind w:left="9676" w:hanging="360"/>
      </w:pPr>
    </w:lvl>
  </w:abstractNum>
  <w:abstractNum w:abstractNumId="12" w15:restartNumberingAfterBreak="0">
    <w:nsid w:val="0000040E"/>
    <w:multiLevelType w:val="multilevel"/>
    <w:tmpl w:val="FFFFFFFF"/>
    <w:lvl w:ilvl="0">
      <w:start w:val="1"/>
      <w:numFmt w:val="upperLetter"/>
      <w:lvlText w:val="%1."/>
      <w:lvlJc w:val="left"/>
      <w:pPr>
        <w:ind w:left="1660" w:hanging="360"/>
      </w:pPr>
      <w:rPr>
        <w:rFonts w:ascii="Arial" w:hAnsi="Arial" w:cs="Arial"/>
        <w:b/>
        <w:bCs/>
        <w:i w:val="0"/>
        <w:iCs w:val="0"/>
        <w:color w:val="4471C4"/>
        <w:spacing w:val="-1"/>
        <w:w w:val="100"/>
        <w:sz w:val="24"/>
        <w:szCs w:val="24"/>
      </w:rPr>
    </w:lvl>
    <w:lvl w:ilvl="1">
      <w:numFmt w:val="bullet"/>
      <w:lvlText w:val="•"/>
      <w:lvlJc w:val="left"/>
      <w:pPr>
        <w:ind w:left="2662" w:hanging="360"/>
      </w:pPr>
    </w:lvl>
    <w:lvl w:ilvl="2">
      <w:numFmt w:val="bullet"/>
      <w:lvlText w:val="•"/>
      <w:lvlJc w:val="left"/>
      <w:pPr>
        <w:ind w:left="3664" w:hanging="360"/>
      </w:pPr>
    </w:lvl>
    <w:lvl w:ilvl="3">
      <w:numFmt w:val="bullet"/>
      <w:lvlText w:val="•"/>
      <w:lvlJc w:val="left"/>
      <w:pPr>
        <w:ind w:left="4666" w:hanging="360"/>
      </w:pPr>
    </w:lvl>
    <w:lvl w:ilvl="4">
      <w:numFmt w:val="bullet"/>
      <w:lvlText w:val="•"/>
      <w:lvlJc w:val="left"/>
      <w:pPr>
        <w:ind w:left="5668" w:hanging="360"/>
      </w:pPr>
    </w:lvl>
    <w:lvl w:ilvl="5">
      <w:numFmt w:val="bullet"/>
      <w:lvlText w:val="•"/>
      <w:lvlJc w:val="left"/>
      <w:pPr>
        <w:ind w:left="6670" w:hanging="360"/>
      </w:pPr>
    </w:lvl>
    <w:lvl w:ilvl="6">
      <w:numFmt w:val="bullet"/>
      <w:lvlText w:val="•"/>
      <w:lvlJc w:val="left"/>
      <w:pPr>
        <w:ind w:left="7672" w:hanging="360"/>
      </w:pPr>
    </w:lvl>
    <w:lvl w:ilvl="7">
      <w:numFmt w:val="bullet"/>
      <w:lvlText w:val="•"/>
      <w:lvlJc w:val="left"/>
      <w:pPr>
        <w:ind w:left="8674" w:hanging="360"/>
      </w:pPr>
    </w:lvl>
    <w:lvl w:ilvl="8">
      <w:numFmt w:val="bullet"/>
      <w:lvlText w:val="•"/>
      <w:lvlJc w:val="left"/>
      <w:pPr>
        <w:ind w:left="9676" w:hanging="360"/>
      </w:pPr>
    </w:lvl>
  </w:abstractNum>
  <w:abstractNum w:abstractNumId="13" w15:restartNumberingAfterBreak="0">
    <w:nsid w:val="0000040F"/>
    <w:multiLevelType w:val="multilevel"/>
    <w:tmpl w:val="FFFFFFFF"/>
    <w:lvl w:ilvl="0">
      <w:start w:val="1"/>
      <w:numFmt w:val="decimal"/>
      <w:lvlText w:val="%1."/>
      <w:lvlJc w:val="left"/>
      <w:pPr>
        <w:ind w:left="1660" w:hanging="360"/>
      </w:pPr>
      <w:rPr>
        <w:rFonts w:ascii="Arial" w:hAnsi="Arial" w:cs="Arial"/>
        <w:b w:val="0"/>
        <w:bCs w:val="0"/>
        <w:i w:val="0"/>
        <w:iCs w:val="0"/>
        <w:spacing w:val="0"/>
        <w:w w:val="100"/>
        <w:sz w:val="24"/>
        <w:szCs w:val="24"/>
      </w:rPr>
    </w:lvl>
    <w:lvl w:ilvl="1">
      <w:numFmt w:val="bullet"/>
      <w:lvlText w:val=""/>
      <w:lvlJc w:val="left"/>
      <w:pPr>
        <w:ind w:left="1660" w:hanging="360"/>
      </w:pPr>
      <w:rPr>
        <w:rFonts w:ascii="Symbol" w:hAnsi="Symbol" w:cs="Symbol"/>
        <w:b w:val="0"/>
        <w:bCs w:val="0"/>
        <w:i w:val="0"/>
        <w:iCs w:val="0"/>
        <w:spacing w:val="0"/>
        <w:w w:val="100"/>
        <w:sz w:val="24"/>
        <w:szCs w:val="24"/>
      </w:rPr>
    </w:lvl>
    <w:lvl w:ilvl="2">
      <w:numFmt w:val="bullet"/>
      <w:lvlText w:val="•"/>
      <w:lvlJc w:val="left"/>
      <w:pPr>
        <w:ind w:left="3664" w:hanging="360"/>
      </w:pPr>
    </w:lvl>
    <w:lvl w:ilvl="3">
      <w:numFmt w:val="bullet"/>
      <w:lvlText w:val="•"/>
      <w:lvlJc w:val="left"/>
      <w:pPr>
        <w:ind w:left="4666" w:hanging="360"/>
      </w:pPr>
    </w:lvl>
    <w:lvl w:ilvl="4">
      <w:numFmt w:val="bullet"/>
      <w:lvlText w:val="•"/>
      <w:lvlJc w:val="left"/>
      <w:pPr>
        <w:ind w:left="5668" w:hanging="360"/>
      </w:pPr>
    </w:lvl>
    <w:lvl w:ilvl="5">
      <w:numFmt w:val="bullet"/>
      <w:lvlText w:val="•"/>
      <w:lvlJc w:val="left"/>
      <w:pPr>
        <w:ind w:left="6670" w:hanging="360"/>
      </w:pPr>
    </w:lvl>
    <w:lvl w:ilvl="6">
      <w:numFmt w:val="bullet"/>
      <w:lvlText w:val="•"/>
      <w:lvlJc w:val="left"/>
      <w:pPr>
        <w:ind w:left="7672" w:hanging="360"/>
      </w:pPr>
    </w:lvl>
    <w:lvl w:ilvl="7">
      <w:numFmt w:val="bullet"/>
      <w:lvlText w:val="•"/>
      <w:lvlJc w:val="left"/>
      <w:pPr>
        <w:ind w:left="8674" w:hanging="360"/>
      </w:pPr>
    </w:lvl>
    <w:lvl w:ilvl="8">
      <w:numFmt w:val="bullet"/>
      <w:lvlText w:val="•"/>
      <w:lvlJc w:val="left"/>
      <w:pPr>
        <w:ind w:left="9676" w:hanging="360"/>
      </w:pPr>
    </w:lvl>
  </w:abstractNum>
  <w:abstractNum w:abstractNumId="14" w15:restartNumberingAfterBreak="0">
    <w:nsid w:val="00000410"/>
    <w:multiLevelType w:val="multilevel"/>
    <w:tmpl w:val="FFFFFFFF"/>
    <w:lvl w:ilvl="0">
      <w:start w:val="1"/>
      <w:numFmt w:val="decimal"/>
      <w:lvlText w:val="%1."/>
      <w:lvlJc w:val="left"/>
      <w:pPr>
        <w:ind w:left="1660" w:hanging="360"/>
      </w:pPr>
      <w:rPr>
        <w:rFonts w:ascii="Arial" w:hAnsi="Arial" w:cs="Arial"/>
        <w:b w:val="0"/>
        <w:bCs w:val="0"/>
        <w:i w:val="0"/>
        <w:iCs w:val="0"/>
        <w:spacing w:val="0"/>
        <w:w w:val="100"/>
        <w:sz w:val="24"/>
        <w:szCs w:val="24"/>
      </w:rPr>
    </w:lvl>
    <w:lvl w:ilvl="1">
      <w:numFmt w:val="bullet"/>
      <w:lvlText w:val=""/>
      <w:lvlJc w:val="left"/>
      <w:pPr>
        <w:ind w:left="1660" w:hanging="360"/>
      </w:pPr>
      <w:rPr>
        <w:rFonts w:ascii="Symbol" w:hAnsi="Symbol" w:cs="Symbol"/>
        <w:b w:val="0"/>
        <w:bCs w:val="0"/>
        <w:i w:val="0"/>
        <w:iCs w:val="0"/>
        <w:spacing w:val="0"/>
        <w:w w:val="100"/>
        <w:sz w:val="24"/>
        <w:szCs w:val="24"/>
      </w:rPr>
    </w:lvl>
    <w:lvl w:ilvl="2">
      <w:numFmt w:val="bullet"/>
      <w:lvlText w:val="•"/>
      <w:lvlJc w:val="left"/>
      <w:pPr>
        <w:ind w:left="3664" w:hanging="360"/>
      </w:pPr>
    </w:lvl>
    <w:lvl w:ilvl="3">
      <w:numFmt w:val="bullet"/>
      <w:lvlText w:val="•"/>
      <w:lvlJc w:val="left"/>
      <w:pPr>
        <w:ind w:left="4666" w:hanging="360"/>
      </w:pPr>
    </w:lvl>
    <w:lvl w:ilvl="4">
      <w:numFmt w:val="bullet"/>
      <w:lvlText w:val="•"/>
      <w:lvlJc w:val="left"/>
      <w:pPr>
        <w:ind w:left="5668" w:hanging="360"/>
      </w:pPr>
    </w:lvl>
    <w:lvl w:ilvl="5">
      <w:numFmt w:val="bullet"/>
      <w:lvlText w:val="•"/>
      <w:lvlJc w:val="left"/>
      <w:pPr>
        <w:ind w:left="6670" w:hanging="360"/>
      </w:pPr>
    </w:lvl>
    <w:lvl w:ilvl="6">
      <w:numFmt w:val="bullet"/>
      <w:lvlText w:val="•"/>
      <w:lvlJc w:val="left"/>
      <w:pPr>
        <w:ind w:left="7672" w:hanging="360"/>
      </w:pPr>
    </w:lvl>
    <w:lvl w:ilvl="7">
      <w:numFmt w:val="bullet"/>
      <w:lvlText w:val="•"/>
      <w:lvlJc w:val="left"/>
      <w:pPr>
        <w:ind w:left="8674" w:hanging="360"/>
      </w:pPr>
    </w:lvl>
    <w:lvl w:ilvl="8">
      <w:numFmt w:val="bullet"/>
      <w:lvlText w:val="•"/>
      <w:lvlJc w:val="left"/>
      <w:pPr>
        <w:ind w:left="9676" w:hanging="360"/>
      </w:pPr>
    </w:lvl>
  </w:abstractNum>
  <w:abstractNum w:abstractNumId="15" w15:restartNumberingAfterBreak="0">
    <w:nsid w:val="00000411"/>
    <w:multiLevelType w:val="multilevel"/>
    <w:tmpl w:val="FFFFFFFF"/>
    <w:lvl w:ilvl="0">
      <w:start w:val="1"/>
      <w:numFmt w:val="decimal"/>
      <w:lvlText w:val="%1."/>
      <w:lvlJc w:val="left"/>
      <w:pPr>
        <w:ind w:left="1660" w:hanging="360"/>
      </w:pPr>
      <w:rPr>
        <w:rFonts w:ascii="Arial" w:hAnsi="Arial" w:cs="Arial"/>
        <w:b w:val="0"/>
        <w:bCs w:val="0"/>
        <w:i w:val="0"/>
        <w:iCs w:val="0"/>
        <w:spacing w:val="0"/>
        <w:w w:val="100"/>
        <w:sz w:val="24"/>
        <w:szCs w:val="24"/>
      </w:rPr>
    </w:lvl>
    <w:lvl w:ilvl="1">
      <w:numFmt w:val="bullet"/>
      <w:lvlText w:val="•"/>
      <w:lvlJc w:val="left"/>
      <w:pPr>
        <w:ind w:left="2662" w:hanging="360"/>
      </w:pPr>
    </w:lvl>
    <w:lvl w:ilvl="2">
      <w:numFmt w:val="bullet"/>
      <w:lvlText w:val="•"/>
      <w:lvlJc w:val="left"/>
      <w:pPr>
        <w:ind w:left="3664" w:hanging="360"/>
      </w:pPr>
    </w:lvl>
    <w:lvl w:ilvl="3">
      <w:numFmt w:val="bullet"/>
      <w:lvlText w:val="•"/>
      <w:lvlJc w:val="left"/>
      <w:pPr>
        <w:ind w:left="4666" w:hanging="360"/>
      </w:pPr>
    </w:lvl>
    <w:lvl w:ilvl="4">
      <w:numFmt w:val="bullet"/>
      <w:lvlText w:val="•"/>
      <w:lvlJc w:val="left"/>
      <w:pPr>
        <w:ind w:left="5668" w:hanging="360"/>
      </w:pPr>
    </w:lvl>
    <w:lvl w:ilvl="5">
      <w:numFmt w:val="bullet"/>
      <w:lvlText w:val="•"/>
      <w:lvlJc w:val="left"/>
      <w:pPr>
        <w:ind w:left="6670" w:hanging="360"/>
      </w:pPr>
    </w:lvl>
    <w:lvl w:ilvl="6">
      <w:numFmt w:val="bullet"/>
      <w:lvlText w:val="•"/>
      <w:lvlJc w:val="left"/>
      <w:pPr>
        <w:ind w:left="7672" w:hanging="360"/>
      </w:pPr>
    </w:lvl>
    <w:lvl w:ilvl="7">
      <w:numFmt w:val="bullet"/>
      <w:lvlText w:val="•"/>
      <w:lvlJc w:val="left"/>
      <w:pPr>
        <w:ind w:left="8674" w:hanging="360"/>
      </w:pPr>
    </w:lvl>
    <w:lvl w:ilvl="8">
      <w:numFmt w:val="bullet"/>
      <w:lvlText w:val="•"/>
      <w:lvlJc w:val="left"/>
      <w:pPr>
        <w:ind w:left="9676" w:hanging="360"/>
      </w:pPr>
    </w:lvl>
  </w:abstractNum>
  <w:abstractNum w:abstractNumId="16" w15:restartNumberingAfterBreak="0">
    <w:nsid w:val="00000412"/>
    <w:multiLevelType w:val="multilevel"/>
    <w:tmpl w:val="FFFFFFFF"/>
    <w:lvl w:ilvl="0">
      <w:start w:val="1"/>
      <w:numFmt w:val="decimal"/>
      <w:lvlText w:val="%1."/>
      <w:lvlJc w:val="left"/>
      <w:pPr>
        <w:ind w:left="1660" w:hanging="360"/>
      </w:pPr>
      <w:rPr>
        <w:rFonts w:ascii="Arial" w:hAnsi="Arial" w:cs="Arial"/>
        <w:b w:val="0"/>
        <w:bCs w:val="0"/>
        <w:i w:val="0"/>
        <w:iCs w:val="0"/>
        <w:spacing w:val="0"/>
        <w:w w:val="100"/>
        <w:sz w:val="24"/>
        <w:szCs w:val="24"/>
      </w:rPr>
    </w:lvl>
    <w:lvl w:ilvl="1">
      <w:numFmt w:val="bullet"/>
      <w:lvlText w:val="•"/>
      <w:lvlJc w:val="left"/>
      <w:pPr>
        <w:ind w:left="2662" w:hanging="360"/>
      </w:pPr>
    </w:lvl>
    <w:lvl w:ilvl="2">
      <w:numFmt w:val="bullet"/>
      <w:lvlText w:val="•"/>
      <w:lvlJc w:val="left"/>
      <w:pPr>
        <w:ind w:left="3664" w:hanging="360"/>
      </w:pPr>
    </w:lvl>
    <w:lvl w:ilvl="3">
      <w:numFmt w:val="bullet"/>
      <w:lvlText w:val="•"/>
      <w:lvlJc w:val="left"/>
      <w:pPr>
        <w:ind w:left="4666" w:hanging="360"/>
      </w:pPr>
    </w:lvl>
    <w:lvl w:ilvl="4">
      <w:numFmt w:val="bullet"/>
      <w:lvlText w:val="•"/>
      <w:lvlJc w:val="left"/>
      <w:pPr>
        <w:ind w:left="5668" w:hanging="360"/>
      </w:pPr>
    </w:lvl>
    <w:lvl w:ilvl="5">
      <w:numFmt w:val="bullet"/>
      <w:lvlText w:val="•"/>
      <w:lvlJc w:val="left"/>
      <w:pPr>
        <w:ind w:left="6670" w:hanging="360"/>
      </w:pPr>
    </w:lvl>
    <w:lvl w:ilvl="6">
      <w:numFmt w:val="bullet"/>
      <w:lvlText w:val="•"/>
      <w:lvlJc w:val="left"/>
      <w:pPr>
        <w:ind w:left="7672" w:hanging="360"/>
      </w:pPr>
    </w:lvl>
    <w:lvl w:ilvl="7">
      <w:numFmt w:val="bullet"/>
      <w:lvlText w:val="•"/>
      <w:lvlJc w:val="left"/>
      <w:pPr>
        <w:ind w:left="8674" w:hanging="360"/>
      </w:pPr>
    </w:lvl>
    <w:lvl w:ilvl="8">
      <w:numFmt w:val="bullet"/>
      <w:lvlText w:val="•"/>
      <w:lvlJc w:val="left"/>
      <w:pPr>
        <w:ind w:left="9676" w:hanging="360"/>
      </w:pPr>
    </w:lvl>
  </w:abstractNum>
  <w:abstractNum w:abstractNumId="17" w15:restartNumberingAfterBreak="0">
    <w:nsid w:val="00000413"/>
    <w:multiLevelType w:val="multilevel"/>
    <w:tmpl w:val="FFFFFFFF"/>
    <w:lvl w:ilvl="0">
      <w:start w:val="1"/>
      <w:numFmt w:val="upperLetter"/>
      <w:lvlText w:val="%1."/>
      <w:lvlJc w:val="left"/>
      <w:pPr>
        <w:ind w:left="1660" w:hanging="360"/>
      </w:pPr>
      <w:rPr>
        <w:rFonts w:ascii="Arial" w:hAnsi="Arial" w:cs="Arial"/>
        <w:b w:val="0"/>
        <w:bCs w:val="0"/>
        <w:i w:val="0"/>
        <w:iCs w:val="0"/>
        <w:spacing w:val="0"/>
        <w:w w:val="100"/>
        <w:sz w:val="24"/>
        <w:szCs w:val="24"/>
      </w:rPr>
    </w:lvl>
    <w:lvl w:ilvl="1">
      <w:numFmt w:val="bullet"/>
      <w:lvlText w:val="•"/>
      <w:lvlJc w:val="left"/>
      <w:pPr>
        <w:ind w:left="2662" w:hanging="360"/>
      </w:pPr>
    </w:lvl>
    <w:lvl w:ilvl="2">
      <w:numFmt w:val="bullet"/>
      <w:lvlText w:val="•"/>
      <w:lvlJc w:val="left"/>
      <w:pPr>
        <w:ind w:left="3664" w:hanging="360"/>
      </w:pPr>
    </w:lvl>
    <w:lvl w:ilvl="3">
      <w:numFmt w:val="bullet"/>
      <w:lvlText w:val="•"/>
      <w:lvlJc w:val="left"/>
      <w:pPr>
        <w:ind w:left="4666" w:hanging="360"/>
      </w:pPr>
    </w:lvl>
    <w:lvl w:ilvl="4">
      <w:numFmt w:val="bullet"/>
      <w:lvlText w:val="•"/>
      <w:lvlJc w:val="left"/>
      <w:pPr>
        <w:ind w:left="5668" w:hanging="360"/>
      </w:pPr>
    </w:lvl>
    <w:lvl w:ilvl="5">
      <w:numFmt w:val="bullet"/>
      <w:lvlText w:val="•"/>
      <w:lvlJc w:val="left"/>
      <w:pPr>
        <w:ind w:left="6670" w:hanging="360"/>
      </w:pPr>
    </w:lvl>
    <w:lvl w:ilvl="6">
      <w:numFmt w:val="bullet"/>
      <w:lvlText w:val="•"/>
      <w:lvlJc w:val="left"/>
      <w:pPr>
        <w:ind w:left="7672" w:hanging="360"/>
      </w:pPr>
    </w:lvl>
    <w:lvl w:ilvl="7">
      <w:numFmt w:val="bullet"/>
      <w:lvlText w:val="•"/>
      <w:lvlJc w:val="left"/>
      <w:pPr>
        <w:ind w:left="8674" w:hanging="360"/>
      </w:pPr>
    </w:lvl>
    <w:lvl w:ilvl="8">
      <w:numFmt w:val="bullet"/>
      <w:lvlText w:val="•"/>
      <w:lvlJc w:val="left"/>
      <w:pPr>
        <w:ind w:left="9676" w:hanging="360"/>
      </w:pPr>
    </w:lvl>
  </w:abstractNum>
  <w:abstractNum w:abstractNumId="18" w15:restartNumberingAfterBreak="0">
    <w:nsid w:val="00000414"/>
    <w:multiLevelType w:val="multilevel"/>
    <w:tmpl w:val="FFFFFFFF"/>
    <w:lvl w:ilvl="0">
      <w:start w:val="1"/>
      <w:numFmt w:val="upperLetter"/>
      <w:lvlText w:val="%1."/>
      <w:lvlJc w:val="left"/>
      <w:pPr>
        <w:ind w:left="1660" w:hanging="360"/>
      </w:pPr>
      <w:rPr>
        <w:rFonts w:ascii="Arial" w:hAnsi="Arial" w:cs="Arial"/>
        <w:b w:val="0"/>
        <w:bCs w:val="0"/>
        <w:i w:val="0"/>
        <w:iCs w:val="0"/>
        <w:spacing w:val="0"/>
        <w:w w:val="100"/>
        <w:sz w:val="24"/>
        <w:szCs w:val="24"/>
      </w:rPr>
    </w:lvl>
    <w:lvl w:ilvl="1">
      <w:numFmt w:val="bullet"/>
      <w:lvlText w:val="•"/>
      <w:lvlJc w:val="left"/>
      <w:pPr>
        <w:ind w:left="2662" w:hanging="360"/>
      </w:pPr>
    </w:lvl>
    <w:lvl w:ilvl="2">
      <w:numFmt w:val="bullet"/>
      <w:lvlText w:val="•"/>
      <w:lvlJc w:val="left"/>
      <w:pPr>
        <w:ind w:left="3664" w:hanging="360"/>
      </w:pPr>
    </w:lvl>
    <w:lvl w:ilvl="3">
      <w:numFmt w:val="bullet"/>
      <w:lvlText w:val="•"/>
      <w:lvlJc w:val="left"/>
      <w:pPr>
        <w:ind w:left="4666" w:hanging="360"/>
      </w:pPr>
    </w:lvl>
    <w:lvl w:ilvl="4">
      <w:numFmt w:val="bullet"/>
      <w:lvlText w:val="•"/>
      <w:lvlJc w:val="left"/>
      <w:pPr>
        <w:ind w:left="5668" w:hanging="360"/>
      </w:pPr>
    </w:lvl>
    <w:lvl w:ilvl="5">
      <w:numFmt w:val="bullet"/>
      <w:lvlText w:val="•"/>
      <w:lvlJc w:val="left"/>
      <w:pPr>
        <w:ind w:left="6670" w:hanging="360"/>
      </w:pPr>
    </w:lvl>
    <w:lvl w:ilvl="6">
      <w:numFmt w:val="bullet"/>
      <w:lvlText w:val="•"/>
      <w:lvlJc w:val="left"/>
      <w:pPr>
        <w:ind w:left="7672" w:hanging="360"/>
      </w:pPr>
    </w:lvl>
    <w:lvl w:ilvl="7">
      <w:numFmt w:val="bullet"/>
      <w:lvlText w:val="•"/>
      <w:lvlJc w:val="left"/>
      <w:pPr>
        <w:ind w:left="8674" w:hanging="360"/>
      </w:pPr>
    </w:lvl>
    <w:lvl w:ilvl="8">
      <w:numFmt w:val="bullet"/>
      <w:lvlText w:val="•"/>
      <w:lvlJc w:val="left"/>
      <w:pPr>
        <w:ind w:left="9676" w:hanging="360"/>
      </w:pPr>
    </w:lvl>
  </w:abstractNum>
  <w:abstractNum w:abstractNumId="19" w15:restartNumberingAfterBreak="0">
    <w:nsid w:val="00000415"/>
    <w:multiLevelType w:val="multilevel"/>
    <w:tmpl w:val="FFFFFFFF"/>
    <w:lvl w:ilvl="0">
      <w:numFmt w:val="bullet"/>
      <w:lvlText w:val=""/>
      <w:lvlJc w:val="left"/>
      <w:pPr>
        <w:ind w:left="1660" w:hanging="360"/>
      </w:pPr>
      <w:rPr>
        <w:rFonts w:ascii="Symbol" w:hAnsi="Symbol" w:cs="Symbol"/>
        <w:b w:val="0"/>
        <w:bCs w:val="0"/>
        <w:i w:val="0"/>
        <w:iCs w:val="0"/>
        <w:spacing w:val="0"/>
        <w:w w:val="100"/>
        <w:sz w:val="24"/>
        <w:szCs w:val="24"/>
      </w:rPr>
    </w:lvl>
    <w:lvl w:ilvl="1">
      <w:start w:val="1"/>
      <w:numFmt w:val="lowerLetter"/>
      <w:lvlText w:val="%2."/>
      <w:lvlJc w:val="left"/>
      <w:pPr>
        <w:ind w:left="2020" w:hanging="360"/>
      </w:pPr>
      <w:rPr>
        <w:rFonts w:ascii="Arial" w:hAnsi="Arial" w:cs="Arial"/>
        <w:b w:val="0"/>
        <w:bCs w:val="0"/>
        <w:i w:val="0"/>
        <w:iCs w:val="0"/>
        <w:spacing w:val="0"/>
        <w:w w:val="100"/>
        <w:sz w:val="24"/>
        <w:szCs w:val="24"/>
      </w:rPr>
    </w:lvl>
    <w:lvl w:ilvl="2">
      <w:numFmt w:val="bullet"/>
      <w:lvlText w:val="•"/>
      <w:lvlJc w:val="left"/>
      <w:pPr>
        <w:ind w:left="2080" w:hanging="360"/>
      </w:pPr>
    </w:lvl>
    <w:lvl w:ilvl="3">
      <w:numFmt w:val="bullet"/>
      <w:lvlText w:val="•"/>
      <w:lvlJc w:val="left"/>
      <w:pPr>
        <w:ind w:left="3280" w:hanging="360"/>
      </w:pPr>
    </w:lvl>
    <w:lvl w:ilvl="4">
      <w:numFmt w:val="bullet"/>
      <w:lvlText w:val="•"/>
      <w:lvlJc w:val="left"/>
      <w:pPr>
        <w:ind w:left="4480" w:hanging="360"/>
      </w:pPr>
    </w:lvl>
    <w:lvl w:ilvl="5">
      <w:numFmt w:val="bullet"/>
      <w:lvlText w:val="•"/>
      <w:lvlJc w:val="left"/>
      <w:pPr>
        <w:ind w:left="5680" w:hanging="360"/>
      </w:pPr>
    </w:lvl>
    <w:lvl w:ilvl="6">
      <w:numFmt w:val="bullet"/>
      <w:lvlText w:val="•"/>
      <w:lvlJc w:val="left"/>
      <w:pPr>
        <w:ind w:left="6880" w:hanging="360"/>
      </w:pPr>
    </w:lvl>
    <w:lvl w:ilvl="7">
      <w:numFmt w:val="bullet"/>
      <w:lvlText w:val="•"/>
      <w:lvlJc w:val="left"/>
      <w:pPr>
        <w:ind w:left="8080" w:hanging="360"/>
      </w:pPr>
    </w:lvl>
    <w:lvl w:ilvl="8">
      <w:numFmt w:val="bullet"/>
      <w:lvlText w:val="•"/>
      <w:lvlJc w:val="left"/>
      <w:pPr>
        <w:ind w:left="9280" w:hanging="360"/>
      </w:pPr>
    </w:lvl>
  </w:abstractNum>
  <w:abstractNum w:abstractNumId="20" w15:restartNumberingAfterBreak="0">
    <w:nsid w:val="00000416"/>
    <w:multiLevelType w:val="multilevel"/>
    <w:tmpl w:val="FFFFFFFF"/>
    <w:lvl w:ilvl="0">
      <w:start w:val="1"/>
      <w:numFmt w:val="upperLetter"/>
      <w:lvlText w:val="%1."/>
      <w:lvlJc w:val="left"/>
      <w:pPr>
        <w:ind w:left="1660" w:hanging="360"/>
      </w:pPr>
      <w:rPr>
        <w:spacing w:val="0"/>
        <w:w w:val="100"/>
      </w:rPr>
    </w:lvl>
    <w:lvl w:ilvl="1">
      <w:numFmt w:val="bullet"/>
      <w:lvlText w:val="•"/>
      <w:lvlJc w:val="left"/>
      <w:pPr>
        <w:ind w:left="2662" w:hanging="360"/>
      </w:pPr>
    </w:lvl>
    <w:lvl w:ilvl="2">
      <w:numFmt w:val="bullet"/>
      <w:lvlText w:val="•"/>
      <w:lvlJc w:val="left"/>
      <w:pPr>
        <w:ind w:left="3664" w:hanging="360"/>
      </w:pPr>
    </w:lvl>
    <w:lvl w:ilvl="3">
      <w:numFmt w:val="bullet"/>
      <w:lvlText w:val="•"/>
      <w:lvlJc w:val="left"/>
      <w:pPr>
        <w:ind w:left="4666" w:hanging="360"/>
      </w:pPr>
    </w:lvl>
    <w:lvl w:ilvl="4">
      <w:numFmt w:val="bullet"/>
      <w:lvlText w:val="•"/>
      <w:lvlJc w:val="left"/>
      <w:pPr>
        <w:ind w:left="5668" w:hanging="360"/>
      </w:pPr>
    </w:lvl>
    <w:lvl w:ilvl="5">
      <w:numFmt w:val="bullet"/>
      <w:lvlText w:val="•"/>
      <w:lvlJc w:val="left"/>
      <w:pPr>
        <w:ind w:left="6670" w:hanging="360"/>
      </w:pPr>
    </w:lvl>
    <w:lvl w:ilvl="6">
      <w:numFmt w:val="bullet"/>
      <w:lvlText w:val="•"/>
      <w:lvlJc w:val="left"/>
      <w:pPr>
        <w:ind w:left="7672" w:hanging="360"/>
      </w:pPr>
    </w:lvl>
    <w:lvl w:ilvl="7">
      <w:numFmt w:val="bullet"/>
      <w:lvlText w:val="•"/>
      <w:lvlJc w:val="left"/>
      <w:pPr>
        <w:ind w:left="8674" w:hanging="360"/>
      </w:pPr>
    </w:lvl>
    <w:lvl w:ilvl="8">
      <w:numFmt w:val="bullet"/>
      <w:lvlText w:val="•"/>
      <w:lvlJc w:val="left"/>
      <w:pPr>
        <w:ind w:left="9676" w:hanging="360"/>
      </w:pPr>
    </w:lvl>
  </w:abstractNum>
  <w:abstractNum w:abstractNumId="21" w15:restartNumberingAfterBreak="0">
    <w:nsid w:val="00000417"/>
    <w:multiLevelType w:val="multilevel"/>
    <w:tmpl w:val="FFFFFFFF"/>
    <w:lvl w:ilvl="0">
      <w:start w:val="1"/>
      <w:numFmt w:val="lowerLetter"/>
      <w:lvlText w:val="%1)"/>
      <w:lvlJc w:val="left"/>
      <w:pPr>
        <w:ind w:left="206" w:hanging="207"/>
      </w:pPr>
      <w:rPr>
        <w:rFonts w:ascii="Gill Sans MT" w:hAnsi="Gill Sans MT" w:cs="Gill Sans MT"/>
        <w:b w:val="0"/>
        <w:bCs w:val="0"/>
        <w:i w:val="0"/>
        <w:iCs w:val="0"/>
        <w:spacing w:val="0"/>
        <w:w w:val="118"/>
        <w:sz w:val="18"/>
        <w:szCs w:val="18"/>
      </w:rPr>
    </w:lvl>
    <w:lvl w:ilvl="1">
      <w:numFmt w:val="bullet"/>
      <w:lvlText w:val="●"/>
      <w:lvlJc w:val="left"/>
      <w:pPr>
        <w:ind w:left="451" w:hanging="360"/>
      </w:pPr>
      <w:rPr>
        <w:rFonts w:ascii="Times New Roman" w:hAnsi="Times New Roman" w:cs="Times New Roman"/>
        <w:b w:val="0"/>
        <w:bCs w:val="0"/>
        <w:i w:val="0"/>
        <w:iCs w:val="0"/>
        <w:spacing w:val="0"/>
        <w:w w:val="100"/>
        <w:sz w:val="18"/>
        <w:szCs w:val="18"/>
      </w:rPr>
    </w:lvl>
    <w:lvl w:ilvl="2">
      <w:numFmt w:val="bullet"/>
      <w:lvlText w:val="•"/>
      <w:lvlJc w:val="left"/>
      <w:pPr>
        <w:ind w:left="778" w:hanging="360"/>
      </w:pPr>
    </w:lvl>
    <w:lvl w:ilvl="3">
      <w:numFmt w:val="bullet"/>
      <w:lvlText w:val="•"/>
      <w:lvlJc w:val="left"/>
      <w:pPr>
        <w:ind w:left="1097" w:hanging="360"/>
      </w:pPr>
    </w:lvl>
    <w:lvl w:ilvl="4">
      <w:numFmt w:val="bullet"/>
      <w:lvlText w:val="•"/>
      <w:lvlJc w:val="left"/>
      <w:pPr>
        <w:ind w:left="1416" w:hanging="360"/>
      </w:pPr>
    </w:lvl>
    <w:lvl w:ilvl="5">
      <w:numFmt w:val="bullet"/>
      <w:lvlText w:val="•"/>
      <w:lvlJc w:val="left"/>
      <w:pPr>
        <w:ind w:left="1735" w:hanging="360"/>
      </w:pPr>
    </w:lvl>
    <w:lvl w:ilvl="6">
      <w:numFmt w:val="bullet"/>
      <w:lvlText w:val="•"/>
      <w:lvlJc w:val="left"/>
      <w:pPr>
        <w:ind w:left="2054" w:hanging="360"/>
      </w:pPr>
    </w:lvl>
    <w:lvl w:ilvl="7">
      <w:numFmt w:val="bullet"/>
      <w:lvlText w:val="•"/>
      <w:lvlJc w:val="left"/>
      <w:pPr>
        <w:ind w:left="2373" w:hanging="360"/>
      </w:pPr>
    </w:lvl>
    <w:lvl w:ilvl="8">
      <w:numFmt w:val="bullet"/>
      <w:lvlText w:val="•"/>
      <w:lvlJc w:val="left"/>
      <w:pPr>
        <w:ind w:left="2692" w:hanging="360"/>
      </w:pPr>
    </w:lvl>
  </w:abstractNum>
  <w:abstractNum w:abstractNumId="22" w15:restartNumberingAfterBreak="0">
    <w:nsid w:val="00000418"/>
    <w:multiLevelType w:val="multilevel"/>
    <w:tmpl w:val="FFFFFFFF"/>
    <w:lvl w:ilvl="0">
      <w:start w:val="2"/>
      <w:numFmt w:val="lowerLetter"/>
      <w:lvlText w:val="%1)"/>
      <w:lvlJc w:val="left"/>
      <w:pPr>
        <w:ind w:left="479" w:hanging="209"/>
      </w:pPr>
      <w:rPr>
        <w:rFonts w:ascii="Gill Sans MT" w:hAnsi="Gill Sans MT" w:cs="Gill Sans MT"/>
        <w:b w:val="0"/>
        <w:bCs w:val="0"/>
        <w:i w:val="0"/>
        <w:iCs w:val="0"/>
        <w:spacing w:val="-1"/>
        <w:w w:val="107"/>
        <w:sz w:val="18"/>
        <w:szCs w:val="18"/>
      </w:rPr>
    </w:lvl>
    <w:lvl w:ilvl="1">
      <w:numFmt w:val="bullet"/>
      <w:lvlText w:val="●"/>
      <w:lvlJc w:val="left"/>
      <w:pPr>
        <w:ind w:left="990" w:hanging="360"/>
      </w:pPr>
      <w:rPr>
        <w:rFonts w:ascii="Times New Roman" w:hAnsi="Times New Roman" w:cs="Times New Roman"/>
        <w:b w:val="0"/>
        <w:bCs w:val="0"/>
        <w:i w:val="0"/>
        <w:iCs w:val="0"/>
        <w:spacing w:val="0"/>
        <w:w w:val="100"/>
        <w:sz w:val="18"/>
        <w:szCs w:val="18"/>
      </w:rPr>
    </w:lvl>
    <w:lvl w:ilvl="2">
      <w:numFmt w:val="bullet"/>
      <w:lvlText w:val="•"/>
      <w:lvlJc w:val="left"/>
      <w:pPr>
        <w:ind w:left="1306" w:hanging="360"/>
      </w:pPr>
    </w:lvl>
    <w:lvl w:ilvl="3">
      <w:numFmt w:val="bullet"/>
      <w:lvlText w:val="•"/>
      <w:lvlJc w:val="left"/>
      <w:pPr>
        <w:ind w:left="1612" w:hanging="360"/>
      </w:pPr>
    </w:lvl>
    <w:lvl w:ilvl="4">
      <w:numFmt w:val="bullet"/>
      <w:lvlText w:val="•"/>
      <w:lvlJc w:val="left"/>
      <w:pPr>
        <w:ind w:left="1918" w:hanging="360"/>
      </w:pPr>
    </w:lvl>
    <w:lvl w:ilvl="5">
      <w:numFmt w:val="bullet"/>
      <w:lvlText w:val="•"/>
      <w:lvlJc w:val="left"/>
      <w:pPr>
        <w:ind w:left="2224" w:hanging="360"/>
      </w:pPr>
    </w:lvl>
    <w:lvl w:ilvl="6">
      <w:numFmt w:val="bullet"/>
      <w:lvlText w:val="•"/>
      <w:lvlJc w:val="left"/>
      <w:pPr>
        <w:ind w:left="2530" w:hanging="360"/>
      </w:pPr>
    </w:lvl>
    <w:lvl w:ilvl="7">
      <w:numFmt w:val="bullet"/>
      <w:lvlText w:val="•"/>
      <w:lvlJc w:val="left"/>
      <w:pPr>
        <w:ind w:left="2836" w:hanging="360"/>
      </w:pPr>
    </w:lvl>
    <w:lvl w:ilvl="8">
      <w:numFmt w:val="bullet"/>
      <w:lvlText w:val="•"/>
      <w:lvlJc w:val="left"/>
      <w:pPr>
        <w:ind w:left="3142" w:hanging="360"/>
      </w:pPr>
    </w:lvl>
  </w:abstractNum>
  <w:abstractNum w:abstractNumId="23" w15:restartNumberingAfterBreak="0">
    <w:nsid w:val="00000419"/>
    <w:multiLevelType w:val="multilevel"/>
    <w:tmpl w:val="FFFFFFFF"/>
    <w:lvl w:ilvl="0">
      <w:start w:val="3"/>
      <w:numFmt w:val="lowerLetter"/>
      <w:lvlText w:val="%1)"/>
      <w:lvlJc w:val="left"/>
      <w:pPr>
        <w:ind w:left="316" w:hanging="202"/>
      </w:pPr>
      <w:rPr>
        <w:rFonts w:ascii="Gill Sans MT" w:hAnsi="Gill Sans MT" w:cs="Gill Sans MT"/>
        <w:b w:val="0"/>
        <w:bCs w:val="0"/>
        <w:i w:val="0"/>
        <w:iCs w:val="0"/>
        <w:spacing w:val="-1"/>
        <w:w w:val="107"/>
        <w:sz w:val="18"/>
        <w:szCs w:val="18"/>
      </w:rPr>
    </w:lvl>
    <w:lvl w:ilvl="1">
      <w:numFmt w:val="bullet"/>
      <w:lvlText w:val="●"/>
      <w:lvlJc w:val="left"/>
      <w:pPr>
        <w:ind w:left="835" w:hanging="360"/>
      </w:pPr>
      <w:rPr>
        <w:rFonts w:ascii="Times New Roman" w:hAnsi="Times New Roman" w:cs="Times New Roman"/>
        <w:b w:val="0"/>
        <w:bCs w:val="0"/>
        <w:i w:val="0"/>
        <w:iCs w:val="0"/>
        <w:spacing w:val="0"/>
        <w:w w:val="100"/>
        <w:sz w:val="18"/>
        <w:szCs w:val="18"/>
      </w:rPr>
    </w:lvl>
    <w:lvl w:ilvl="2">
      <w:numFmt w:val="bullet"/>
      <w:lvlText w:val="•"/>
      <w:lvlJc w:val="left"/>
      <w:pPr>
        <w:ind w:left="1154" w:hanging="360"/>
      </w:pPr>
    </w:lvl>
    <w:lvl w:ilvl="3">
      <w:numFmt w:val="bullet"/>
      <w:lvlText w:val="•"/>
      <w:lvlJc w:val="left"/>
      <w:pPr>
        <w:ind w:left="1469" w:hanging="360"/>
      </w:pPr>
    </w:lvl>
    <w:lvl w:ilvl="4">
      <w:numFmt w:val="bullet"/>
      <w:lvlText w:val="•"/>
      <w:lvlJc w:val="left"/>
      <w:pPr>
        <w:ind w:left="1784" w:hanging="360"/>
      </w:pPr>
    </w:lvl>
    <w:lvl w:ilvl="5">
      <w:numFmt w:val="bullet"/>
      <w:lvlText w:val="•"/>
      <w:lvlJc w:val="left"/>
      <w:pPr>
        <w:ind w:left="2098" w:hanging="360"/>
      </w:pPr>
    </w:lvl>
    <w:lvl w:ilvl="6">
      <w:numFmt w:val="bullet"/>
      <w:lvlText w:val="•"/>
      <w:lvlJc w:val="left"/>
      <w:pPr>
        <w:ind w:left="2413" w:hanging="360"/>
      </w:pPr>
    </w:lvl>
    <w:lvl w:ilvl="7">
      <w:numFmt w:val="bullet"/>
      <w:lvlText w:val="•"/>
      <w:lvlJc w:val="left"/>
      <w:pPr>
        <w:ind w:left="2728" w:hanging="360"/>
      </w:pPr>
    </w:lvl>
    <w:lvl w:ilvl="8">
      <w:numFmt w:val="bullet"/>
      <w:lvlText w:val="•"/>
      <w:lvlJc w:val="left"/>
      <w:pPr>
        <w:ind w:left="3042" w:hanging="360"/>
      </w:pPr>
    </w:lvl>
  </w:abstractNum>
  <w:abstractNum w:abstractNumId="24" w15:restartNumberingAfterBreak="0">
    <w:nsid w:val="0000041A"/>
    <w:multiLevelType w:val="multilevel"/>
    <w:tmpl w:val="FFFFFFFF"/>
    <w:lvl w:ilvl="0">
      <w:numFmt w:val="bullet"/>
      <w:lvlText w:val="●"/>
      <w:lvlJc w:val="left"/>
      <w:pPr>
        <w:ind w:left="563" w:hanging="346"/>
      </w:pPr>
      <w:rPr>
        <w:rFonts w:ascii="Calibri" w:hAnsi="Calibri" w:cs="Calibri"/>
        <w:b w:val="0"/>
        <w:bCs w:val="0"/>
        <w:i w:val="0"/>
        <w:iCs w:val="0"/>
        <w:spacing w:val="0"/>
        <w:w w:val="100"/>
        <w:sz w:val="22"/>
        <w:szCs w:val="22"/>
      </w:rPr>
    </w:lvl>
    <w:lvl w:ilvl="1">
      <w:numFmt w:val="bullet"/>
      <w:lvlText w:val="•"/>
      <w:lvlJc w:val="left"/>
      <w:pPr>
        <w:ind w:left="1379" w:hanging="346"/>
      </w:pPr>
    </w:lvl>
    <w:lvl w:ilvl="2">
      <w:numFmt w:val="bullet"/>
      <w:lvlText w:val="•"/>
      <w:lvlJc w:val="left"/>
      <w:pPr>
        <w:ind w:left="2198" w:hanging="346"/>
      </w:pPr>
    </w:lvl>
    <w:lvl w:ilvl="3">
      <w:numFmt w:val="bullet"/>
      <w:lvlText w:val="•"/>
      <w:lvlJc w:val="left"/>
      <w:pPr>
        <w:ind w:left="3018" w:hanging="346"/>
      </w:pPr>
    </w:lvl>
    <w:lvl w:ilvl="4">
      <w:numFmt w:val="bullet"/>
      <w:lvlText w:val="•"/>
      <w:lvlJc w:val="left"/>
      <w:pPr>
        <w:ind w:left="3837" w:hanging="346"/>
      </w:pPr>
    </w:lvl>
    <w:lvl w:ilvl="5">
      <w:numFmt w:val="bullet"/>
      <w:lvlText w:val="•"/>
      <w:lvlJc w:val="left"/>
      <w:pPr>
        <w:ind w:left="4657" w:hanging="346"/>
      </w:pPr>
    </w:lvl>
    <w:lvl w:ilvl="6">
      <w:numFmt w:val="bullet"/>
      <w:lvlText w:val="•"/>
      <w:lvlJc w:val="left"/>
      <w:pPr>
        <w:ind w:left="5476" w:hanging="346"/>
      </w:pPr>
    </w:lvl>
    <w:lvl w:ilvl="7">
      <w:numFmt w:val="bullet"/>
      <w:lvlText w:val="•"/>
      <w:lvlJc w:val="left"/>
      <w:pPr>
        <w:ind w:left="6295" w:hanging="346"/>
      </w:pPr>
    </w:lvl>
    <w:lvl w:ilvl="8">
      <w:numFmt w:val="bullet"/>
      <w:lvlText w:val="•"/>
      <w:lvlJc w:val="left"/>
      <w:pPr>
        <w:ind w:left="7115" w:hanging="346"/>
      </w:pPr>
    </w:lvl>
  </w:abstractNum>
  <w:abstractNum w:abstractNumId="25" w15:restartNumberingAfterBreak="0">
    <w:nsid w:val="0000041B"/>
    <w:multiLevelType w:val="multilevel"/>
    <w:tmpl w:val="FFFFFFFF"/>
    <w:lvl w:ilvl="0">
      <w:numFmt w:val="bullet"/>
      <w:lvlText w:val="●"/>
      <w:lvlJc w:val="left"/>
      <w:pPr>
        <w:ind w:left="563" w:hanging="344"/>
      </w:pPr>
      <w:rPr>
        <w:rFonts w:ascii="Calibri" w:hAnsi="Calibri" w:cs="Calibri"/>
        <w:b w:val="0"/>
        <w:bCs w:val="0"/>
        <w:i w:val="0"/>
        <w:iCs w:val="0"/>
        <w:spacing w:val="0"/>
        <w:w w:val="100"/>
        <w:sz w:val="22"/>
        <w:szCs w:val="22"/>
      </w:rPr>
    </w:lvl>
    <w:lvl w:ilvl="1">
      <w:numFmt w:val="bullet"/>
      <w:lvlText w:val="•"/>
      <w:lvlJc w:val="left"/>
      <w:pPr>
        <w:ind w:left="1379" w:hanging="344"/>
      </w:pPr>
    </w:lvl>
    <w:lvl w:ilvl="2">
      <w:numFmt w:val="bullet"/>
      <w:lvlText w:val="•"/>
      <w:lvlJc w:val="left"/>
      <w:pPr>
        <w:ind w:left="2198" w:hanging="344"/>
      </w:pPr>
    </w:lvl>
    <w:lvl w:ilvl="3">
      <w:numFmt w:val="bullet"/>
      <w:lvlText w:val="•"/>
      <w:lvlJc w:val="left"/>
      <w:pPr>
        <w:ind w:left="3018" w:hanging="344"/>
      </w:pPr>
    </w:lvl>
    <w:lvl w:ilvl="4">
      <w:numFmt w:val="bullet"/>
      <w:lvlText w:val="•"/>
      <w:lvlJc w:val="left"/>
      <w:pPr>
        <w:ind w:left="3837" w:hanging="344"/>
      </w:pPr>
    </w:lvl>
    <w:lvl w:ilvl="5">
      <w:numFmt w:val="bullet"/>
      <w:lvlText w:val="•"/>
      <w:lvlJc w:val="left"/>
      <w:pPr>
        <w:ind w:left="4657" w:hanging="344"/>
      </w:pPr>
    </w:lvl>
    <w:lvl w:ilvl="6">
      <w:numFmt w:val="bullet"/>
      <w:lvlText w:val="•"/>
      <w:lvlJc w:val="left"/>
      <w:pPr>
        <w:ind w:left="5476" w:hanging="344"/>
      </w:pPr>
    </w:lvl>
    <w:lvl w:ilvl="7">
      <w:numFmt w:val="bullet"/>
      <w:lvlText w:val="•"/>
      <w:lvlJc w:val="left"/>
      <w:pPr>
        <w:ind w:left="6295" w:hanging="344"/>
      </w:pPr>
    </w:lvl>
    <w:lvl w:ilvl="8">
      <w:numFmt w:val="bullet"/>
      <w:lvlText w:val="•"/>
      <w:lvlJc w:val="left"/>
      <w:pPr>
        <w:ind w:left="7115" w:hanging="344"/>
      </w:pPr>
    </w:lvl>
  </w:abstractNum>
  <w:abstractNum w:abstractNumId="26" w15:restartNumberingAfterBreak="0">
    <w:nsid w:val="0000041C"/>
    <w:multiLevelType w:val="multilevel"/>
    <w:tmpl w:val="FFFFFFFF"/>
    <w:lvl w:ilvl="0">
      <w:numFmt w:val="bullet"/>
      <w:lvlText w:val="●"/>
      <w:lvlJc w:val="left"/>
      <w:pPr>
        <w:ind w:left="580" w:hanging="360"/>
      </w:pPr>
      <w:rPr>
        <w:rFonts w:ascii="Calibri" w:hAnsi="Calibri" w:cs="Calibri"/>
        <w:b w:val="0"/>
        <w:bCs w:val="0"/>
        <w:i w:val="0"/>
        <w:iCs w:val="0"/>
        <w:spacing w:val="0"/>
        <w:w w:val="100"/>
        <w:sz w:val="22"/>
        <w:szCs w:val="22"/>
      </w:rPr>
    </w:lvl>
    <w:lvl w:ilvl="1">
      <w:numFmt w:val="bullet"/>
      <w:lvlText w:val="•"/>
      <w:lvlJc w:val="left"/>
      <w:pPr>
        <w:ind w:left="1397" w:hanging="360"/>
      </w:pPr>
    </w:lvl>
    <w:lvl w:ilvl="2">
      <w:numFmt w:val="bullet"/>
      <w:lvlText w:val="•"/>
      <w:lvlJc w:val="left"/>
      <w:pPr>
        <w:ind w:left="2214" w:hanging="360"/>
      </w:pPr>
    </w:lvl>
    <w:lvl w:ilvl="3">
      <w:numFmt w:val="bullet"/>
      <w:lvlText w:val="•"/>
      <w:lvlJc w:val="left"/>
      <w:pPr>
        <w:ind w:left="3032" w:hanging="360"/>
      </w:pPr>
    </w:lvl>
    <w:lvl w:ilvl="4">
      <w:numFmt w:val="bullet"/>
      <w:lvlText w:val="•"/>
      <w:lvlJc w:val="left"/>
      <w:pPr>
        <w:ind w:left="3849" w:hanging="360"/>
      </w:pPr>
    </w:lvl>
    <w:lvl w:ilvl="5">
      <w:numFmt w:val="bullet"/>
      <w:lvlText w:val="•"/>
      <w:lvlJc w:val="left"/>
      <w:pPr>
        <w:ind w:left="4667" w:hanging="360"/>
      </w:pPr>
    </w:lvl>
    <w:lvl w:ilvl="6">
      <w:numFmt w:val="bullet"/>
      <w:lvlText w:val="•"/>
      <w:lvlJc w:val="left"/>
      <w:pPr>
        <w:ind w:left="5484" w:hanging="360"/>
      </w:pPr>
    </w:lvl>
    <w:lvl w:ilvl="7">
      <w:numFmt w:val="bullet"/>
      <w:lvlText w:val="•"/>
      <w:lvlJc w:val="left"/>
      <w:pPr>
        <w:ind w:left="6301" w:hanging="360"/>
      </w:pPr>
    </w:lvl>
    <w:lvl w:ilvl="8">
      <w:numFmt w:val="bullet"/>
      <w:lvlText w:val="•"/>
      <w:lvlJc w:val="left"/>
      <w:pPr>
        <w:ind w:left="7119" w:hanging="360"/>
      </w:pPr>
    </w:lvl>
  </w:abstractNum>
  <w:abstractNum w:abstractNumId="27" w15:restartNumberingAfterBreak="0">
    <w:nsid w:val="0000041D"/>
    <w:multiLevelType w:val="multilevel"/>
    <w:tmpl w:val="FFFFFFFF"/>
    <w:lvl w:ilvl="0">
      <w:numFmt w:val="bullet"/>
      <w:lvlText w:val="●"/>
      <w:lvlJc w:val="left"/>
      <w:pPr>
        <w:ind w:left="580" w:hanging="360"/>
      </w:pPr>
      <w:rPr>
        <w:rFonts w:ascii="Calibri" w:hAnsi="Calibri" w:cs="Calibri"/>
        <w:b w:val="0"/>
        <w:bCs w:val="0"/>
        <w:i w:val="0"/>
        <w:iCs w:val="0"/>
        <w:spacing w:val="0"/>
        <w:w w:val="100"/>
        <w:sz w:val="22"/>
        <w:szCs w:val="22"/>
      </w:rPr>
    </w:lvl>
    <w:lvl w:ilvl="1">
      <w:numFmt w:val="bullet"/>
      <w:lvlText w:val="•"/>
      <w:lvlJc w:val="left"/>
      <w:pPr>
        <w:ind w:left="1397" w:hanging="360"/>
      </w:pPr>
    </w:lvl>
    <w:lvl w:ilvl="2">
      <w:numFmt w:val="bullet"/>
      <w:lvlText w:val="•"/>
      <w:lvlJc w:val="left"/>
      <w:pPr>
        <w:ind w:left="2214" w:hanging="360"/>
      </w:pPr>
    </w:lvl>
    <w:lvl w:ilvl="3">
      <w:numFmt w:val="bullet"/>
      <w:lvlText w:val="•"/>
      <w:lvlJc w:val="left"/>
      <w:pPr>
        <w:ind w:left="3032" w:hanging="360"/>
      </w:pPr>
    </w:lvl>
    <w:lvl w:ilvl="4">
      <w:numFmt w:val="bullet"/>
      <w:lvlText w:val="•"/>
      <w:lvlJc w:val="left"/>
      <w:pPr>
        <w:ind w:left="3849" w:hanging="360"/>
      </w:pPr>
    </w:lvl>
    <w:lvl w:ilvl="5">
      <w:numFmt w:val="bullet"/>
      <w:lvlText w:val="•"/>
      <w:lvlJc w:val="left"/>
      <w:pPr>
        <w:ind w:left="4667" w:hanging="360"/>
      </w:pPr>
    </w:lvl>
    <w:lvl w:ilvl="6">
      <w:numFmt w:val="bullet"/>
      <w:lvlText w:val="•"/>
      <w:lvlJc w:val="left"/>
      <w:pPr>
        <w:ind w:left="5484" w:hanging="360"/>
      </w:pPr>
    </w:lvl>
    <w:lvl w:ilvl="7">
      <w:numFmt w:val="bullet"/>
      <w:lvlText w:val="•"/>
      <w:lvlJc w:val="left"/>
      <w:pPr>
        <w:ind w:left="6301" w:hanging="360"/>
      </w:pPr>
    </w:lvl>
    <w:lvl w:ilvl="8">
      <w:numFmt w:val="bullet"/>
      <w:lvlText w:val="•"/>
      <w:lvlJc w:val="left"/>
      <w:pPr>
        <w:ind w:left="7119" w:hanging="360"/>
      </w:pPr>
    </w:lvl>
  </w:abstractNum>
  <w:abstractNum w:abstractNumId="28" w15:restartNumberingAfterBreak="0">
    <w:nsid w:val="0000041E"/>
    <w:multiLevelType w:val="multilevel"/>
    <w:tmpl w:val="FFFFFFFF"/>
    <w:lvl w:ilvl="0">
      <w:numFmt w:val="bullet"/>
      <w:lvlText w:val="●"/>
      <w:lvlJc w:val="left"/>
      <w:pPr>
        <w:ind w:left="580" w:hanging="360"/>
      </w:pPr>
      <w:rPr>
        <w:rFonts w:ascii="Calibri" w:hAnsi="Calibri" w:cs="Calibri"/>
        <w:b w:val="0"/>
        <w:bCs w:val="0"/>
        <w:i w:val="0"/>
        <w:iCs w:val="0"/>
        <w:spacing w:val="0"/>
        <w:w w:val="100"/>
        <w:sz w:val="22"/>
        <w:szCs w:val="22"/>
      </w:rPr>
    </w:lvl>
    <w:lvl w:ilvl="1">
      <w:numFmt w:val="bullet"/>
      <w:lvlText w:val="•"/>
      <w:lvlJc w:val="left"/>
      <w:pPr>
        <w:ind w:left="1397" w:hanging="360"/>
      </w:pPr>
    </w:lvl>
    <w:lvl w:ilvl="2">
      <w:numFmt w:val="bullet"/>
      <w:lvlText w:val="•"/>
      <w:lvlJc w:val="left"/>
      <w:pPr>
        <w:ind w:left="2214" w:hanging="360"/>
      </w:pPr>
    </w:lvl>
    <w:lvl w:ilvl="3">
      <w:numFmt w:val="bullet"/>
      <w:lvlText w:val="•"/>
      <w:lvlJc w:val="left"/>
      <w:pPr>
        <w:ind w:left="3032" w:hanging="360"/>
      </w:pPr>
    </w:lvl>
    <w:lvl w:ilvl="4">
      <w:numFmt w:val="bullet"/>
      <w:lvlText w:val="•"/>
      <w:lvlJc w:val="left"/>
      <w:pPr>
        <w:ind w:left="3849" w:hanging="360"/>
      </w:pPr>
    </w:lvl>
    <w:lvl w:ilvl="5">
      <w:numFmt w:val="bullet"/>
      <w:lvlText w:val="•"/>
      <w:lvlJc w:val="left"/>
      <w:pPr>
        <w:ind w:left="4667" w:hanging="360"/>
      </w:pPr>
    </w:lvl>
    <w:lvl w:ilvl="6">
      <w:numFmt w:val="bullet"/>
      <w:lvlText w:val="•"/>
      <w:lvlJc w:val="left"/>
      <w:pPr>
        <w:ind w:left="5484" w:hanging="360"/>
      </w:pPr>
    </w:lvl>
    <w:lvl w:ilvl="7">
      <w:numFmt w:val="bullet"/>
      <w:lvlText w:val="•"/>
      <w:lvlJc w:val="left"/>
      <w:pPr>
        <w:ind w:left="6301" w:hanging="360"/>
      </w:pPr>
    </w:lvl>
    <w:lvl w:ilvl="8">
      <w:numFmt w:val="bullet"/>
      <w:lvlText w:val="•"/>
      <w:lvlJc w:val="left"/>
      <w:pPr>
        <w:ind w:left="7119" w:hanging="360"/>
      </w:pPr>
    </w:lvl>
  </w:abstractNum>
  <w:abstractNum w:abstractNumId="29" w15:restartNumberingAfterBreak="0">
    <w:nsid w:val="0000041F"/>
    <w:multiLevelType w:val="multilevel"/>
    <w:tmpl w:val="FFFFFFFF"/>
    <w:lvl w:ilvl="0">
      <w:numFmt w:val="bullet"/>
      <w:lvlText w:val="●"/>
      <w:lvlJc w:val="left"/>
      <w:pPr>
        <w:ind w:left="580" w:hanging="360"/>
      </w:pPr>
      <w:rPr>
        <w:rFonts w:ascii="Calibri" w:hAnsi="Calibri" w:cs="Calibri"/>
        <w:b w:val="0"/>
        <w:bCs w:val="0"/>
        <w:i w:val="0"/>
        <w:iCs w:val="0"/>
        <w:spacing w:val="0"/>
        <w:w w:val="100"/>
        <w:sz w:val="22"/>
        <w:szCs w:val="22"/>
      </w:rPr>
    </w:lvl>
    <w:lvl w:ilvl="1">
      <w:numFmt w:val="bullet"/>
      <w:lvlText w:val="•"/>
      <w:lvlJc w:val="left"/>
      <w:pPr>
        <w:ind w:left="1397" w:hanging="360"/>
      </w:pPr>
    </w:lvl>
    <w:lvl w:ilvl="2">
      <w:numFmt w:val="bullet"/>
      <w:lvlText w:val="•"/>
      <w:lvlJc w:val="left"/>
      <w:pPr>
        <w:ind w:left="2214" w:hanging="360"/>
      </w:pPr>
    </w:lvl>
    <w:lvl w:ilvl="3">
      <w:numFmt w:val="bullet"/>
      <w:lvlText w:val="•"/>
      <w:lvlJc w:val="left"/>
      <w:pPr>
        <w:ind w:left="3032" w:hanging="360"/>
      </w:pPr>
    </w:lvl>
    <w:lvl w:ilvl="4">
      <w:numFmt w:val="bullet"/>
      <w:lvlText w:val="•"/>
      <w:lvlJc w:val="left"/>
      <w:pPr>
        <w:ind w:left="3849" w:hanging="360"/>
      </w:pPr>
    </w:lvl>
    <w:lvl w:ilvl="5">
      <w:numFmt w:val="bullet"/>
      <w:lvlText w:val="•"/>
      <w:lvlJc w:val="left"/>
      <w:pPr>
        <w:ind w:left="4667" w:hanging="360"/>
      </w:pPr>
    </w:lvl>
    <w:lvl w:ilvl="6">
      <w:numFmt w:val="bullet"/>
      <w:lvlText w:val="•"/>
      <w:lvlJc w:val="left"/>
      <w:pPr>
        <w:ind w:left="5484" w:hanging="360"/>
      </w:pPr>
    </w:lvl>
    <w:lvl w:ilvl="7">
      <w:numFmt w:val="bullet"/>
      <w:lvlText w:val="•"/>
      <w:lvlJc w:val="left"/>
      <w:pPr>
        <w:ind w:left="6301" w:hanging="360"/>
      </w:pPr>
    </w:lvl>
    <w:lvl w:ilvl="8">
      <w:numFmt w:val="bullet"/>
      <w:lvlText w:val="•"/>
      <w:lvlJc w:val="left"/>
      <w:pPr>
        <w:ind w:left="7119" w:hanging="360"/>
      </w:pPr>
    </w:lvl>
  </w:abstractNum>
  <w:abstractNum w:abstractNumId="30" w15:restartNumberingAfterBreak="0">
    <w:nsid w:val="00000420"/>
    <w:multiLevelType w:val="multilevel"/>
    <w:tmpl w:val="FFFFFFFF"/>
    <w:lvl w:ilvl="0">
      <w:numFmt w:val="bullet"/>
      <w:lvlText w:val="●"/>
      <w:lvlJc w:val="left"/>
      <w:pPr>
        <w:ind w:left="580" w:hanging="360"/>
      </w:pPr>
      <w:rPr>
        <w:rFonts w:ascii="Calibri" w:hAnsi="Calibri" w:cs="Calibri"/>
        <w:b w:val="0"/>
        <w:bCs w:val="0"/>
        <w:i w:val="0"/>
        <w:iCs w:val="0"/>
        <w:spacing w:val="0"/>
        <w:w w:val="100"/>
        <w:sz w:val="22"/>
        <w:szCs w:val="22"/>
      </w:rPr>
    </w:lvl>
    <w:lvl w:ilvl="1">
      <w:numFmt w:val="bullet"/>
      <w:lvlText w:val="•"/>
      <w:lvlJc w:val="left"/>
      <w:pPr>
        <w:ind w:left="1397" w:hanging="360"/>
      </w:pPr>
    </w:lvl>
    <w:lvl w:ilvl="2">
      <w:numFmt w:val="bullet"/>
      <w:lvlText w:val="•"/>
      <w:lvlJc w:val="left"/>
      <w:pPr>
        <w:ind w:left="2214" w:hanging="360"/>
      </w:pPr>
    </w:lvl>
    <w:lvl w:ilvl="3">
      <w:numFmt w:val="bullet"/>
      <w:lvlText w:val="•"/>
      <w:lvlJc w:val="left"/>
      <w:pPr>
        <w:ind w:left="3032" w:hanging="360"/>
      </w:pPr>
    </w:lvl>
    <w:lvl w:ilvl="4">
      <w:numFmt w:val="bullet"/>
      <w:lvlText w:val="•"/>
      <w:lvlJc w:val="left"/>
      <w:pPr>
        <w:ind w:left="3849" w:hanging="360"/>
      </w:pPr>
    </w:lvl>
    <w:lvl w:ilvl="5">
      <w:numFmt w:val="bullet"/>
      <w:lvlText w:val="•"/>
      <w:lvlJc w:val="left"/>
      <w:pPr>
        <w:ind w:left="4667" w:hanging="360"/>
      </w:pPr>
    </w:lvl>
    <w:lvl w:ilvl="6">
      <w:numFmt w:val="bullet"/>
      <w:lvlText w:val="•"/>
      <w:lvlJc w:val="left"/>
      <w:pPr>
        <w:ind w:left="5484" w:hanging="360"/>
      </w:pPr>
    </w:lvl>
    <w:lvl w:ilvl="7">
      <w:numFmt w:val="bullet"/>
      <w:lvlText w:val="•"/>
      <w:lvlJc w:val="left"/>
      <w:pPr>
        <w:ind w:left="6301" w:hanging="360"/>
      </w:pPr>
    </w:lvl>
    <w:lvl w:ilvl="8">
      <w:numFmt w:val="bullet"/>
      <w:lvlText w:val="•"/>
      <w:lvlJc w:val="left"/>
      <w:pPr>
        <w:ind w:left="7119" w:hanging="360"/>
      </w:pPr>
    </w:lvl>
  </w:abstractNum>
  <w:abstractNum w:abstractNumId="31" w15:restartNumberingAfterBreak="0">
    <w:nsid w:val="00000421"/>
    <w:multiLevelType w:val="multilevel"/>
    <w:tmpl w:val="FFFFFFFF"/>
    <w:lvl w:ilvl="0">
      <w:numFmt w:val="bullet"/>
      <w:lvlText w:val="●"/>
      <w:lvlJc w:val="left"/>
      <w:pPr>
        <w:ind w:left="580" w:hanging="360"/>
      </w:pPr>
      <w:rPr>
        <w:rFonts w:ascii="Calibri" w:hAnsi="Calibri" w:cs="Calibri"/>
        <w:b w:val="0"/>
        <w:bCs w:val="0"/>
        <w:i w:val="0"/>
        <w:iCs w:val="0"/>
        <w:spacing w:val="0"/>
        <w:w w:val="100"/>
        <w:sz w:val="22"/>
        <w:szCs w:val="22"/>
      </w:rPr>
    </w:lvl>
    <w:lvl w:ilvl="1">
      <w:numFmt w:val="bullet"/>
      <w:lvlText w:val="•"/>
      <w:lvlJc w:val="left"/>
      <w:pPr>
        <w:ind w:left="1397" w:hanging="360"/>
      </w:pPr>
    </w:lvl>
    <w:lvl w:ilvl="2">
      <w:numFmt w:val="bullet"/>
      <w:lvlText w:val="•"/>
      <w:lvlJc w:val="left"/>
      <w:pPr>
        <w:ind w:left="2214" w:hanging="360"/>
      </w:pPr>
    </w:lvl>
    <w:lvl w:ilvl="3">
      <w:numFmt w:val="bullet"/>
      <w:lvlText w:val="•"/>
      <w:lvlJc w:val="left"/>
      <w:pPr>
        <w:ind w:left="3032" w:hanging="360"/>
      </w:pPr>
    </w:lvl>
    <w:lvl w:ilvl="4">
      <w:numFmt w:val="bullet"/>
      <w:lvlText w:val="•"/>
      <w:lvlJc w:val="left"/>
      <w:pPr>
        <w:ind w:left="3849" w:hanging="360"/>
      </w:pPr>
    </w:lvl>
    <w:lvl w:ilvl="5">
      <w:numFmt w:val="bullet"/>
      <w:lvlText w:val="•"/>
      <w:lvlJc w:val="left"/>
      <w:pPr>
        <w:ind w:left="4667" w:hanging="360"/>
      </w:pPr>
    </w:lvl>
    <w:lvl w:ilvl="6">
      <w:numFmt w:val="bullet"/>
      <w:lvlText w:val="•"/>
      <w:lvlJc w:val="left"/>
      <w:pPr>
        <w:ind w:left="5484" w:hanging="360"/>
      </w:pPr>
    </w:lvl>
    <w:lvl w:ilvl="7">
      <w:numFmt w:val="bullet"/>
      <w:lvlText w:val="•"/>
      <w:lvlJc w:val="left"/>
      <w:pPr>
        <w:ind w:left="6301" w:hanging="360"/>
      </w:pPr>
    </w:lvl>
    <w:lvl w:ilvl="8">
      <w:numFmt w:val="bullet"/>
      <w:lvlText w:val="•"/>
      <w:lvlJc w:val="left"/>
      <w:pPr>
        <w:ind w:left="7119" w:hanging="360"/>
      </w:pPr>
    </w:lvl>
  </w:abstractNum>
  <w:abstractNum w:abstractNumId="32" w15:restartNumberingAfterBreak="0">
    <w:nsid w:val="00000422"/>
    <w:multiLevelType w:val="multilevel"/>
    <w:tmpl w:val="FFFFFFFF"/>
    <w:lvl w:ilvl="0">
      <w:numFmt w:val="bullet"/>
      <w:lvlText w:val="●"/>
      <w:lvlJc w:val="left"/>
      <w:pPr>
        <w:ind w:left="580" w:hanging="360"/>
      </w:pPr>
      <w:rPr>
        <w:rFonts w:ascii="Calibri" w:hAnsi="Calibri" w:cs="Calibri"/>
        <w:b w:val="0"/>
        <w:bCs w:val="0"/>
        <w:i w:val="0"/>
        <w:iCs w:val="0"/>
        <w:spacing w:val="0"/>
        <w:w w:val="100"/>
        <w:sz w:val="22"/>
        <w:szCs w:val="22"/>
      </w:rPr>
    </w:lvl>
    <w:lvl w:ilvl="1">
      <w:numFmt w:val="bullet"/>
      <w:lvlText w:val="•"/>
      <w:lvlJc w:val="left"/>
      <w:pPr>
        <w:ind w:left="1397" w:hanging="360"/>
      </w:pPr>
    </w:lvl>
    <w:lvl w:ilvl="2">
      <w:numFmt w:val="bullet"/>
      <w:lvlText w:val="•"/>
      <w:lvlJc w:val="left"/>
      <w:pPr>
        <w:ind w:left="2214" w:hanging="360"/>
      </w:pPr>
    </w:lvl>
    <w:lvl w:ilvl="3">
      <w:numFmt w:val="bullet"/>
      <w:lvlText w:val="•"/>
      <w:lvlJc w:val="left"/>
      <w:pPr>
        <w:ind w:left="3032" w:hanging="360"/>
      </w:pPr>
    </w:lvl>
    <w:lvl w:ilvl="4">
      <w:numFmt w:val="bullet"/>
      <w:lvlText w:val="•"/>
      <w:lvlJc w:val="left"/>
      <w:pPr>
        <w:ind w:left="3849" w:hanging="360"/>
      </w:pPr>
    </w:lvl>
    <w:lvl w:ilvl="5">
      <w:numFmt w:val="bullet"/>
      <w:lvlText w:val="•"/>
      <w:lvlJc w:val="left"/>
      <w:pPr>
        <w:ind w:left="4667" w:hanging="360"/>
      </w:pPr>
    </w:lvl>
    <w:lvl w:ilvl="6">
      <w:numFmt w:val="bullet"/>
      <w:lvlText w:val="•"/>
      <w:lvlJc w:val="left"/>
      <w:pPr>
        <w:ind w:left="5484" w:hanging="360"/>
      </w:pPr>
    </w:lvl>
    <w:lvl w:ilvl="7">
      <w:numFmt w:val="bullet"/>
      <w:lvlText w:val="•"/>
      <w:lvlJc w:val="left"/>
      <w:pPr>
        <w:ind w:left="6301" w:hanging="360"/>
      </w:pPr>
    </w:lvl>
    <w:lvl w:ilvl="8">
      <w:numFmt w:val="bullet"/>
      <w:lvlText w:val="•"/>
      <w:lvlJc w:val="left"/>
      <w:pPr>
        <w:ind w:left="7119" w:hanging="360"/>
      </w:pPr>
    </w:lvl>
  </w:abstractNum>
  <w:abstractNum w:abstractNumId="33" w15:restartNumberingAfterBreak="0">
    <w:nsid w:val="00000423"/>
    <w:multiLevelType w:val="multilevel"/>
    <w:tmpl w:val="FFFFFFFF"/>
    <w:lvl w:ilvl="0">
      <w:numFmt w:val="bullet"/>
      <w:lvlText w:val="●"/>
      <w:lvlJc w:val="left"/>
      <w:pPr>
        <w:ind w:left="580" w:hanging="360"/>
      </w:pPr>
      <w:rPr>
        <w:rFonts w:ascii="Calibri" w:hAnsi="Calibri" w:cs="Calibri"/>
        <w:b w:val="0"/>
        <w:bCs w:val="0"/>
        <w:i w:val="0"/>
        <w:iCs w:val="0"/>
        <w:spacing w:val="0"/>
        <w:w w:val="100"/>
        <w:sz w:val="22"/>
        <w:szCs w:val="22"/>
      </w:rPr>
    </w:lvl>
    <w:lvl w:ilvl="1">
      <w:numFmt w:val="bullet"/>
      <w:lvlText w:val="•"/>
      <w:lvlJc w:val="left"/>
      <w:pPr>
        <w:ind w:left="1397" w:hanging="360"/>
      </w:pPr>
    </w:lvl>
    <w:lvl w:ilvl="2">
      <w:numFmt w:val="bullet"/>
      <w:lvlText w:val="•"/>
      <w:lvlJc w:val="left"/>
      <w:pPr>
        <w:ind w:left="2214" w:hanging="360"/>
      </w:pPr>
    </w:lvl>
    <w:lvl w:ilvl="3">
      <w:numFmt w:val="bullet"/>
      <w:lvlText w:val="•"/>
      <w:lvlJc w:val="left"/>
      <w:pPr>
        <w:ind w:left="3032" w:hanging="360"/>
      </w:pPr>
    </w:lvl>
    <w:lvl w:ilvl="4">
      <w:numFmt w:val="bullet"/>
      <w:lvlText w:val="•"/>
      <w:lvlJc w:val="left"/>
      <w:pPr>
        <w:ind w:left="3849" w:hanging="360"/>
      </w:pPr>
    </w:lvl>
    <w:lvl w:ilvl="5">
      <w:numFmt w:val="bullet"/>
      <w:lvlText w:val="•"/>
      <w:lvlJc w:val="left"/>
      <w:pPr>
        <w:ind w:left="4667" w:hanging="360"/>
      </w:pPr>
    </w:lvl>
    <w:lvl w:ilvl="6">
      <w:numFmt w:val="bullet"/>
      <w:lvlText w:val="•"/>
      <w:lvlJc w:val="left"/>
      <w:pPr>
        <w:ind w:left="5484" w:hanging="360"/>
      </w:pPr>
    </w:lvl>
    <w:lvl w:ilvl="7">
      <w:numFmt w:val="bullet"/>
      <w:lvlText w:val="•"/>
      <w:lvlJc w:val="left"/>
      <w:pPr>
        <w:ind w:left="6301" w:hanging="360"/>
      </w:pPr>
    </w:lvl>
    <w:lvl w:ilvl="8">
      <w:numFmt w:val="bullet"/>
      <w:lvlText w:val="•"/>
      <w:lvlJc w:val="left"/>
      <w:pPr>
        <w:ind w:left="7119" w:hanging="360"/>
      </w:pPr>
    </w:lvl>
  </w:abstractNum>
  <w:abstractNum w:abstractNumId="34" w15:restartNumberingAfterBreak="0">
    <w:nsid w:val="00000424"/>
    <w:multiLevelType w:val="multilevel"/>
    <w:tmpl w:val="FFFFFFFF"/>
    <w:lvl w:ilvl="0">
      <w:numFmt w:val="bullet"/>
      <w:lvlText w:val="●"/>
      <w:lvlJc w:val="left"/>
      <w:pPr>
        <w:ind w:left="582" w:hanging="358"/>
      </w:pPr>
      <w:rPr>
        <w:rFonts w:ascii="Calibri" w:hAnsi="Calibri" w:cs="Calibri"/>
        <w:b w:val="0"/>
        <w:bCs w:val="0"/>
        <w:i w:val="0"/>
        <w:iCs w:val="0"/>
        <w:spacing w:val="0"/>
        <w:w w:val="100"/>
        <w:sz w:val="22"/>
        <w:szCs w:val="22"/>
      </w:rPr>
    </w:lvl>
    <w:lvl w:ilvl="1">
      <w:numFmt w:val="bullet"/>
      <w:lvlText w:val="•"/>
      <w:lvlJc w:val="left"/>
      <w:pPr>
        <w:ind w:left="1397" w:hanging="358"/>
      </w:pPr>
    </w:lvl>
    <w:lvl w:ilvl="2">
      <w:numFmt w:val="bullet"/>
      <w:lvlText w:val="•"/>
      <w:lvlJc w:val="left"/>
      <w:pPr>
        <w:ind w:left="2214" w:hanging="358"/>
      </w:pPr>
    </w:lvl>
    <w:lvl w:ilvl="3">
      <w:numFmt w:val="bullet"/>
      <w:lvlText w:val="•"/>
      <w:lvlJc w:val="left"/>
      <w:pPr>
        <w:ind w:left="3032" w:hanging="358"/>
      </w:pPr>
    </w:lvl>
    <w:lvl w:ilvl="4">
      <w:numFmt w:val="bullet"/>
      <w:lvlText w:val="•"/>
      <w:lvlJc w:val="left"/>
      <w:pPr>
        <w:ind w:left="3849" w:hanging="358"/>
      </w:pPr>
    </w:lvl>
    <w:lvl w:ilvl="5">
      <w:numFmt w:val="bullet"/>
      <w:lvlText w:val="•"/>
      <w:lvlJc w:val="left"/>
      <w:pPr>
        <w:ind w:left="4667" w:hanging="358"/>
      </w:pPr>
    </w:lvl>
    <w:lvl w:ilvl="6">
      <w:numFmt w:val="bullet"/>
      <w:lvlText w:val="•"/>
      <w:lvlJc w:val="left"/>
      <w:pPr>
        <w:ind w:left="5484" w:hanging="358"/>
      </w:pPr>
    </w:lvl>
    <w:lvl w:ilvl="7">
      <w:numFmt w:val="bullet"/>
      <w:lvlText w:val="•"/>
      <w:lvlJc w:val="left"/>
      <w:pPr>
        <w:ind w:left="6301" w:hanging="358"/>
      </w:pPr>
    </w:lvl>
    <w:lvl w:ilvl="8">
      <w:numFmt w:val="bullet"/>
      <w:lvlText w:val="•"/>
      <w:lvlJc w:val="left"/>
      <w:pPr>
        <w:ind w:left="7119" w:hanging="358"/>
      </w:pPr>
    </w:lvl>
  </w:abstractNum>
  <w:abstractNum w:abstractNumId="35" w15:restartNumberingAfterBreak="0">
    <w:nsid w:val="00000425"/>
    <w:multiLevelType w:val="multilevel"/>
    <w:tmpl w:val="FFFFFFFF"/>
    <w:lvl w:ilvl="0">
      <w:numFmt w:val="bullet"/>
      <w:lvlText w:val="●"/>
      <w:lvlJc w:val="left"/>
      <w:pPr>
        <w:ind w:left="638" w:hanging="420"/>
      </w:pPr>
      <w:rPr>
        <w:rFonts w:ascii="Calibri" w:hAnsi="Calibri" w:cs="Calibri"/>
        <w:b w:val="0"/>
        <w:bCs w:val="0"/>
        <w:i w:val="0"/>
        <w:iCs w:val="0"/>
        <w:spacing w:val="0"/>
        <w:w w:val="100"/>
        <w:sz w:val="22"/>
        <w:szCs w:val="22"/>
      </w:rPr>
    </w:lvl>
    <w:lvl w:ilvl="1">
      <w:numFmt w:val="bullet"/>
      <w:lvlText w:val="•"/>
      <w:lvlJc w:val="left"/>
      <w:pPr>
        <w:ind w:left="1451" w:hanging="420"/>
      </w:pPr>
    </w:lvl>
    <w:lvl w:ilvl="2">
      <w:numFmt w:val="bullet"/>
      <w:lvlText w:val="•"/>
      <w:lvlJc w:val="left"/>
      <w:pPr>
        <w:ind w:left="2262" w:hanging="420"/>
      </w:pPr>
    </w:lvl>
    <w:lvl w:ilvl="3">
      <w:numFmt w:val="bullet"/>
      <w:lvlText w:val="•"/>
      <w:lvlJc w:val="left"/>
      <w:pPr>
        <w:ind w:left="3074" w:hanging="420"/>
      </w:pPr>
    </w:lvl>
    <w:lvl w:ilvl="4">
      <w:numFmt w:val="bullet"/>
      <w:lvlText w:val="•"/>
      <w:lvlJc w:val="left"/>
      <w:pPr>
        <w:ind w:left="3885" w:hanging="420"/>
      </w:pPr>
    </w:lvl>
    <w:lvl w:ilvl="5">
      <w:numFmt w:val="bullet"/>
      <w:lvlText w:val="•"/>
      <w:lvlJc w:val="left"/>
      <w:pPr>
        <w:ind w:left="4697" w:hanging="420"/>
      </w:pPr>
    </w:lvl>
    <w:lvl w:ilvl="6">
      <w:numFmt w:val="bullet"/>
      <w:lvlText w:val="•"/>
      <w:lvlJc w:val="left"/>
      <w:pPr>
        <w:ind w:left="5508" w:hanging="420"/>
      </w:pPr>
    </w:lvl>
    <w:lvl w:ilvl="7">
      <w:numFmt w:val="bullet"/>
      <w:lvlText w:val="•"/>
      <w:lvlJc w:val="left"/>
      <w:pPr>
        <w:ind w:left="6319" w:hanging="420"/>
      </w:pPr>
    </w:lvl>
    <w:lvl w:ilvl="8">
      <w:numFmt w:val="bullet"/>
      <w:lvlText w:val="•"/>
      <w:lvlJc w:val="left"/>
      <w:pPr>
        <w:ind w:left="7131" w:hanging="420"/>
      </w:pPr>
    </w:lvl>
  </w:abstractNum>
  <w:abstractNum w:abstractNumId="36" w15:restartNumberingAfterBreak="0">
    <w:nsid w:val="00000426"/>
    <w:multiLevelType w:val="multilevel"/>
    <w:tmpl w:val="FFFFFFFF"/>
    <w:lvl w:ilvl="0">
      <w:numFmt w:val="bullet"/>
      <w:lvlText w:val="●"/>
      <w:lvlJc w:val="left"/>
      <w:pPr>
        <w:ind w:left="638" w:hanging="420"/>
      </w:pPr>
      <w:rPr>
        <w:rFonts w:ascii="Calibri" w:hAnsi="Calibri" w:cs="Calibri"/>
        <w:b w:val="0"/>
        <w:bCs w:val="0"/>
        <w:i w:val="0"/>
        <w:iCs w:val="0"/>
        <w:spacing w:val="0"/>
        <w:w w:val="100"/>
        <w:sz w:val="22"/>
        <w:szCs w:val="22"/>
      </w:rPr>
    </w:lvl>
    <w:lvl w:ilvl="1">
      <w:numFmt w:val="bullet"/>
      <w:lvlText w:val="•"/>
      <w:lvlJc w:val="left"/>
      <w:pPr>
        <w:ind w:left="1451" w:hanging="420"/>
      </w:pPr>
    </w:lvl>
    <w:lvl w:ilvl="2">
      <w:numFmt w:val="bullet"/>
      <w:lvlText w:val="•"/>
      <w:lvlJc w:val="left"/>
      <w:pPr>
        <w:ind w:left="2262" w:hanging="420"/>
      </w:pPr>
    </w:lvl>
    <w:lvl w:ilvl="3">
      <w:numFmt w:val="bullet"/>
      <w:lvlText w:val="•"/>
      <w:lvlJc w:val="left"/>
      <w:pPr>
        <w:ind w:left="3074" w:hanging="420"/>
      </w:pPr>
    </w:lvl>
    <w:lvl w:ilvl="4">
      <w:numFmt w:val="bullet"/>
      <w:lvlText w:val="•"/>
      <w:lvlJc w:val="left"/>
      <w:pPr>
        <w:ind w:left="3885" w:hanging="420"/>
      </w:pPr>
    </w:lvl>
    <w:lvl w:ilvl="5">
      <w:numFmt w:val="bullet"/>
      <w:lvlText w:val="•"/>
      <w:lvlJc w:val="left"/>
      <w:pPr>
        <w:ind w:left="4697" w:hanging="420"/>
      </w:pPr>
    </w:lvl>
    <w:lvl w:ilvl="6">
      <w:numFmt w:val="bullet"/>
      <w:lvlText w:val="•"/>
      <w:lvlJc w:val="left"/>
      <w:pPr>
        <w:ind w:left="5508" w:hanging="420"/>
      </w:pPr>
    </w:lvl>
    <w:lvl w:ilvl="7">
      <w:numFmt w:val="bullet"/>
      <w:lvlText w:val="•"/>
      <w:lvlJc w:val="left"/>
      <w:pPr>
        <w:ind w:left="6319" w:hanging="420"/>
      </w:pPr>
    </w:lvl>
    <w:lvl w:ilvl="8">
      <w:numFmt w:val="bullet"/>
      <w:lvlText w:val="•"/>
      <w:lvlJc w:val="left"/>
      <w:pPr>
        <w:ind w:left="7131" w:hanging="420"/>
      </w:pPr>
    </w:lvl>
  </w:abstractNum>
  <w:abstractNum w:abstractNumId="37" w15:restartNumberingAfterBreak="0">
    <w:nsid w:val="00000427"/>
    <w:multiLevelType w:val="multilevel"/>
    <w:tmpl w:val="FFFFFFFF"/>
    <w:lvl w:ilvl="0">
      <w:numFmt w:val="bullet"/>
      <w:lvlText w:val="●"/>
      <w:lvlJc w:val="left"/>
      <w:pPr>
        <w:ind w:left="580" w:hanging="360"/>
      </w:pPr>
      <w:rPr>
        <w:rFonts w:ascii="Calibri" w:hAnsi="Calibri" w:cs="Calibri"/>
        <w:b w:val="0"/>
        <w:bCs w:val="0"/>
        <w:i w:val="0"/>
        <w:iCs w:val="0"/>
        <w:spacing w:val="0"/>
        <w:w w:val="100"/>
        <w:sz w:val="22"/>
        <w:szCs w:val="22"/>
      </w:rPr>
    </w:lvl>
    <w:lvl w:ilvl="1">
      <w:numFmt w:val="bullet"/>
      <w:lvlText w:val="•"/>
      <w:lvlJc w:val="left"/>
      <w:pPr>
        <w:ind w:left="1397" w:hanging="360"/>
      </w:pPr>
    </w:lvl>
    <w:lvl w:ilvl="2">
      <w:numFmt w:val="bullet"/>
      <w:lvlText w:val="•"/>
      <w:lvlJc w:val="left"/>
      <w:pPr>
        <w:ind w:left="2214" w:hanging="360"/>
      </w:pPr>
    </w:lvl>
    <w:lvl w:ilvl="3">
      <w:numFmt w:val="bullet"/>
      <w:lvlText w:val="•"/>
      <w:lvlJc w:val="left"/>
      <w:pPr>
        <w:ind w:left="3032" w:hanging="360"/>
      </w:pPr>
    </w:lvl>
    <w:lvl w:ilvl="4">
      <w:numFmt w:val="bullet"/>
      <w:lvlText w:val="•"/>
      <w:lvlJc w:val="left"/>
      <w:pPr>
        <w:ind w:left="3849" w:hanging="360"/>
      </w:pPr>
    </w:lvl>
    <w:lvl w:ilvl="5">
      <w:numFmt w:val="bullet"/>
      <w:lvlText w:val="•"/>
      <w:lvlJc w:val="left"/>
      <w:pPr>
        <w:ind w:left="4667" w:hanging="360"/>
      </w:pPr>
    </w:lvl>
    <w:lvl w:ilvl="6">
      <w:numFmt w:val="bullet"/>
      <w:lvlText w:val="•"/>
      <w:lvlJc w:val="left"/>
      <w:pPr>
        <w:ind w:left="5484" w:hanging="360"/>
      </w:pPr>
    </w:lvl>
    <w:lvl w:ilvl="7">
      <w:numFmt w:val="bullet"/>
      <w:lvlText w:val="•"/>
      <w:lvlJc w:val="left"/>
      <w:pPr>
        <w:ind w:left="6301" w:hanging="360"/>
      </w:pPr>
    </w:lvl>
    <w:lvl w:ilvl="8">
      <w:numFmt w:val="bullet"/>
      <w:lvlText w:val="•"/>
      <w:lvlJc w:val="left"/>
      <w:pPr>
        <w:ind w:left="7119" w:hanging="360"/>
      </w:pPr>
    </w:lvl>
  </w:abstractNum>
  <w:abstractNum w:abstractNumId="38" w15:restartNumberingAfterBreak="0">
    <w:nsid w:val="00000428"/>
    <w:multiLevelType w:val="multilevel"/>
    <w:tmpl w:val="FFFFFFFF"/>
    <w:lvl w:ilvl="0">
      <w:numFmt w:val="bullet"/>
      <w:lvlText w:val="●"/>
      <w:lvlJc w:val="left"/>
      <w:pPr>
        <w:ind w:left="580" w:hanging="360"/>
      </w:pPr>
      <w:rPr>
        <w:rFonts w:ascii="Calibri" w:hAnsi="Calibri" w:cs="Calibri"/>
        <w:b w:val="0"/>
        <w:bCs w:val="0"/>
        <w:i w:val="0"/>
        <w:iCs w:val="0"/>
        <w:spacing w:val="0"/>
        <w:w w:val="100"/>
        <w:sz w:val="22"/>
        <w:szCs w:val="22"/>
      </w:rPr>
    </w:lvl>
    <w:lvl w:ilvl="1">
      <w:numFmt w:val="bullet"/>
      <w:lvlText w:val="•"/>
      <w:lvlJc w:val="left"/>
      <w:pPr>
        <w:ind w:left="1397" w:hanging="360"/>
      </w:pPr>
    </w:lvl>
    <w:lvl w:ilvl="2">
      <w:numFmt w:val="bullet"/>
      <w:lvlText w:val="•"/>
      <w:lvlJc w:val="left"/>
      <w:pPr>
        <w:ind w:left="2214" w:hanging="360"/>
      </w:pPr>
    </w:lvl>
    <w:lvl w:ilvl="3">
      <w:numFmt w:val="bullet"/>
      <w:lvlText w:val="•"/>
      <w:lvlJc w:val="left"/>
      <w:pPr>
        <w:ind w:left="3032" w:hanging="360"/>
      </w:pPr>
    </w:lvl>
    <w:lvl w:ilvl="4">
      <w:numFmt w:val="bullet"/>
      <w:lvlText w:val="•"/>
      <w:lvlJc w:val="left"/>
      <w:pPr>
        <w:ind w:left="3849" w:hanging="360"/>
      </w:pPr>
    </w:lvl>
    <w:lvl w:ilvl="5">
      <w:numFmt w:val="bullet"/>
      <w:lvlText w:val="•"/>
      <w:lvlJc w:val="left"/>
      <w:pPr>
        <w:ind w:left="4667" w:hanging="360"/>
      </w:pPr>
    </w:lvl>
    <w:lvl w:ilvl="6">
      <w:numFmt w:val="bullet"/>
      <w:lvlText w:val="•"/>
      <w:lvlJc w:val="left"/>
      <w:pPr>
        <w:ind w:left="5484" w:hanging="360"/>
      </w:pPr>
    </w:lvl>
    <w:lvl w:ilvl="7">
      <w:numFmt w:val="bullet"/>
      <w:lvlText w:val="•"/>
      <w:lvlJc w:val="left"/>
      <w:pPr>
        <w:ind w:left="6301" w:hanging="360"/>
      </w:pPr>
    </w:lvl>
    <w:lvl w:ilvl="8">
      <w:numFmt w:val="bullet"/>
      <w:lvlText w:val="•"/>
      <w:lvlJc w:val="left"/>
      <w:pPr>
        <w:ind w:left="7119" w:hanging="360"/>
      </w:pPr>
    </w:lvl>
  </w:abstractNum>
  <w:abstractNum w:abstractNumId="39" w15:restartNumberingAfterBreak="0">
    <w:nsid w:val="00000429"/>
    <w:multiLevelType w:val="multilevel"/>
    <w:tmpl w:val="FFFFFFFF"/>
    <w:lvl w:ilvl="0">
      <w:numFmt w:val="bullet"/>
      <w:lvlText w:val="●"/>
      <w:lvlJc w:val="left"/>
      <w:pPr>
        <w:ind w:left="580" w:hanging="360"/>
      </w:pPr>
      <w:rPr>
        <w:rFonts w:ascii="Calibri" w:hAnsi="Calibri" w:cs="Calibri"/>
        <w:b w:val="0"/>
        <w:bCs w:val="0"/>
        <w:i w:val="0"/>
        <w:iCs w:val="0"/>
        <w:spacing w:val="0"/>
        <w:w w:val="100"/>
        <w:sz w:val="22"/>
        <w:szCs w:val="22"/>
      </w:rPr>
    </w:lvl>
    <w:lvl w:ilvl="1">
      <w:numFmt w:val="bullet"/>
      <w:lvlText w:val="•"/>
      <w:lvlJc w:val="left"/>
      <w:pPr>
        <w:ind w:left="1397" w:hanging="360"/>
      </w:pPr>
    </w:lvl>
    <w:lvl w:ilvl="2">
      <w:numFmt w:val="bullet"/>
      <w:lvlText w:val="•"/>
      <w:lvlJc w:val="left"/>
      <w:pPr>
        <w:ind w:left="2214" w:hanging="360"/>
      </w:pPr>
    </w:lvl>
    <w:lvl w:ilvl="3">
      <w:numFmt w:val="bullet"/>
      <w:lvlText w:val="•"/>
      <w:lvlJc w:val="left"/>
      <w:pPr>
        <w:ind w:left="3032" w:hanging="360"/>
      </w:pPr>
    </w:lvl>
    <w:lvl w:ilvl="4">
      <w:numFmt w:val="bullet"/>
      <w:lvlText w:val="•"/>
      <w:lvlJc w:val="left"/>
      <w:pPr>
        <w:ind w:left="3849" w:hanging="360"/>
      </w:pPr>
    </w:lvl>
    <w:lvl w:ilvl="5">
      <w:numFmt w:val="bullet"/>
      <w:lvlText w:val="•"/>
      <w:lvlJc w:val="left"/>
      <w:pPr>
        <w:ind w:left="4667" w:hanging="360"/>
      </w:pPr>
    </w:lvl>
    <w:lvl w:ilvl="6">
      <w:numFmt w:val="bullet"/>
      <w:lvlText w:val="•"/>
      <w:lvlJc w:val="left"/>
      <w:pPr>
        <w:ind w:left="5484" w:hanging="360"/>
      </w:pPr>
    </w:lvl>
    <w:lvl w:ilvl="7">
      <w:numFmt w:val="bullet"/>
      <w:lvlText w:val="•"/>
      <w:lvlJc w:val="left"/>
      <w:pPr>
        <w:ind w:left="6301" w:hanging="360"/>
      </w:pPr>
    </w:lvl>
    <w:lvl w:ilvl="8">
      <w:numFmt w:val="bullet"/>
      <w:lvlText w:val="•"/>
      <w:lvlJc w:val="left"/>
      <w:pPr>
        <w:ind w:left="7119" w:hanging="360"/>
      </w:pPr>
    </w:lvl>
  </w:abstractNum>
  <w:abstractNum w:abstractNumId="40" w15:restartNumberingAfterBreak="0">
    <w:nsid w:val="0000042A"/>
    <w:multiLevelType w:val="multilevel"/>
    <w:tmpl w:val="FFFFFFFF"/>
    <w:lvl w:ilvl="0">
      <w:numFmt w:val="bullet"/>
      <w:lvlText w:val="●"/>
      <w:lvlJc w:val="left"/>
      <w:pPr>
        <w:ind w:left="580" w:hanging="360"/>
      </w:pPr>
      <w:rPr>
        <w:rFonts w:ascii="Calibri" w:hAnsi="Calibri" w:cs="Calibri"/>
        <w:b w:val="0"/>
        <w:bCs w:val="0"/>
        <w:i w:val="0"/>
        <w:iCs w:val="0"/>
        <w:spacing w:val="0"/>
        <w:w w:val="99"/>
        <w:sz w:val="22"/>
        <w:szCs w:val="22"/>
      </w:rPr>
    </w:lvl>
    <w:lvl w:ilvl="1">
      <w:numFmt w:val="bullet"/>
      <w:lvlText w:val="•"/>
      <w:lvlJc w:val="left"/>
      <w:pPr>
        <w:ind w:left="1397" w:hanging="360"/>
      </w:pPr>
    </w:lvl>
    <w:lvl w:ilvl="2">
      <w:numFmt w:val="bullet"/>
      <w:lvlText w:val="•"/>
      <w:lvlJc w:val="left"/>
      <w:pPr>
        <w:ind w:left="2214" w:hanging="360"/>
      </w:pPr>
    </w:lvl>
    <w:lvl w:ilvl="3">
      <w:numFmt w:val="bullet"/>
      <w:lvlText w:val="•"/>
      <w:lvlJc w:val="left"/>
      <w:pPr>
        <w:ind w:left="3032" w:hanging="360"/>
      </w:pPr>
    </w:lvl>
    <w:lvl w:ilvl="4">
      <w:numFmt w:val="bullet"/>
      <w:lvlText w:val="•"/>
      <w:lvlJc w:val="left"/>
      <w:pPr>
        <w:ind w:left="3849" w:hanging="360"/>
      </w:pPr>
    </w:lvl>
    <w:lvl w:ilvl="5">
      <w:numFmt w:val="bullet"/>
      <w:lvlText w:val="•"/>
      <w:lvlJc w:val="left"/>
      <w:pPr>
        <w:ind w:left="4667" w:hanging="360"/>
      </w:pPr>
    </w:lvl>
    <w:lvl w:ilvl="6">
      <w:numFmt w:val="bullet"/>
      <w:lvlText w:val="•"/>
      <w:lvlJc w:val="left"/>
      <w:pPr>
        <w:ind w:left="5484" w:hanging="360"/>
      </w:pPr>
    </w:lvl>
    <w:lvl w:ilvl="7">
      <w:numFmt w:val="bullet"/>
      <w:lvlText w:val="•"/>
      <w:lvlJc w:val="left"/>
      <w:pPr>
        <w:ind w:left="6301" w:hanging="360"/>
      </w:pPr>
    </w:lvl>
    <w:lvl w:ilvl="8">
      <w:numFmt w:val="bullet"/>
      <w:lvlText w:val="•"/>
      <w:lvlJc w:val="left"/>
      <w:pPr>
        <w:ind w:left="7119" w:hanging="360"/>
      </w:pPr>
    </w:lvl>
  </w:abstractNum>
  <w:abstractNum w:abstractNumId="41" w15:restartNumberingAfterBreak="0">
    <w:nsid w:val="0000042B"/>
    <w:multiLevelType w:val="multilevel"/>
    <w:tmpl w:val="FFFFFFFF"/>
    <w:lvl w:ilvl="0">
      <w:numFmt w:val="bullet"/>
      <w:lvlText w:val="●"/>
      <w:lvlJc w:val="left"/>
      <w:pPr>
        <w:ind w:left="580" w:hanging="360"/>
      </w:pPr>
      <w:rPr>
        <w:rFonts w:ascii="Calibri" w:hAnsi="Calibri" w:cs="Calibri"/>
        <w:b w:val="0"/>
        <w:bCs w:val="0"/>
        <w:i w:val="0"/>
        <w:iCs w:val="0"/>
        <w:spacing w:val="0"/>
        <w:w w:val="100"/>
        <w:sz w:val="22"/>
        <w:szCs w:val="22"/>
      </w:rPr>
    </w:lvl>
    <w:lvl w:ilvl="1">
      <w:numFmt w:val="bullet"/>
      <w:lvlText w:val="•"/>
      <w:lvlJc w:val="left"/>
      <w:pPr>
        <w:ind w:left="1397" w:hanging="360"/>
      </w:pPr>
    </w:lvl>
    <w:lvl w:ilvl="2">
      <w:numFmt w:val="bullet"/>
      <w:lvlText w:val="•"/>
      <w:lvlJc w:val="left"/>
      <w:pPr>
        <w:ind w:left="2214" w:hanging="360"/>
      </w:pPr>
    </w:lvl>
    <w:lvl w:ilvl="3">
      <w:numFmt w:val="bullet"/>
      <w:lvlText w:val="•"/>
      <w:lvlJc w:val="left"/>
      <w:pPr>
        <w:ind w:left="3032" w:hanging="360"/>
      </w:pPr>
    </w:lvl>
    <w:lvl w:ilvl="4">
      <w:numFmt w:val="bullet"/>
      <w:lvlText w:val="•"/>
      <w:lvlJc w:val="left"/>
      <w:pPr>
        <w:ind w:left="3849" w:hanging="360"/>
      </w:pPr>
    </w:lvl>
    <w:lvl w:ilvl="5">
      <w:numFmt w:val="bullet"/>
      <w:lvlText w:val="•"/>
      <w:lvlJc w:val="left"/>
      <w:pPr>
        <w:ind w:left="4667" w:hanging="360"/>
      </w:pPr>
    </w:lvl>
    <w:lvl w:ilvl="6">
      <w:numFmt w:val="bullet"/>
      <w:lvlText w:val="•"/>
      <w:lvlJc w:val="left"/>
      <w:pPr>
        <w:ind w:left="5484" w:hanging="360"/>
      </w:pPr>
    </w:lvl>
    <w:lvl w:ilvl="7">
      <w:numFmt w:val="bullet"/>
      <w:lvlText w:val="•"/>
      <w:lvlJc w:val="left"/>
      <w:pPr>
        <w:ind w:left="6301" w:hanging="360"/>
      </w:pPr>
    </w:lvl>
    <w:lvl w:ilvl="8">
      <w:numFmt w:val="bullet"/>
      <w:lvlText w:val="•"/>
      <w:lvlJc w:val="left"/>
      <w:pPr>
        <w:ind w:left="7119" w:hanging="360"/>
      </w:pPr>
    </w:lvl>
  </w:abstractNum>
  <w:abstractNum w:abstractNumId="42" w15:restartNumberingAfterBreak="0">
    <w:nsid w:val="0000042C"/>
    <w:multiLevelType w:val="multilevel"/>
    <w:tmpl w:val="FFFFFFFF"/>
    <w:lvl w:ilvl="0">
      <w:numFmt w:val="bullet"/>
      <w:lvlText w:val="●"/>
      <w:lvlJc w:val="left"/>
      <w:pPr>
        <w:ind w:left="580" w:hanging="360"/>
      </w:pPr>
      <w:rPr>
        <w:rFonts w:ascii="Calibri" w:hAnsi="Calibri" w:cs="Calibri"/>
        <w:b w:val="0"/>
        <w:bCs w:val="0"/>
        <w:i w:val="0"/>
        <w:iCs w:val="0"/>
        <w:spacing w:val="0"/>
        <w:w w:val="100"/>
        <w:sz w:val="22"/>
        <w:szCs w:val="22"/>
      </w:rPr>
    </w:lvl>
    <w:lvl w:ilvl="1">
      <w:numFmt w:val="bullet"/>
      <w:lvlText w:val="•"/>
      <w:lvlJc w:val="left"/>
      <w:pPr>
        <w:ind w:left="1397" w:hanging="360"/>
      </w:pPr>
    </w:lvl>
    <w:lvl w:ilvl="2">
      <w:numFmt w:val="bullet"/>
      <w:lvlText w:val="•"/>
      <w:lvlJc w:val="left"/>
      <w:pPr>
        <w:ind w:left="2214" w:hanging="360"/>
      </w:pPr>
    </w:lvl>
    <w:lvl w:ilvl="3">
      <w:numFmt w:val="bullet"/>
      <w:lvlText w:val="•"/>
      <w:lvlJc w:val="left"/>
      <w:pPr>
        <w:ind w:left="3032" w:hanging="360"/>
      </w:pPr>
    </w:lvl>
    <w:lvl w:ilvl="4">
      <w:numFmt w:val="bullet"/>
      <w:lvlText w:val="•"/>
      <w:lvlJc w:val="left"/>
      <w:pPr>
        <w:ind w:left="3849" w:hanging="360"/>
      </w:pPr>
    </w:lvl>
    <w:lvl w:ilvl="5">
      <w:numFmt w:val="bullet"/>
      <w:lvlText w:val="•"/>
      <w:lvlJc w:val="left"/>
      <w:pPr>
        <w:ind w:left="4667" w:hanging="360"/>
      </w:pPr>
    </w:lvl>
    <w:lvl w:ilvl="6">
      <w:numFmt w:val="bullet"/>
      <w:lvlText w:val="•"/>
      <w:lvlJc w:val="left"/>
      <w:pPr>
        <w:ind w:left="5484" w:hanging="360"/>
      </w:pPr>
    </w:lvl>
    <w:lvl w:ilvl="7">
      <w:numFmt w:val="bullet"/>
      <w:lvlText w:val="•"/>
      <w:lvlJc w:val="left"/>
      <w:pPr>
        <w:ind w:left="6301" w:hanging="360"/>
      </w:pPr>
    </w:lvl>
    <w:lvl w:ilvl="8">
      <w:numFmt w:val="bullet"/>
      <w:lvlText w:val="•"/>
      <w:lvlJc w:val="left"/>
      <w:pPr>
        <w:ind w:left="7119" w:hanging="360"/>
      </w:pPr>
    </w:lvl>
  </w:abstractNum>
  <w:abstractNum w:abstractNumId="43" w15:restartNumberingAfterBreak="0">
    <w:nsid w:val="0000042D"/>
    <w:multiLevelType w:val="multilevel"/>
    <w:tmpl w:val="FFFFFFFF"/>
    <w:lvl w:ilvl="0">
      <w:numFmt w:val="bullet"/>
      <w:lvlText w:val="●"/>
      <w:lvlJc w:val="left"/>
      <w:pPr>
        <w:ind w:left="582" w:hanging="358"/>
      </w:pPr>
      <w:rPr>
        <w:rFonts w:ascii="Calibri" w:hAnsi="Calibri" w:cs="Calibri"/>
        <w:b w:val="0"/>
        <w:bCs w:val="0"/>
        <w:i w:val="0"/>
        <w:iCs w:val="0"/>
        <w:spacing w:val="0"/>
        <w:w w:val="100"/>
        <w:sz w:val="22"/>
        <w:szCs w:val="22"/>
      </w:rPr>
    </w:lvl>
    <w:lvl w:ilvl="1">
      <w:numFmt w:val="bullet"/>
      <w:lvlText w:val="•"/>
      <w:lvlJc w:val="left"/>
      <w:pPr>
        <w:ind w:left="1397" w:hanging="358"/>
      </w:pPr>
    </w:lvl>
    <w:lvl w:ilvl="2">
      <w:numFmt w:val="bullet"/>
      <w:lvlText w:val="•"/>
      <w:lvlJc w:val="left"/>
      <w:pPr>
        <w:ind w:left="2214" w:hanging="358"/>
      </w:pPr>
    </w:lvl>
    <w:lvl w:ilvl="3">
      <w:numFmt w:val="bullet"/>
      <w:lvlText w:val="•"/>
      <w:lvlJc w:val="left"/>
      <w:pPr>
        <w:ind w:left="3032" w:hanging="358"/>
      </w:pPr>
    </w:lvl>
    <w:lvl w:ilvl="4">
      <w:numFmt w:val="bullet"/>
      <w:lvlText w:val="•"/>
      <w:lvlJc w:val="left"/>
      <w:pPr>
        <w:ind w:left="3849" w:hanging="358"/>
      </w:pPr>
    </w:lvl>
    <w:lvl w:ilvl="5">
      <w:numFmt w:val="bullet"/>
      <w:lvlText w:val="•"/>
      <w:lvlJc w:val="left"/>
      <w:pPr>
        <w:ind w:left="4667" w:hanging="358"/>
      </w:pPr>
    </w:lvl>
    <w:lvl w:ilvl="6">
      <w:numFmt w:val="bullet"/>
      <w:lvlText w:val="•"/>
      <w:lvlJc w:val="left"/>
      <w:pPr>
        <w:ind w:left="5484" w:hanging="358"/>
      </w:pPr>
    </w:lvl>
    <w:lvl w:ilvl="7">
      <w:numFmt w:val="bullet"/>
      <w:lvlText w:val="•"/>
      <w:lvlJc w:val="left"/>
      <w:pPr>
        <w:ind w:left="6301" w:hanging="358"/>
      </w:pPr>
    </w:lvl>
    <w:lvl w:ilvl="8">
      <w:numFmt w:val="bullet"/>
      <w:lvlText w:val="•"/>
      <w:lvlJc w:val="left"/>
      <w:pPr>
        <w:ind w:left="7119" w:hanging="358"/>
      </w:pPr>
    </w:lvl>
  </w:abstractNum>
  <w:abstractNum w:abstractNumId="44" w15:restartNumberingAfterBreak="0">
    <w:nsid w:val="0000042E"/>
    <w:multiLevelType w:val="multilevel"/>
    <w:tmpl w:val="FFFFFFFF"/>
    <w:lvl w:ilvl="0">
      <w:numFmt w:val="bullet"/>
      <w:lvlText w:val="●"/>
      <w:lvlJc w:val="left"/>
      <w:pPr>
        <w:ind w:left="582" w:hanging="360"/>
      </w:pPr>
      <w:rPr>
        <w:rFonts w:ascii="Calibri" w:hAnsi="Calibri" w:cs="Calibri"/>
        <w:b w:val="0"/>
        <w:bCs w:val="0"/>
        <w:i w:val="0"/>
        <w:iCs w:val="0"/>
        <w:spacing w:val="0"/>
        <w:w w:val="100"/>
        <w:sz w:val="22"/>
        <w:szCs w:val="22"/>
      </w:rPr>
    </w:lvl>
    <w:lvl w:ilvl="1">
      <w:numFmt w:val="bullet"/>
      <w:lvlText w:val="•"/>
      <w:lvlJc w:val="left"/>
      <w:pPr>
        <w:ind w:left="1397" w:hanging="360"/>
      </w:pPr>
    </w:lvl>
    <w:lvl w:ilvl="2">
      <w:numFmt w:val="bullet"/>
      <w:lvlText w:val="•"/>
      <w:lvlJc w:val="left"/>
      <w:pPr>
        <w:ind w:left="2214" w:hanging="360"/>
      </w:pPr>
    </w:lvl>
    <w:lvl w:ilvl="3">
      <w:numFmt w:val="bullet"/>
      <w:lvlText w:val="•"/>
      <w:lvlJc w:val="left"/>
      <w:pPr>
        <w:ind w:left="3032" w:hanging="360"/>
      </w:pPr>
    </w:lvl>
    <w:lvl w:ilvl="4">
      <w:numFmt w:val="bullet"/>
      <w:lvlText w:val="•"/>
      <w:lvlJc w:val="left"/>
      <w:pPr>
        <w:ind w:left="3849" w:hanging="360"/>
      </w:pPr>
    </w:lvl>
    <w:lvl w:ilvl="5">
      <w:numFmt w:val="bullet"/>
      <w:lvlText w:val="•"/>
      <w:lvlJc w:val="left"/>
      <w:pPr>
        <w:ind w:left="4667" w:hanging="360"/>
      </w:pPr>
    </w:lvl>
    <w:lvl w:ilvl="6">
      <w:numFmt w:val="bullet"/>
      <w:lvlText w:val="•"/>
      <w:lvlJc w:val="left"/>
      <w:pPr>
        <w:ind w:left="5484" w:hanging="360"/>
      </w:pPr>
    </w:lvl>
    <w:lvl w:ilvl="7">
      <w:numFmt w:val="bullet"/>
      <w:lvlText w:val="•"/>
      <w:lvlJc w:val="left"/>
      <w:pPr>
        <w:ind w:left="6301" w:hanging="360"/>
      </w:pPr>
    </w:lvl>
    <w:lvl w:ilvl="8">
      <w:numFmt w:val="bullet"/>
      <w:lvlText w:val="•"/>
      <w:lvlJc w:val="left"/>
      <w:pPr>
        <w:ind w:left="7119" w:hanging="360"/>
      </w:pPr>
    </w:lvl>
  </w:abstractNum>
  <w:abstractNum w:abstractNumId="45" w15:restartNumberingAfterBreak="0">
    <w:nsid w:val="0000042F"/>
    <w:multiLevelType w:val="multilevel"/>
    <w:tmpl w:val="FFFFFFFF"/>
    <w:lvl w:ilvl="0">
      <w:numFmt w:val="bullet"/>
      <w:lvlText w:val="●"/>
      <w:lvlJc w:val="left"/>
      <w:pPr>
        <w:ind w:left="563" w:hanging="360"/>
      </w:pPr>
      <w:rPr>
        <w:rFonts w:ascii="Calibri" w:hAnsi="Calibri" w:cs="Calibri"/>
        <w:b w:val="0"/>
        <w:bCs w:val="0"/>
        <w:i w:val="0"/>
        <w:iCs w:val="0"/>
        <w:spacing w:val="0"/>
        <w:w w:val="100"/>
        <w:sz w:val="22"/>
        <w:szCs w:val="22"/>
      </w:rPr>
    </w:lvl>
    <w:lvl w:ilvl="1">
      <w:numFmt w:val="bullet"/>
      <w:lvlText w:val="•"/>
      <w:lvlJc w:val="left"/>
      <w:pPr>
        <w:ind w:left="1379" w:hanging="360"/>
      </w:pPr>
    </w:lvl>
    <w:lvl w:ilvl="2">
      <w:numFmt w:val="bullet"/>
      <w:lvlText w:val="•"/>
      <w:lvlJc w:val="left"/>
      <w:pPr>
        <w:ind w:left="2199" w:hanging="360"/>
      </w:pPr>
    </w:lvl>
    <w:lvl w:ilvl="3">
      <w:numFmt w:val="bullet"/>
      <w:lvlText w:val="•"/>
      <w:lvlJc w:val="left"/>
      <w:pPr>
        <w:ind w:left="3019" w:hanging="360"/>
      </w:pPr>
    </w:lvl>
    <w:lvl w:ilvl="4">
      <w:numFmt w:val="bullet"/>
      <w:lvlText w:val="•"/>
      <w:lvlJc w:val="left"/>
      <w:pPr>
        <w:ind w:left="3839" w:hanging="360"/>
      </w:pPr>
    </w:lvl>
    <w:lvl w:ilvl="5">
      <w:numFmt w:val="bullet"/>
      <w:lvlText w:val="•"/>
      <w:lvlJc w:val="left"/>
      <w:pPr>
        <w:ind w:left="4659" w:hanging="360"/>
      </w:pPr>
    </w:lvl>
    <w:lvl w:ilvl="6">
      <w:numFmt w:val="bullet"/>
      <w:lvlText w:val="•"/>
      <w:lvlJc w:val="left"/>
      <w:pPr>
        <w:ind w:left="5479" w:hanging="360"/>
      </w:pPr>
    </w:lvl>
    <w:lvl w:ilvl="7">
      <w:numFmt w:val="bullet"/>
      <w:lvlText w:val="•"/>
      <w:lvlJc w:val="left"/>
      <w:pPr>
        <w:ind w:left="6299" w:hanging="360"/>
      </w:pPr>
    </w:lvl>
    <w:lvl w:ilvl="8">
      <w:numFmt w:val="bullet"/>
      <w:lvlText w:val="•"/>
      <w:lvlJc w:val="left"/>
      <w:pPr>
        <w:ind w:left="7119" w:hanging="360"/>
      </w:pPr>
    </w:lvl>
  </w:abstractNum>
  <w:abstractNum w:abstractNumId="46" w15:restartNumberingAfterBreak="0">
    <w:nsid w:val="00000430"/>
    <w:multiLevelType w:val="multilevel"/>
    <w:tmpl w:val="FFFFFFFF"/>
    <w:lvl w:ilvl="0">
      <w:numFmt w:val="bullet"/>
      <w:lvlText w:val="●"/>
      <w:lvlJc w:val="left"/>
      <w:pPr>
        <w:ind w:left="563" w:hanging="360"/>
      </w:pPr>
      <w:rPr>
        <w:rFonts w:ascii="Calibri" w:hAnsi="Calibri" w:cs="Calibri"/>
        <w:b w:val="0"/>
        <w:bCs w:val="0"/>
        <w:i w:val="0"/>
        <w:iCs w:val="0"/>
        <w:spacing w:val="0"/>
        <w:w w:val="100"/>
        <w:sz w:val="22"/>
        <w:szCs w:val="22"/>
      </w:rPr>
    </w:lvl>
    <w:lvl w:ilvl="1">
      <w:numFmt w:val="bullet"/>
      <w:lvlText w:val="•"/>
      <w:lvlJc w:val="left"/>
      <w:pPr>
        <w:ind w:left="1379" w:hanging="360"/>
      </w:pPr>
    </w:lvl>
    <w:lvl w:ilvl="2">
      <w:numFmt w:val="bullet"/>
      <w:lvlText w:val="•"/>
      <w:lvlJc w:val="left"/>
      <w:pPr>
        <w:ind w:left="2199" w:hanging="360"/>
      </w:pPr>
    </w:lvl>
    <w:lvl w:ilvl="3">
      <w:numFmt w:val="bullet"/>
      <w:lvlText w:val="•"/>
      <w:lvlJc w:val="left"/>
      <w:pPr>
        <w:ind w:left="3019" w:hanging="360"/>
      </w:pPr>
    </w:lvl>
    <w:lvl w:ilvl="4">
      <w:numFmt w:val="bullet"/>
      <w:lvlText w:val="•"/>
      <w:lvlJc w:val="left"/>
      <w:pPr>
        <w:ind w:left="3839" w:hanging="360"/>
      </w:pPr>
    </w:lvl>
    <w:lvl w:ilvl="5">
      <w:numFmt w:val="bullet"/>
      <w:lvlText w:val="•"/>
      <w:lvlJc w:val="left"/>
      <w:pPr>
        <w:ind w:left="4659" w:hanging="360"/>
      </w:pPr>
    </w:lvl>
    <w:lvl w:ilvl="6">
      <w:numFmt w:val="bullet"/>
      <w:lvlText w:val="•"/>
      <w:lvlJc w:val="left"/>
      <w:pPr>
        <w:ind w:left="5479" w:hanging="360"/>
      </w:pPr>
    </w:lvl>
    <w:lvl w:ilvl="7">
      <w:numFmt w:val="bullet"/>
      <w:lvlText w:val="•"/>
      <w:lvlJc w:val="left"/>
      <w:pPr>
        <w:ind w:left="6299" w:hanging="360"/>
      </w:pPr>
    </w:lvl>
    <w:lvl w:ilvl="8">
      <w:numFmt w:val="bullet"/>
      <w:lvlText w:val="•"/>
      <w:lvlJc w:val="left"/>
      <w:pPr>
        <w:ind w:left="7119" w:hanging="360"/>
      </w:pPr>
    </w:lvl>
  </w:abstractNum>
  <w:abstractNum w:abstractNumId="47" w15:restartNumberingAfterBreak="0">
    <w:nsid w:val="00000431"/>
    <w:multiLevelType w:val="multilevel"/>
    <w:tmpl w:val="FFFFFFFF"/>
    <w:lvl w:ilvl="0">
      <w:numFmt w:val="bullet"/>
      <w:lvlText w:val=""/>
      <w:lvlJc w:val="left"/>
      <w:pPr>
        <w:ind w:left="827" w:hanging="360"/>
      </w:pPr>
      <w:rPr>
        <w:rFonts w:ascii="Symbol" w:hAnsi="Symbol" w:cs="Symbol"/>
        <w:b w:val="0"/>
        <w:bCs w:val="0"/>
        <w:i w:val="0"/>
        <w:iCs w:val="0"/>
        <w:spacing w:val="0"/>
        <w:w w:val="100"/>
        <w:sz w:val="22"/>
        <w:szCs w:val="22"/>
      </w:rPr>
    </w:lvl>
    <w:lvl w:ilvl="1">
      <w:numFmt w:val="bullet"/>
      <w:lvlText w:val="•"/>
      <w:lvlJc w:val="left"/>
      <w:pPr>
        <w:ind w:left="1613" w:hanging="360"/>
      </w:pPr>
    </w:lvl>
    <w:lvl w:ilvl="2">
      <w:numFmt w:val="bullet"/>
      <w:lvlText w:val="•"/>
      <w:lvlJc w:val="left"/>
      <w:pPr>
        <w:ind w:left="2406" w:hanging="360"/>
      </w:pPr>
    </w:lvl>
    <w:lvl w:ilvl="3">
      <w:numFmt w:val="bullet"/>
      <w:lvlText w:val="•"/>
      <w:lvlJc w:val="left"/>
      <w:pPr>
        <w:ind w:left="3200" w:hanging="360"/>
      </w:pPr>
    </w:lvl>
    <w:lvl w:ilvl="4">
      <w:numFmt w:val="bullet"/>
      <w:lvlText w:val="•"/>
      <w:lvlJc w:val="left"/>
      <w:pPr>
        <w:ind w:left="3993" w:hanging="360"/>
      </w:pPr>
    </w:lvl>
    <w:lvl w:ilvl="5">
      <w:numFmt w:val="bullet"/>
      <w:lvlText w:val="•"/>
      <w:lvlJc w:val="left"/>
      <w:pPr>
        <w:ind w:left="4787" w:hanging="360"/>
      </w:pPr>
    </w:lvl>
    <w:lvl w:ilvl="6">
      <w:numFmt w:val="bullet"/>
      <w:lvlText w:val="•"/>
      <w:lvlJc w:val="left"/>
      <w:pPr>
        <w:ind w:left="5580" w:hanging="360"/>
      </w:pPr>
    </w:lvl>
    <w:lvl w:ilvl="7">
      <w:numFmt w:val="bullet"/>
      <w:lvlText w:val="•"/>
      <w:lvlJc w:val="left"/>
      <w:pPr>
        <w:ind w:left="6373" w:hanging="360"/>
      </w:pPr>
    </w:lvl>
    <w:lvl w:ilvl="8">
      <w:numFmt w:val="bullet"/>
      <w:lvlText w:val="•"/>
      <w:lvlJc w:val="left"/>
      <w:pPr>
        <w:ind w:left="7167" w:hanging="360"/>
      </w:pPr>
    </w:lvl>
  </w:abstractNum>
  <w:abstractNum w:abstractNumId="48" w15:restartNumberingAfterBreak="0">
    <w:nsid w:val="00000432"/>
    <w:multiLevelType w:val="multilevel"/>
    <w:tmpl w:val="FFFFFFFF"/>
    <w:lvl w:ilvl="0">
      <w:numFmt w:val="bullet"/>
      <w:lvlText w:val="●"/>
      <w:lvlJc w:val="left"/>
      <w:pPr>
        <w:ind w:left="582" w:hanging="363"/>
      </w:pPr>
      <w:rPr>
        <w:rFonts w:ascii="Calibri" w:hAnsi="Calibri" w:cs="Calibri"/>
        <w:b w:val="0"/>
        <w:bCs w:val="0"/>
        <w:i w:val="0"/>
        <w:iCs w:val="0"/>
        <w:spacing w:val="0"/>
        <w:w w:val="100"/>
        <w:sz w:val="22"/>
        <w:szCs w:val="22"/>
      </w:rPr>
    </w:lvl>
    <w:lvl w:ilvl="1">
      <w:numFmt w:val="bullet"/>
      <w:lvlText w:val="•"/>
      <w:lvlJc w:val="left"/>
      <w:pPr>
        <w:ind w:left="1397" w:hanging="363"/>
      </w:pPr>
    </w:lvl>
    <w:lvl w:ilvl="2">
      <w:numFmt w:val="bullet"/>
      <w:lvlText w:val="•"/>
      <w:lvlJc w:val="left"/>
      <w:pPr>
        <w:ind w:left="2214" w:hanging="363"/>
      </w:pPr>
    </w:lvl>
    <w:lvl w:ilvl="3">
      <w:numFmt w:val="bullet"/>
      <w:lvlText w:val="•"/>
      <w:lvlJc w:val="left"/>
      <w:pPr>
        <w:ind w:left="3032" w:hanging="363"/>
      </w:pPr>
    </w:lvl>
    <w:lvl w:ilvl="4">
      <w:numFmt w:val="bullet"/>
      <w:lvlText w:val="•"/>
      <w:lvlJc w:val="left"/>
      <w:pPr>
        <w:ind w:left="3849" w:hanging="363"/>
      </w:pPr>
    </w:lvl>
    <w:lvl w:ilvl="5">
      <w:numFmt w:val="bullet"/>
      <w:lvlText w:val="•"/>
      <w:lvlJc w:val="left"/>
      <w:pPr>
        <w:ind w:left="4667" w:hanging="363"/>
      </w:pPr>
    </w:lvl>
    <w:lvl w:ilvl="6">
      <w:numFmt w:val="bullet"/>
      <w:lvlText w:val="•"/>
      <w:lvlJc w:val="left"/>
      <w:pPr>
        <w:ind w:left="5484" w:hanging="363"/>
      </w:pPr>
    </w:lvl>
    <w:lvl w:ilvl="7">
      <w:numFmt w:val="bullet"/>
      <w:lvlText w:val="•"/>
      <w:lvlJc w:val="left"/>
      <w:pPr>
        <w:ind w:left="6301" w:hanging="363"/>
      </w:pPr>
    </w:lvl>
    <w:lvl w:ilvl="8">
      <w:numFmt w:val="bullet"/>
      <w:lvlText w:val="•"/>
      <w:lvlJc w:val="left"/>
      <w:pPr>
        <w:ind w:left="7119" w:hanging="363"/>
      </w:pPr>
    </w:lvl>
  </w:abstractNum>
  <w:abstractNum w:abstractNumId="49" w15:restartNumberingAfterBreak="0">
    <w:nsid w:val="00000433"/>
    <w:multiLevelType w:val="multilevel"/>
    <w:tmpl w:val="FFFFFFFF"/>
    <w:lvl w:ilvl="0">
      <w:numFmt w:val="bullet"/>
      <w:lvlText w:val="●"/>
      <w:lvlJc w:val="left"/>
      <w:pPr>
        <w:ind w:left="582" w:hanging="363"/>
      </w:pPr>
      <w:rPr>
        <w:rFonts w:ascii="Calibri" w:hAnsi="Calibri" w:cs="Calibri"/>
        <w:b w:val="0"/>
        <w:bCs w:val="0"/>
        <w:i w:val="0"/>
        <w:iCs w:val="0"/>
        <w:spacing w:val="0"/>
        <w:w w:val="100"/>
        <w:sz w:val="22"/>
        <w:szCs w:val="22"/>
      </w:rPr>
    </w:lvl>
    <w:lvl w:ilvl="1">
      <w:numFmt w:val="bullet"/>
      <w:lvlText w:val="•"/>
      <w:lvlJc w:val="left"/>
      <w:pPr>
        <w:ind w:left="1397" w:hanging="363"/>
      </w:pPr>
    </w:lvl>
    <w:lvl w:ilvl="2">
      <w:numFmt w:val="bullet"/>
      <w:lvlText w:val="•"/>
      <w:lvlJc w:val="left"/>
      <w:pPr>
        <w:ind w:left="2214" w:hanging="363"/>
      </w:pPr>
    </w:lvl>
    <w:lvl w:ilvl="3">
      <w:numFmt w:val="bullet"/>
      <w:lvlText w:val="•"/>
      <w:lvlJc w:val="left"/>
      <w:pPr>
        <w:ind w:left="3032" w:hanging="363"/>
      </w:pPr>
    </w:lvl>
    <w:lvl w:ilvl="4">
      <w:numFmt w:val="bullet"/>
      <w:lvlText w:val="•"/>
      <w:lvlJc w:val="left"/>
      <w:pPr>
        <w:ind w:left="3849" w:hanging="363"/>
      </w:pPr>
    </w:lvl>
    <w:lvl w:ilvl="5">
      <w:numFmt w:val="bullet"/>
      <w:lvlText w:val="•"/>
      <w:lvlJc w:val="left"/>
      <w:pPr>
        <w:ind w:left="4667" w:hanging="363"/>
      </w:pPr>
    </w:lvl>
    <w:lvl w:ilvl="6">
      <w:numFmt w:val="bullet"/>
      <w:lvlText w:val="•"/>
      <w:lvlJc w:val="left"/>
      <w:pPr>
        <w:ind w:left="5484" w:hanging="363"/>
      </w:pPr>
    </w:lvl>
    <w:lvl w:ilvl="7">
      <w:numFmt w:val="bullet"/>
      <w:lvlText w:val="•"/>
      <w:lvlJc w:val="left"/>
      <w:pPr>
        <w:ind w:left="6301" w:hanging="363"/>
      </w:pPr>
    </w:lvl>
    <w:lvl w:ilvl="8">
      <w:numFmt w:val="bullet"/>
      <w:lvlText w:val="•"/>
      <w:lvlJc w:val="left"/>
      <w:pPr>
        <w:ind w:left="7119" w:hanging="363"/>
      </w:pPr>
    </w:lvl>
  </w:abstractNum>
  <w:abstractNum w:abstractNumId="50" w15:restartNumberingAfterBreak="0">
    <w:nsid w:val="00000434"/>
    <w:multiLevelType w:val="multilevel"/>
    <w:tmpl w:val="FFFFFFFF"/>
    <w:lvl w:ilvl="0">
      <w:numFmt w:val="bullet"/>
      <w:lvlText w:val="●"/>
      <w:lvlJc w:val="left"/>
      <w:pPr>
        <w:ind w:left="558" w:hanging="360"/>
      </w:pPr>
      <w:rPr>
        <w:rFonts w:ascii="Calibri" w:hAnsi="Calibri" w:cs="Calibri"/>
        <w:b w:val="0"/>
        <w:bCs w:val="0"/>
        <w:i w:val="0"/>
        <w:iCs w:val="0"/>
        <w:spacing w:val="0"/>
        <w:w w:val="100"/>
        <w:sz w:val="22"/>
        <w:szCs w:val="22"/>
      </w:rPr>
    </w:lvl>
    <w:lvl w:ilvl="1">
      <w:numFmt w:val="bullet"/>
      <w:lvlText w:val="•"/>
      <w:lvlJc w:val="left"/>
      <w:pPr>
        <w:ind w:left="1379" w:hanging="360"/>
      </w:pPr>
    </w:lvl>
    <w:lvl w:ilvl="2">
      <w:numFmt w:val="bullet"/>
      <w:lvlText w:val="•"/>
      <w:lvlJc w:val="left"/>
      <w:pPr>
        <w:ind w:left="2198" w:hanging="360"/>
      </w:pPr>
    </w:lvl>
    <w:lvl w:ilvl="3">
      <w:numFmt w:val="bullet"/>
      <w:lvlText w:val="•"/>
      <w:lvlJc w:val="left"/>
      <w:pPr>
        <w:ind w:left="3018" w:hanging="360"/>
      </w:pPr>
    </w:lvl>
    <w:lvl w:ilvl="4">
      <w:numFmt w:val="bullet"/>
      <w:lvlText w:val="•"/>
      <w:lvlJc w:val="left"/>
      <w:pPr>
        <w:ind w:left="3837" w:hanging="360"/>
      </w:pPr>
    </w:lvl>
    <w:lvl w:ilvl="5">
      <w:numFmt w:val="bullet"/>
      <w:lvlText w:val="•"/>
      <w:lvlJc w:val="left"/>
      <w:pPr>
        <w:ind w:left="4657" w:hanging="360"/>
      </w:pPr>
    </w:lvl>
    <w:lvl w:ilvl="6">
      <w:numFmt w:val="bullet"/>
      <w:lvlText w:val="•"/>
      <w:lvlJc w:val="left"/>
      <w:pPr>
        <w:ind w:left="5476" w:hanging="360"/>
      </w:pPr>
    </w:lvl>
    <w:lvl w:ilvl="7">
      <w:numFmt w:val="bullet"/>
      <w:lvlText w:val="•"/>
      <w:lvlJc w:val="left"/>
      <w:pPr>
        <w:ind w:left="6295" w:hanging="360"/>
      </w:pPr>
    </w:lvl>
    <w:lvl w:ilvl="8">
      <w:numFmt w:val="bullet"/>
      <w:lvlText w:val="•"/>
      <w:lvlJc w:val="left"/>
      <w:pPr>
        <w:ind w:left="7115" w:hanging="360"/>
      </w:pPr>
    </w:lvl>
  </w:abstractNum>
  <w:abstractNum w:abstractNumId="51" w15:restartNumberingAfterBreak="0">
    <w:nsid w:val="00000435"/>
    <w:multiLevelType w:val="multilevel"/>
    <w:tmpl w:val="FFFFFFFF"/>
    <w:lvl w:ilvl="0">
      <w:numFmt w:val="bullet"/>
      <w:lvlText w:val="●"/>
      <w:lvlJc w:val="left"/>
      <w:pPr>
        <w:ind w:left="582" w:hanging="363"/>
      </w:pPr>
      <w:rPr>
        <w:rFonts w:ascii="Calibri" w:hAnsi="Calibri" w:cs="Calibri"/>
        <w:b w:val="0"/>
        <w:bCs w:val="0"/>
        <w:i w:val="0"/>
        <w:iCs w:val="0"/>
        <w:spacing w:val="0"/>
        <w:w w:val="100"/>
        <w:sz w:val="22"/>
        <w:szCs w:val="22"/>
      </w:rPr>
    </w:lvl>
    <w:lvl w:ilvl="1">
      <w:numFmt w:val="bullet"/>
      <w:lvlText w:val="•"/>
      <w:lvlJc w:val="left"/>
      <w:pPr>
        <w:ind w:left="1397" w:hanging="363"/>
      </w:pPr>
    </w:lvl>
    <w:lvl w:ilvl="2">
      <w:numFmt w:val="bullet"/>
      <w:lvlText w:val="•"/>
      <w:lvlJc w:val="left"/>
      <w:pPr>
        <w:ind w:left="2214" w:hanging="363"/>
      </w:pPr>
    </w:lvl>
    <w:lvl w:ilvl="3">
      <w:numFmt w:val="bullet"/>
      <w:lvlText w:val="•"/>
      <w:lvlJc w:val="left"/>
      <w:pPr>
        <w:ind w:left="3032" w:hanging="363"/>
      </w:pPr>
    </w:lvl>
    <w:lvl w:ilvl="4">
      <w:numFmt w:val="bullet"/>
      <w:lvlText w:val="•"/>
      <w:lvlJc w:val="left"/>
      <w:pPr>
        <w:ind w:left="3849" w:hanging="363"/>
      </w:pPr>
    </w:lvl>
    <w:lvl w:ilvl="5">
      <w:numFmt w:val="bullet"/>
      <w:lvlText w:val="•"/>
      <w:lvlJc w:val="left"/>
      <w:pPr>
        <w:ind w:left="4667" w:hanging="363"/>
      </w:pPr>
    </w:lvl>
    <w:lvl w:ilvl="6">
      <w:numFmt w:val="bullet"/>
      <w:lvlText w:val="•"/>
      <w:lvlJc w:val="left"/>
      <w:pPr>
        <w:ind w:left="5484" w:hanging="363"/>
      </w:pPr>
    </w:lvl>
    <w:lvl w:ilvl="7">
      <w:numFmt w:val="bullet"/>
      <w:lvlText w:val="•"/>
      <w:lvlJc w:val="left"/>
      <w:pPr>
        <w:ind w:left="6301" w:hanging="363"/>
      </w:pPr>
    </w:lvl>
    <w:lvl w:ilvl="8">
      <w:numFmt w:val="bullet"/>
      <w:lvlText w:val="•"/>
      <w:lvlJc w:val="left"/>
      <w:pPr>
        <w:ind w:left="7119" w:hanging="363"/>
      </w:pPr>
    </w:lvl>
  </w:abstractNum>
  <w:abstractNum w:abstractNumId="52" w15:restartNumberingAfterBreak="0">
    <w:nsid w:val="00000436"/>
    <w:multiLevelType w:val="multilevel"/>
    <w:tmpl w:val="FFFFFFFF"/>
    <w:lvl w:ilvl="0">
      <w:numFmt w:val="bullet"/>
      <w:lvlText w:val="●"/>
      <w:lvlJc w:val="left"/>
      <w:pPr>
        <w:ind w:left="582" w:hanging="363"/>
      </w:pPr>
      <w:rPr>
        <w:rFonts w:ascii="Calibri" w:hAnsi="Calibri" w:cs="Calibri"/>
        <w:b w:val="0"/>
        <w:bCs w:val="0"/>
        <w:i w:val="0"/>
        <w:iCs w:val="0"/>
        <w:spacing w:val="0"/>
        <w:w w:val="100"/>
        <w:sz w:val="22"/>
        <w:szCs w:val="22"/>
      </w:rPr>
    </w:lvl>
    <w:lvl w:ilvl="1">
      <w:numFmt w:val="bullet"/>
      <w:lvlText w:val="•"/>
      <w:lvlJc w:val="left"/>
      <w:pPr>
        <w:ind w:left="1397" w:hanging="363"/>
      </w:pPr>
    </w:lvl>
    <w:lvl w:ilvl="2">
      <w:numFmt w:val="bullet"/>
      <w:lvlText w:val="•"/>
      <w:lvlJc w:val="left"/>
      <w:pPr>
        <w:ind w:left="2214" w:hanging="363"/>
      </w:pPr>
    </w:lvl>
    <w:lvl w:ilvl="3">
      <w:numFmt w:val="bullet"/>
      <w:lvlText w:val="•"/>
      <w:lvlJc w:val="left"/>
      <w:pPr>
        <w:ind w:left="3032" w:hanging="363"/>
      </w:pPr>
    </w:lvl>
    <w:lvl w:ilvl="4">
      <w:numFmt w:val="bullet"/>
      <w:lvlText w:val="•"/>
      <w:lvlJc w:val="left"/>
      <w:pPr>
        <w:ind w:left="3849" w:hanging="363"/>
      </w:pPr>
    </w:lvl>
    <w:lvl w:ilvl="5">
      <w:numFmt w:val="bullet"/>
      <w:lvlText w:val="•"/>
      <w:lvlJc w:val="left"/>
      <w:pPr>
        <w:ind w:left="4667" w:hanging="363"/>
      </w:pPr>
    </w:lvl>
    <w:lvl w:ilvl="6">
      <w:numFmt w:val="bullet"/>
      <w:lvlText w:val="•"/>
      <w:lvlJc w:val="left"/>
      <w:pPr>
        <w:ind w:left="5484" w:hanging="363"/>
      </w:pPr>
    </w:lvl>
    <w:lvl w:ilvl="7">
      <w:numFmt w:val="bullet"/>
      <w:lvlText w:val="•"/>
      <w:lvlJc w:val="left"/>
      <w:pPr>
        <w:ind w:left="6301" w:hanging="363"/>
      </w:pPr>
    </w:lvl>
    <w:lvl w:ilvl="8">
      <w:numFmt w:val="bullet"/>
      <w:lvlText w:val="•"/>
      <w:lvlJc w:val="left"/>
      <w:pPr>
        <w:ind w:left="7119" w:hanging="363"/>
      </w:pPr>
    </w:lvl>
  </w:abstractNum>
  <w:abstractNum w:abstractNumId="53" w15:restartNumberingAfterBreak="0">
    <w:nsid w:val="00000437"/>
    <w:multiLevelType w:val="multilevel"/>
    <w:tmpl w:val="FFFFFFFF"/>
    <w:lvl w:ilvl="0">
      <w:numFmt w:val="bullet"/>
      <w:lvlText w:val="●"/>
      <w:lvlJc w:val="left"/>
      <w:pPr>
        <w:ind w:left="582" w:hanging="363"/>
      </w:pPr>
      <w:rPr>
        <w:rFonts w:ascii="Calibri" w:hAnsi="Calibri" w:cs="Calibri"/>
        <w:b w:val="0"/>
        <w:bCs w:val="0"/>
        <w:i w:val="0"/>
        <w:iCs w:val="0"/>
        <w:spacing w:val="0"/>
        <w:w w:val="100"/>
        <w:sz w:val="22"/>
        <w:szCs w:val="22"/>
      </w:rPr>
    </w:lvl>
    <w:lvl w:ilvl="1">
      <w:numFmt w:val="bullet"/>
      <w:lvlText w:val="•"/>
      <w:lvlJc w:val="left"/>
      <w:pPr>
        <w:ind w:left="1397" w:hanging="363"/>
      </w:pPr>
    </w:lvl>
    <w:lvl w:ilvl="2">
      <w:numFmt w:val="bullet"/>
      <w:lvlText w:val="•"/>
      <w:lvlJc w:val="left"/>
      <w:pPr>
        <w:ind w:left="2214" w:hanging="363"/>
      </w:pPr>
    </w:lvl>
    <w:lvl w:ilvl="3">
      <w:numFmt w:val="bullet"/>
      <w:lvlText w:val="•"/>
      <w:lvlJc w:val="left"/>
      <w:pPr>
        <w:ind w:left="3032" w:hanging="363"/>
      </w:pPr>
    </w:lvl>
    <w:lvl w:ilvl="4">
      <w:numFmt w:val="bullet"/>
      <w:lvlText w:val="•"/>
      <w:lvlJc w:val="left"/>
      <w:pPr>
        <w:ind w:left="3849" w:hanging="363"/>
      </w:pPr>
    </w:lvl>
    <w:lvl w:ilvl="5">
      <w:numFmt w:val="bullet"/>
      <w:lvlText w:val="•"/>
      <w:lvlJc w:val="left"/>
      <w:pPr>
        <w:ind w:left="4667" w:hanging="363"/>
      </w:pPr>
    </w:lvl>
    <w:lvl w:ilvl="6">
      <w:numFmt w:val="bullet"/>
      <w:lvlText w:val="•"/>
      <w:lvlJc w:val="left"/>
      <w:pPr>
        <w:ind w:left="5484" w:hanging="363"/>
      </w:pPr>
    </w:lvl>
    <w:lvl w:ilvl="7">
      <w:numFmt w:val="bullet"/>
      <w:lvlText w:val="•"/>
      <w:lvlJc w:val="left"/>
      <w:pPr>
        <w:ind w:left="6301" w:hanging="363"/>
      </w:pPr>
    </w:lvl>
    <w:lvl w:ilvl="8">
      <w:numFmt w:val="bullet"/>
      <w:lvlText w:val="•"/>
      <w:lvlJc w:val="left"/>
      <w:pPr>
        <w:ind w:left="7119" w:hanging="363"/>
      </w:pPr>
    </w:lvl>
  </w:abstractNum>
  <w:abstractNum w:abstractNumId="54" w15:restartNumberingAfterBreak="0">
    <w:nsid w:val="00000438"/>
    <w:multiLevelType w:val="multilevel"/>
    <w:tmpl w:val="FFFFFFFF"/>
    <w:lvl w:ilvl="0">
      <w:numFmt w:val="bullet"/>
      <w:lvlText w:val="●"/>
      <w:lvlJc w:val="left"/>
      <w:pPr>
        <w:ind w:left="558" w:hanging="360"/>
      </w:pPr>
      <w:rPr>
        <w:rFonts w:ascii="Calibri" w:hAnsi="Calibri" w:cs="Calibri"/>
        <w:b w:val="0"/>
        <w:bCs w:val="0"/>
        <w:i w:val="0"/>
        <w:iCs w:val="0"/>
        <w:spacing w:val="0"/>
        <w:w w:val="100"/>
        <w:sz w:val="22"/>
        <w:szCs w:val="22"/>
      </w:rPr>
    </w:lvl>
    <w:lvl w:ilvl="1">
      <w:numFmt w:val="bullet"/>
      <w:lvlText w:val="•"/>
      <w:lvlJc w:val="left"/>
      <w:pPr>
        <w:ind w:left="1379" w:hanging="360"/>
      </w:pPr>
    </w:lvl>
    <w:lvl w:ilvl="2">
      <w:numFmt w:val="bullet"/>
      <w:lvlText w:val="•"/>
      <w:lvlJc w:val="left"/>
      <w:pPr>
        <w:ind w:left="2198" w:hanging="360"/>
      </w:pPr>
    </w:lvl>
    <w:lvl w:ilvl="3">
      <w:numFmt w:val="bullet"/>
      <w:lvlText w:val="•"/>
      <w:lvlJc w:val="left"/>
      <w:pPr>
        <w:ind w:left="3018" w:hanging="360"/>
      </w:pPr>
    </w:lvl>
    <w:lvl w:ilvl="4">
      <w:numFmt w:val="bullet"/>
      <w:lvlText w:val="•"/>
      <w:lvlJc w:val="left"/>
      <w:pPr>
        <w:ind w:left="3837" w:hanging="360"/>
      </w:pPr>
    </w:lvl>
    <w:lvl w:ilvl="5">
      <w:numFmt w:val="bullet"/>
      <w:lvlText w:val="•"/>
      <w:lvlJc w:val="left"/>
      <w:pPr>
        <w:ind w:left="4657" w:hanging="360"/>
      </w:pPr>
    </w:lvl>
    <w:lvl w:ilvl="6">
      <w:numFmt w:val="bullet"/>
      <w:lvlText w:val="•"/>
      <w:lvlJc w:val="left"/>
      <w:pPr>
        <w:ind w:left="5476" w:hanging="360"/>
      </w:pPr>
    </w:lvl>
    <w:lvl w:ilvl="7">
      <w:numFmt w:val="bullet"/>
      <w:lvlText w:val="•"/>
      <w:lvlJc w:val="left"/>
      <w:pPr>
        <w:ind w:left="6295" w:hanging="360"/>
      </w:pPr>
    </w:lvl>
    <w:lvl w:ilvl="8">
      <w:numFmt w:val="bullet"/>
      <w:lvlText w:val="•"/>
      <w:lvlJc w:val="left"/>
      <w:pPr>
        <w:ind w:left="7115" w:hanging="360"/>
      </w:pPr>
    </w:lvl>
  </w:abstractNum>
  <w:abstractNum w:abstractNumId="55" w15:restartNumberingAfterBreak="0">
    <w:nsid w:val="00000439"/>
    <w:multiLevelType w:val="multilevel"/>
    <w:tmpl w:val="FFFFFFFF"/>
    <w:lvl w:ilvl="0">
      <w:numFmt w:val="bullet"/>
      <w:lvlText w:val="●"/>
      <w:lvlJc w:val="left"/>
      <w:pPr>
        <w:ind w:left="558" w:hanging="360"/>
      </w:pPr>
      <w:rPr>
        <w:rFonts w:ascii="Calibri" w:hAnsi="Calibri" w:cs="Calibri"/>
        <w:b w:val="0"/>
        <w:bCs w:val="0"/>
        <w:i w:val="0"/>
        <w:iCs w:val="0"/>
        <w:spacing w:val="0"/>
        <w:w w:val="100"/>
        <w:sz w:val="22"/>
        <w:szCs w:val="22"/>
      </w:rPr>
    </w:lvl>
    <w:lvl w:ilvl="1">
      <w:numFmt w:val="bullet"/>
      <w:lvlText w:val="•"/>
      <w:lvlJc w:val="left"/>
      <w:pPr>
        <w:ind w:left="1379" w:hanging="360"/>
      </w:pPr>
    </w:lvl>
    <w:lvl w:ilvl="2">
      <w:numFmt w:val="bullet"/>
      <w:lvlText w:val="•"/>
      <w:lvlJc w:val="left"/>
      <w:pPr>
        <w:ind w:left="2198" w:hanging="360"/>
      </w:pPr>
    </w:lvl>
    <w:lvl w:ilvl="3">
      <w:numFmt w:val="bullet"/>
      <w:lvlText w:val="•"/>
      <w:lvlJc w:val="left"/>
      <w:pPr>
        <w:ind w:left="3018" w:hanging="360"/>
      </w:pPr>
    </w:lvl>
    <w:lvl w:ilvl="4">
      <w:numFmt w:val="bullet"/>
      <w:lvlText w:val="•"/>
      <w:lvlJc w:val="left"/>
      <w:pPr>
        <w:ind w:left="3837" w:hanging="360"/>
      </w:pPr>
    </w:lvl>
    <w:lvl w:ilvl="5">
      <w:numFmt w:val="bullet"/>
      <w:lvlText w:val="•"/>
      <w:lvlJc w:val="left"/>
      <w:pPr>
        <w:ind w:left="4657" w:hanging="360"/>
      </w:pPr>
    </w:lvl>
    <w:lvl w:ilvl="6">
      <w:numFmt w:val="bullet"/>
      <w:lvlText w:val="•"/>
      <w:lvlJc w:val="left"/>
      <w:pPr>
        <w:ind w:left="5476" w:hanging="360"/>
      </w:pPr>
    </w:lvl>
    <w:lvl w:ilvl="7">
      <w:numFmt w:val="bullet"/>
      <w:lvlText w:val="•"/>
      <w:lvlJc w:val="left"/>
      <w:pPr>
        <w:ind w:left="6295" w:hanging="360"/>
      </w:pPr>
    </w:lvl>
    <w:lvl w:ilvl="8">
      <w:numFmt w:val="bullet"/>
      <w:lvlText w:val="•"/>
      <w:lvlJc w:val="left"/>
      <w:pPr>
        <w:ind w:left="7115" w:hanging="360"/>
      </w:pPr>
    </w:lvl>
  </w:abstractNum>
  <w:abstractNum w:abstractNumId="56" w15:restartNumberingAfterBreak="0">
    <w:nsid w:val="0000043A"/>
    <w:multiLevelType w:val="multilevel"/>
    <w:tmpl w:val="FFFFFFFF"/>
    <w:lvl w:ilvl="0">
      <w:numFmt w:val="bullet"/>
      <w:lvlText w:val="●"/>
      <w:lvlJc w:val="left"/>
      <w:pPr>
        <w:ind w:left="582" w:hanging="358"/>
      </w:pPr>
      <w:rPr>
        <w:rFonts w:ascii="Calibri" w:hAnsi="Calibri" w:cs="Calibri"/>
        <w:b w:val="0"/>
        <w:bCs w:val="0"/>
        <w:i w:val="0"/>
        <w:iCs w:val="0"/>
        <w:spacing w:val="0"/>
        <w:w w:val="100"/>
        <w:sz w:val="22"/>
        <w:szCs w:val="22"/>
      </w:rPr>
    </w:lvl>
    <w:lvl w:ilvl="1">
      <w:numFmt w:val="bullet"/>
      <w:lvlText w:val="•"/>
      <w:lvlJc w:val="left"/>
      <w:pPr>
        <w:ind w:left="1397" w:hanging="358"/>
      </w:pPr>
    </w:lvl>
    <w:lvl w:ilvl="2">
      <w:numFmt w:val="bullet"/>
      <w:lvlText w:val="•"/>
      <w:lvlJc w:val="left"/>
      <w:pPr>
        <w:ind w:left="2214" w:hanging="358"/>
      </w:pPr>
    </w:lvl>
    <w:lvl w:ilvl="3">
      <w:numFmt w:val="bullet"/>
      <w:lvlText w:val="•"/>
      <w:lvlJc w:val="left"/>
      <w:pPr>
        <w:ind w:left="3032" w:hanging="358"/>
      </w:pPr>
    </w:lvl>
    <w:lvl w:ilvl="4">
      <w:numFmt w:val="bullet"/>
      <w:lvlText w:val="•"/>
      <w:lvlJc w:val="left"/>
      <w:pPr>
        <w:ind w:left="3849" w:hanging="358"/>
      </w:pPr>
    </w:lvl>
    <w:lvl w:ilvl="5">
      <w:numFmt w:val="bullet"/>
      <w:lvlText w:val="•"/>
      <w:lvlJc w:val="left"/>
      <w:pPr>
        <w:ind w:left="4667" w:hanging="358"/>
      </w:pPr>
    </w:lvl>
    <w:lvl w:ilvl="6">
      <w:numFmt w:val="bullet"/>
      <w:lvlText w:val="•"/>
      <w:lvlJc w:val="left"/>
      <w:pPr>
        <w:ind w:left="5484" w:hanging="358"/>
      </w:pPr>
    </w:lvl>
    <w:lvl w:ilvl="7">
      <w:numFmt w:val="bullet"/>
      <w:lvlText w:val="•"/>
      <w:lvlJc w:val="left"/>
      <w:pPr>
        <w:ind w:left="6301" w:hanging="358"/>
      </w:pPr>
    </w:lvl>
    <w:lvl w:ilvl="8">
      <w:numFmt w:val="bullet"/>
      <w:lvlText w:val="•"/>
      <w:lvlJc w:val="left"/>
      <w:pPr>
        <w:ind w:left="7119" w:hanging="358"/>
      </w:pPr>
    </w:lvl>
  </w:abstractNum>
  <w:abstractNum w:abstractNumId="57" w15:restartNumberingAfterBreak="0">
    <w:nsid w:val="0000043B"/>
    <w:multiLevelType w:val="multilevel"/>
    <w:tmpl w:val="FFFFFFFF"/>
    <w:lvl w:ilvl="0">
      <w:numFmt w:val="bullet"/>
      <w:lvlText w:val="●"/>
      <w:lvlJc w:val="left"/>
      <w:pPr>
        <w:ind w:left="582" w:hanging="358"/>
      </w:pPr>
      <w:rPr>
        <w:rFonts w:ascii="Calibri" w:hAnsi="Calibri" w:cs="Calibri"/>
        <w:b w:val="0"/>
        <w:bCs w:val="0"/>
        <w:i w:val="0"/>
        <w:iCs w:val="0"/>
        <w:spacing w:val="0"/>
        <w:w w:val="100"/>
        <w:sz w:val="22"/>
        <w:szCs w:val="22"/>
      </w:rPr>
    </w:lvl>
    <w:lvl w:ilvl="1">
      <w:numFmt w:val="bullet"/>
      <w:lvlText w:val="•"/>
      <w:lvlJc w:val="left"/>
      <w:pPr>
        <w:ind w:left="1397" w:hanging="358"/>
      </w:pPr>
    </w:lvl>
    <w:lvl w:ilvl="2">
      <w:numFmt w:val="bullet"/>
      <w:lvlText w:val="•"/>
      <w:lvlJc w:val="left"/>
      <w:pPr>
        <w:ind w:left="2214" w:hanging="358"/>
      </w:pPr>
    </w:lvl>
    <w:lvl w:ilvl="3">
      <w:numFmt w:val="bullet"/>
      <w:lvlText w:val="•"/>
      <w:lvlJc w:val="left"/>
      <w:pPr>
        <w:ind w:left="3032" w:hanging="358"/>
      </w:pPr>
    </w:lvl>
    <w:lvl w:ilvl="4">
      <w:numFmt w:val="bullet"/>
      <w:lvlText w:val="•"/>
      <w:lvlJc w:val="left"/>
      <w:pPr>
        <w:ind w:left="3849" w:hanging="358"/>
      </w:pPr>
    </w:lvl>
    <w:lvl w:ilvl="5">
      <w:numFmt w:val="bullet"/>
      <w:lvlText w:val="•"/>
      <w:lvlJc w:val="left"/>
      <w:pPr>
        <w:ind w:left="4667" w:hanging="358"/>
      </w:pPr>
    </w:lvl>
    <w:lvl w:ilvl="6">
      <w:numFmt w:val="bullet"/>
      <w:lvlText w:val="•"/>
      <w:lvlJc w:val="left"/>
      <w:pPr>
        <w:ind w:left="5484" w:hanging="358"/>
      </w:pPr>
    </w:lvl>
    <w:lvl w:ilvl="7">
      <w:numFmt w:val="bullet"/>
      <w:lvlText w:val="•"/>
      <w:lvlJc w:val="left"/>
      <w:pPr>
        <w:ind w:left="6301" w:hanging="358"/>
      </w:pPr>
    </w:lvl>
    <w:lvl w:ilvl="8">
      <w:numFmt w:val="bullet"/>
      <w:lvlText w:val="•"/>
      <w:lvlJc w:val="left"/>
      <w:pPr>
        <w:ind w:left="7119" w:hanging="358"/>
      </w:pPr>
    </w:lvl>
  </w:abstractNum>
  <w:abstractNum w:abstractNumId="58" w15:restartNumberingAfterBreak="0">
    <w:nsid w:val="0000043C"/>
    <w:multiLevelType w:val="multilevel"/>
    <w:tmpl w:val="FFFFFFFF"/>
    <w:lvl w:ilvl="0">
      <w:numFmt w:val="bullet"/>
      <w:lvlText w:val="●"/>
      <w:lvlJc w:val="left"/>
      <w:pPr>
        <w:ind w:left="563" w:hanging="360"/>
      </w:pPr>
      <w:rPr>
        <w:rFonts w:ascii="Calibri" w:hAnsi="Calibri" w:cs="Calibri"/>
        <w:b w:val="0"/>
        <w:bCs w:val="0"/>
        <w:i w:val="0"/>
        <w:iCs w:val="0"/>
        <w:spacing w:val="0"/>
        <w:w w:val="100"/>
        <w:sz w:val="22"/>
        <w:szCs w:val="22"/>
      </w:rPr>
    </w:lvl>
    <w:lvl w:ilvl="1">
      <w:numFmt w:val="bullet"/>
      <w:lvlText w:val="•"/>
      <w:lvlJc w:val="left"/>
      <w:pPr>
        <w:ind w:left="1379" w:hanging="360"/>
      </w:pPr>
    </w:lvl>
    <w:lvl w:ilvl="2">
      <w:numFmt w:val="bullet"/>
      <w:lvlText w:val="•"/>
      <w:lvlJc w:val="left"/>
      <w:pPr>
        <w:ind w:left="2199" w:hanging="360"/>
      </w:pPr>
    </w:lvl>
    <w:lvl w:ilvl="3">
      <w:numFmt w:val="bullet"/>
      <w:lvlText w:val="•"/>
      <w:lvlJc w:val="left"/>
      <w:pPr>
        <w:ind w:left="3019" w:hanging="360"/>
      </w:pPr>
    </w:lvl>
    <w:lvl w:ilvl="4">
      <w:numFmt w:val="bullet"/>
      <w:lvlText w:val="•"/>
      <w:lvlJc w:val="left"/>
      <w:pPr>
        <w:ind w:left="3839" w:hanging="360"/>
      </w:pPr>
    </w:lvl>
    <w:lvl w:ilvl="5">
      <w:numFmt w:val="bullet"/>
      <w:lvlText w:val="•"/>
      <w:lvlJc w:val="left"/>
      <w:pPr>
        <w:ind w:left="4659" w:hanging="360"/>
      </w:pPr>
    </w:lvl>
    <w:lvl w:ilvl="6">
      <w:numFmt w:val="bullet"/>
      <w:lvlText w:val="•"/>
      <w:lvlJc w:val="left"/>
      <w:pPr>
        <w:ind w:left="5479" w:hanging="360"/>
      </w:pPr>
    </w:lvl>
    <w:lvl w:ilvl="7">
      <w:numFmt w:val="bullet"/>
      <w:lvlText w:val="•"/>
      <w:lvlJc w:val="left"/>
      <w:pPr>
        <w:ind w:left="6299" w:hanging="360"/>
      </w:pPr>
    </w:lvl>
    <w:lvl w:ilvl="8">
      <w:numFmt w:val="bullet"/>
      <w:lvlText w:val="•"/>
      <w:lvlJc w:val="left"/>
      <w:pPr>
        <w:ind w:left="7119" w:hanging="360"/>
      </w:pPr>
    </w:lvl>
  </w:abstractNum>
  <w:abstractNum w:abstractNumId="59" w15:restartNumberingAfterBreak="0">
    <w:nsid w:val="0000043D"/>
    <w:multiLevelType w:val="multilevel"/>
    <w:tmpl w:val="FFFFFFFF"/>
    <w:lvl w:ilvl="0">
      <w:numFmt w:val="bullet"/>
      <w:lvlText w:val="●"/>
      <w:lvlJc w:val="left"/>
      <w:pPr>
        <w:ind w:left="563" w:hanging="360"/>
      </w:pPr>
      <w:rPr>
        <w:rFonts w:ascii="Calibri" w:hAnsi="Calibri" w:cs="Calibri"/>
        <w:b w:val="0"/>
        <w:bCs w:val="0"/>
        <w:i w:val="0"/>
        <w:iCs w:val="0"/>
        <w:spacing w:val="0"/>
        <w:w w:val="100"/>
        <w:sz w:val="22"/>
        <w:szCs w:val="22"/>
      </w:rPr>
    </w:lvl>
    <w:lvl w:ilvl="1">
      <w:numFmt w:val="bullet"/>
      <w:lvlText w:val="•"/>
      <w:lvlJc w:val="left"/>
      <w:pPr>
        <w:ind w:left="1379" w:hanging="360"/>
      </w:pPr>
    </w:lvl>
    <w:lvl w:ilvl="2">
      <w:numFmt w:val="bullet"/>
      <w:lvlText w:val="•"/>
      <w:lvlJc w:val="left"/>
      <w:pPr>
        <w:ind w:left="2199" w:hanging="360"/>
      </w:pPr>
    </w:lvl>
    <w:lvl w:ilvl="3">
      <w:numFmt w:val="bullet"/>
      <w:lvlText w:val="•"/>
      <w:lvlJc w:val="left"/>
      <w:pPr>
        <w:ind w:left="3019" w:hanging="360"/>
      </w:pPr>
    </w:lvl>
    <w:lvl w:ilvl="4">
      <w:numFmt w:val="bullet"/>
      <w:lvlText w:val="•"/>
      <w:lvlJc w:val="left"/>
      <w:pPr>
        <w:ind w:left="3839" w:hanging="360"/>
      </w:pPr>
    </w:lvl>
    <w:lvl w:ilvl="5">
      <w:numFmt w:val="bullet"/>
      <w:lvlText w:val="•"/>
      <w:lvlJc w:val="left"/>
      <w:pPr>
        <w:ind w:left="4659" w:hanging="360"/>
      </w:pPr>
    </w:lvl>
    <w:lvl w:ilvl="6">
      <w:numFmt w:val="bullet"/>
      <w:lvlText w:val="•"/>
      <w:lvlJc w:val="left"/>
      <w:pPr>
        <w:ind w:left="5479" w:hanging="360"/>
      </w:pPr>
    </w:lvl>
    <w:lvl w:ilvl="7">
      <w:numFmt w:val="bullet"/>
      <w:lvlText w:val="•"/>
      <w:lvlJc w:val="left"/>
      <w:pPr>
        <w:ind w:left="6299" w:hanging="360"/>
      </w:pPr>
    </w:lvl>
    <w:lvl w:ilvl="8">
      <w:numFmt w:val="bullet"/>
      <w:lvlText w:val="•"/>
      <w:lvlJc w:val="left"/>
      <w:pPr>
        <w:ind w:left="7119" w:hanging="360"/>
      </w:pPr>
    </w:lvl>
  </w:abstractNum>
  <w:abstractNum w:abstractNumId="60" w15:restartNumberingAfterBreak="0">
    <w:nsid w:val="0000043E"/>
    <w:multiLevelType w:val="multilevel"/>
    <w:tmpl w:val="FFFFFFFF"/>
    <w:lvl w:ilvl="0">
      <w:numFmt w:val="bullet"/>
      <w:lvlText w:val="●"/>
      <w:lvlJc w:val="left"/>
      <w:pPr>
        <w:ind w:left="563" w:hanging="360"/>
      </w:pPr>
      <w:rPr>
        <w:rFonts w:ascii="Calibri" w:hAnsi="Calibri" w:cs="Calibri"/>
        <w:b w:val="0"/>
        <w:bCs w:val="0"/>
        <w:i w:val="0"/>
        <w:iCs w:val="0"/>
        <w:spacing w:val="0"/>
        <w:w w:val="100"/>
        <w:sz w:val="22"/>
        <w:szCs w:val="22"/>
      </w:rPr>
    </w:lvl>
    <w:lvl w:ilvl="1">
      <w:numFmt w:val="bullet"/>
      <w:lvlText w:val="•"/>
      <w:lvlJc w:val="left"/>
      <w:pPr>
        <w:ind w:left="1379" w:hanging="360"/>
      </w:pPr>
    </w:lvl>
    <w:lvl w:ilvl="2">
      <w:numFmt w:val="bullet"/>
      <w:lvlText w:val="•"/>
      <w:lvlJc w:val="left"/>
      <w:pPr>
        <w:ind w:left="2199" w:hanging="360"/>
      </w:pPr>
    </w:lvl>
    <w:lvl w:ilvl="3">
      <w:numFmt w:val="bullet"/>
      <w:lvlText w:val="•"/>
      <w:lvlJc w:val="left"/>
      <w:pPr>
        <w:ind w:left="3019" w:hanging="360"/>
      </w:pPr>
    </w:lvl>
    <w:lvl w:ilvl="4">
      <w:numFmt w:val="bullet"/>
      <w:lvlText w:val="•"/>
      <w:lvlJc w:val="left"/>
      <w:pPr>
        <w:ind w:left="3839" w:hanging="360"/>
      </w:pPr>
    </w:lvl>
    <w:lvl w:ilvl="5">
      <w:numFmt w:val="bullet"/>
      <w:lvlText w:val="•"/>
      <w:lvlJc w:val="left"/>
      <w:pPr>
        <w:ind w:left="4659" w:hanging="360"/>
      </w:pPr>
    </w:lvl>
    <w:lvl w:ilvl="6">
      <w:numFmt w:val="bullet"/>
      <w:lvlText w:val="•"/>
      <w:lvlJc w:val="left"/>
      <w:pPr>
        <w:ind w:left="5479" w:hanging="360"/>
      </w:pPr>
    </w:lvl>
    <w:lvl w:ilvl="7">
      <w:numFmt w:val="bullet"/>
      <w:lvlText w:val="•"/>
      <w:lvlJc w:val="left"/>
      <w:pPr>
        <w:ind w:left="6299" w:hanging="360"/>
      </w:pPr>
    </w:lvl>
    <w:lvl w:ilvl="8">
      <w:numFmt w:val="bullet"/>
      <w:lvlText w:val="•"/>
      <w:lvlJc w:val="left"/>
      <w:pPr>
        <w:ind w:left="7119" w:hanging="360"/>
      </w:pPr>
    </w:lvl>
  </w:abstractNum>
  <w:abstractNum w:abstractNumId="61" w15:restartNumberingAfterBreak="0">
    <w:nsid w:val="0000043F"/>
    <w:multiLevelType w:val="multilevel"/>
    <w:tmpl w:val="FFFFFFFF"/>
    <w:lvl w:ilvl="0">
      <w:numFmt w:val="bullet"/>
      <w:lvlText w:val="●"/>
      <w:lvlJc w:val="left"/>
      <w:pPr>
        <w:ind w:left="563" w:hanging="360"/>
      </w:pPr>
      <w:rPr>
        <w:rFonts w:ascii="Calibri" w:hAnsi="Calibri" w:cs="Calibri"/>
        <w:b w:val="0"/>
        <w:bCs w:val="0"/>
        <w:i w:val="0"/>
        <w:iCs w:val="0"/>
        <w:spacing w:val="0"/>
        <w:w w:val="100"/>
        <w:sz w:val="22"/>
        <w:szCs w:val="22"/>
      </w:rPr>
    </w:lvl>
    <w:lvl w:ilvl="1">
      <w:numFmt w:val="bullet"/>
      <w:lvlText w:val="•"/>
      <w:lvlJc w:val="left"/>
      <w:pPr>
        <w:ind w:left="1379" w:hanging="360"/>
      </w:pPr>
    </w:lvl>
    <w:lvl w:ilvl="2">
      <w:numFmt w:val="bullet"/>
      <w:lvlText w:val="•"/>
      <w:lvlJc w:val="left"/>
      <w:pPr>
        <w:ind w:left="2199" w:hanging="360"/>
      </w:pPr>
    </w:lvl>
    <w:lvl w:ilvl="3">
      <w:numFmt w:val="bullet"/>
      <w:lvlText w:val="•"/>
      <w:lvlJc w:val="left"/>
      <w:pPr>
        <w:ind w:left="3019" w:hanging="360"/>
      </w:pPr>
    </w:lvl>
    <w:lvl w:ilvl="4">
      <w:numFmt w:val="bullet"/>
      <w:lvlText w:val="•"/>
      <w:lvlJc w:val="left"/>
      <w:pPr>
        <w:ind w:left="3839" w:hanging="360"/>
      </w:pPr>
    </w:lvl>
    <w:lvl w:ilvl="5">
      <w:numFmt w:val="bullet"/>
      <w:lvlText w:val="•"/>
      <w:lvlJc w:val="left"/>
      <w:pPr>
        <w:ind w:left="4659" w:hanging="360"/>
      </w:pPr>
    </w:lvl>
    <w:lvl w:ilvl="6">
      <w:numFmt w:val="bullet"/>
      <w:lvlText w:val="•"/>
      <w:lvlJc w:val="left"/>
      <w:pPr>
        <w:ind w:left="5479" w:hanging="360"/>
      </w:pPr>
    </w:lvl>
    <w:lvl w:ilvl="7">
      <w:numFmt w:val="bullet"/>
      <w:lvlText w:val="•"/>
      <w:lvlJc w:val="left"/>
      <w:pPr>
        <w:ind w:left="6299" w:hanging="360"/>
      </w:pPr>
    </w:lvl>
    <w:lvl w:ilvl="8">
      <w:numFmt w:val="bullet"/>
      <w:lvlText w:val="•"/>
      <w:lvlJc w:val="left"/>
      <w:pPr>
        <w:ind w:left="7119" w:hanging="360"/>
      </w:pPr>
    </w:lvl>
  </w:abstractNum>
  <w:abstractNum w:abstractNumId="62" w15:restartNumberingAfterBreak="0">
    <w:nsid w:val="00000440"/>
    <w:multiLevelType w:val="multilevel"/>
    <w:tmpl w:val="FFFFFFFF"/>
    <w:lvl w:ilvl="0">
      <w:numFmt w:val="bullet"/>
      <w:lvlText w:val="●"/>
      <w:lvlJc w:val="left"/>
      <w:pPr>
        <w:ind w:left="563" w:hanging="360"/>
      </w:pPr>
      <w:rPr>
        <w:rFonts w:ascii="Calibri" w:hAnsi="Calibri" w:cs="Calibri"/>
        <w:b w:val="0"/>
        <w:bCs w:val="0"/>
        <w:i w:val="0"/>
        <w:iCs w:val="0"/>
        <w:spacing w:val="0"/>
        <w:w w:val="100"/>
        <w:sz w:val="22"/>
        <w:szCs w:val="22"/>
      </w:rPr>
    </w:lvl>
    <w:lvl w:ilvl="1">
      <w:numFmt w:val="bullet"/>
      <w:lvlText w:val="•"/>
      <w:lvlJc w:val="left"/>
      <w:pPr>
        <w:ind w:left="1379" w:hanging="360"/>
      </w:pPr>
    </w:lvl>
    <w:lvl w:ilvl="2">
      <w:numFmt w:val="bullet"/>
      <w:lvlText w:val="•"/>
      <w:lvlJc w:val="left"/>
      <w:pPr>
        <w:ind w:left="2199" w:hanging="360"/>
      </w:pPr>
    </w:lvl>
    <w:lvl w:ilvl="3">
      <w:numFmt w:val="bullet"/>
      <w:lvlText w:val="•"/>
      <w:lvlJc w:val="left"/>
      <w:pPr>
        <w:ind w:left="3019" w:hanging="360"/>
      </w:pPr>
    </w:lvl>
    <w:lvl w:ilvl="4">
      <w:numFmt w:val="bullet"/>
      <w:lvlText w:val="•"/>
      <w:lvlJc w:val="left"/>
      <w:pPr>
        <w:ind w:left="3839" w:hanging="360"/>
      </w:pPr>
    </w:lvl>
    <w:lvl w:ilvl="5">
      <w:numFmt w:val="bullet"/>
      <w:lvlText w:val="•"/>
      <w:lvlJc w:val="left"/>
      <w:pPr>
        <w:ind w:left="4659" w:hanging="360"/>
      </w:pPr>
    </w:lvl>
    <w:lvl w:ilvl="6">
      <w:numFmt w:val="bullet"/>
      <w:lvlText w:val="•"/>
      <w:lvlJc w:val="left"/>
      <w:pPr>
        <w:ind w:left="5479" w:hanging="360"/>
      </w:pPr>
    </w:lvl>
    <w:lvl w:ilvl="7">
      <w:numFmt w:val="bullet"/>
      <w:lvlText w:val="•"/>
      <w:lvlJc w:val="left"/>
      <w:pPr>
        <w:ind w:left="6299" w:hanging="360"/>
      </w:pPr>
    </w:lvl>
    <w:lvl w:ilvl="8">
      <w:numFmt w:val="bullet"/>
      <w:lvlText w:val="•"/>
      <w:lvlJc w:val="left"/>
      <w:pPr>
        <w:ind w:left="7119" w:hanging="360"/>
      </w:pPr>
    </w:lvl>
  </w:abstractNum>
  <w:abstractNum w:abstractNumId="63" w15:restartNumberingAfterBreak="0">
    <w:nsid w:val="00000441"/>
    <w:multiLevelType w:val="multilevel"/>
    <w:tmpl w:val="FFFFFFFF"/>
    <w:lvl w:ilvl="0">
      <w:numFmt w:val="bullet"/>
      <w:lvlText w:val="●"/>
      <w:lvlJc w:val="left"/>
      <w:pPr>
        <w:ind w:left="563" w:hanging="360"/>
      </w:pPr>
      <w:rPr>
        <w:rFonts w:ascii="Calibri" w:hAnsi="Calibri" w:cs="Calibri"/>
        <w:b w:val="0"/>
        <w:bCs w:val="0"/>
        <w:i w:val="0"/>
        <w:iCs w:val="0"/>
        <w:spacing w:val="0"/>
        <w:w w:val="100"/>
        <w:sz w:val="22"/>
        <w:szCs w:val="22"/>
      </w:rPr>
    </w:lvl>
    <w:lvl w:ilvl="1">
      <w:numFmt w:val="bullet"/>
      <w:lvlText w:val="•"/>
      <w:lvlJc w:val="left"/>
      <w:pPr>
        <w:ind w:left="1379" w:hanging="360"/>
      </w:pPr>
    </w:lvl>
    <w:lvl w:ilvl="2">
      <w:numFmt w:val="bullet"/>
      <w:lvlText w:val="•"/>
      <w:lvlJc w:val="left"/>
      <w:pPr>
        <w:ind w:left="2199" w:hanging="360"/>
      </w:pPr>
    </w:lvl>
    <w:lvl w:ilvl="3">
      <w:numFmt w:val="bullet"/>
      <w:lvlText w:val="•"/>
      <w:lvlJc w:val="left"/>
      <w:pPr>
        <w:ind w:left="3019" w:hanging="360"/>
      </w:pPr>
    </w:lvl>
    <w:lvl w:ilvl="4">
      <w:numFmt w:val="bullet"/>
      <w:lvlText w:val="•"/>
      <w:lvlJc w:val="left"/>
      <w:pPr>
        <w:ind w:left="3839" w:hanging="360"/>
      </w:pPr>
    </w:lvl>
    <w:lvl w:ilvl="5">
      <w:numFmt w:val="bullet"/>
      <w:lvlText w:val="•"/>
      <w:lvlJc w:val="left"/>
      <w:pPr>
        <w:ind w:left="4659" w:hanging="360"/>
      </w:pPr>
    </w:lvl>
    <w:lvl w:ilvl="6">
      <w:numFmt w:val="bullet"/>
      <w:lvlText w:val="•"/>
      <w:lvlJc w:val="left"/>
      <w:pPr>
        <w:ind w:left="5479" w:hanging="360"/>
      </w:pPr>
    </w:lvl>
    <w:lvl w:ilvl="7">
      <w:numFmt w:val="bullet"/>
      <w:lvlText w:val="•"/>
      <w:lvlJc w:val="left"/>
      <w:pPr>
        <w:ind w:left="6299" w:hanging="360"/>
      </w:pPr>
    </w:lvl>
    <w:lvl w:ilvl="8">
      <w:numFmt w:val="bullet"/>
      <w:lvlText w:val="•"/>
      <w:lvlJc w:val="left"/>
      <w:pPr>
        <w:ind w:left="7119" w:hanging="360"/>
      </w:pPr>
    </w:lvl>
  </w:abstractNum>
  <w:abstractNum w:abstractNumId="64" w15:restartNumberingAfterBreak="0">
    <w:nsid w:val="00000442"/>
    <w:multiLevelType w:val="multilevel"/>
    <w:tmpl w:val="FFFFFFFF"/>
    <w:lvl w:ilvl="0">
      <w:numFmt w:val="bullet"/>
      <w:lvlText w:val="●"/>
      <w:lvlJc w:val="left"/>
      <w:pPr>
        <w:ind w:left="585" w:hanging="360"/>
      </w:pPr>
      <w:rPr>
        <w:rFonts w:ascii="Calibri" w:hAnsi="Calibri" w:cs="Calibri"/>
        <w:b w:val="0"/>
        <w:bCs w:val="0"/>
        <w:i w:val="0"/>
        <w:iCs w:val="0"/>
        <w:spacing w:val="0"/>
        <w:w w:val="100"/>
        <w:sz w:val="22"/>
        <w:szCs w:val="22"/>
      </w:rPr>
    </w:lvl>
    <w:lvl w:ilvl="1">
      <w:numFmt w:val="bullet"/>
      <w:lvlText w:val="•"/>
      <w:lvlJc w:val="left"/>
      <w:pPr>
        <w:ind w:left="1397" w:hanging="360"/>
      </w:pPr>
    </w:lvl>
    <w:lvl w:ilvl="2">
      <w:numFmt w:val="bullet"/>
      <w:lvlText w:val="•"/>
      <w:lvlJc w:val="left"/>
      <w:pPr>
        <w:ind w:left="2215" w:hanging="360"/>
      </w:pPr>
    </w:lvl>
    <w:lvl w:ilvl="3">
      <w:numFmt w:val="bullet"/>
      <w:lvlText w:val="•"/>
      <w:lvlJc w:val="left"/>
      <w:pPr>
        <w:ind w:left="3033" w:hanging="360"/>
      </w:pPr>
    </w:lvl>
    <w:lvl w:ilvl="4">
      <w:numFmt w:val="bullet"/>
      <w:lvlText w:val="•"/>
      <w:lvlJc w:val="left"/>
      <w:pPr>
        <w:ind w:left="3851" w:hanging="360"/>
      </w:pPr>
    </w:lvl>
    <w:lvl w:ilvl="5">
      <w:numFmt w:val="bullet"/>
      <w:lvlText w:val="•"/>
      <w:lvlJc w:val="left"/>
      <w:pPr>
        <w:ind w:left="4669" w:hanging="360"/>
      </w:pPr>
    </w:lvl>
    <w:lvl w:ilvl="6">
      <w:numFmt w:val="bullet"/>
      <w:lvlText w:val="•"/>
      <w:lvlJc w:val="left"/>
      <w:pPr>
        <w:ind w:left="5487" w:hanging="360"/>
      </w:pPr>
    </w:lvl>
    <w:lvl w:ilvl="7">
      <w:numFmt w:val="bullet"/>
      <w:lvlText w:val="•"/>
      <w:lvlJc w:val="left"/>
      <w:pPr>
        <w:ind w:left="6305" w:hanging="360"/>
      </w:pPr>
    </w:lvl>
    <w:lvl w:ilvl="8">
      <w:numFmt w:val="bullet"/>
      <w:lvlText w:val="•"/>
      <w:lvlJc w:val="left"/>
      <w:pPr>
        <w:ind w:left="7123" w:hanging="360"/>
      </w:pPr>
    </w:lvl>
  </w:abstractNum>
  <w:abstractNum w:abstractNumId="65" w15:restartNumberingAfterBreak="0">
    <w:nsid w:val="00000443"/>
    <w:multiLevelType w:val="multilevel"/>
    <w:tmpl w:val="FFFFFFFF"/>
    <w:lvl w:ilvl="0">
      <w:numFmt w:val="bullet"/>
      <w:lvlText w:val="●"/>
      <w:lvlJc w:val="left"/>
      <w:pPr>
        <w:ind w:left="585" w:hanging="360"/>
      </w:pPr>
      <w:rPr>
        <w:rFonts w:ascii="Calibri" w:hAnsi="Calibri" w:cs="Calibri"/>
        <w:b w:val="0"/>
        <w:bCs w:val="0"/>
        <w:i w:val="0"/>
        <w:iCs w:val="0"/>
        <w:spacing w:val="0"/>
        <w:w w:val="100"/>
        <w:sz w:val="22"/>
        <w:szCs w:val="22"/>
      </w:rPr>
    </w:lvl>
    <w:lvl w:ilvl="1">
      <w:numFmt w:val="bullet"/>
      <w:lvlText w:val="•"/>
      <w:lvlJc w:val="left"/>
      <w:pPr>
        <w:ind w:left="1397" w:hanging="360"/>
      </w:pPr>
    </w:lvl>
    <w:lvl w:ilvl="2">
      <w:numFmt w:val="bullet"/>
      <w:lvlText w:val="•"/>
      <w:lvlJc w:val="left"/>
      <w:pPr>
        <w:ind w:left="2215" w:hanging="360"/>
      </w:pPr>
    </w:lvl>
    <w:lvl w:ilvl="3">
      <w:numFmt w:val="bullet"/>
      <w:lvlText w:val="•"/>
      <w:lvlJc w:val="left"/>
      <w:pPr>
        <w:ind w:left="3033" w:hanging="360"/>
      </w:pPr>
    </w:lvl>
    <w:lvl w:ilvl="4">
      <w:numFmt w:val="bullet"/>
      <w:lvlText w:val="•"/>
      <w:lvlJc w:val="left"/>
      <w:pPr>
        <w:ind w:left="3851" w:hanging="360"/>
      </w:pPr>
    </w:lvl>
    <w:lvl w:ilvl="5">
      <w:numFmt w:val="bullet"/>
      <w:lvlText w:val="•"/>
      <w:lvlJc w:val="left"/>
      <w:pPr>
        <w:ind w:left="4669" w:hanging="360"/>
      </w:pPr>
    </w:lvl>
    <w:lvl w:ilvl="6">
      <w:numFmt w:val="bullet"/>
      <w:lvlText w:val="•"/>
      <w:lvlJc w:val="left"/>
      <w:pPr>
        <w:ind w:left="5487" w:hanging="360"/>
      </w:pPr>
    </w:lvl>
    <w:lvl w:ilvl="7">
      <w:numFmt w:val="bullet"/>
      <w:lvlText w:val="•"/>
      <w:lvlJc w:val="left"/>
      <w:pPr>
        <w:ind w:left="6305" w:hanging="360"/>
      </w:pPr>
    </w:lvl>
    <w:lvl w:ilvl="8">
      <w:numFmt w:val="bullet"/>
      <w:lvlText w:val="•"/>
      <w:lvlJc w:val="left"/>
      <w:pPr>
        <w:ind w:left="7123" w:hanging="360"/>
      </w:pPr>
    </w:lvl>
  </w:abstractNum>
  <w:abstractNum w:abstractNumId="66" w15:restartNumberingAfterBreak="0">
    <w:nsid w:val="00000444"/>
    <w:multiLevelType w:val="multilevel"/>
    <w:tmpl w:val="FFFFFFFF"/>
    <w:lvl w:ilvl="0">
      <w:numFmt w:val="bullet"/>
      <w:lvlText w:val="●"/>
      <w:lvlJc w:val="left"/>
      <w:pPr>
        <w:ind w:left="563" w:hanging="360"/>
      </w:pPr>
      <w:rPr>
        <w:rFonts w:ascii="Calibri" w:hAnsi="Calibri" w:cs="Calibri"/>
        <w:b w:val="0"/>
        <w:bCs w:val="0"/>
        <w:i w:val="0"/>
        <w:iCs w:val="0"/>
        <w:spacing w:val="0"/>
        <w:w w:val="100"/>
        <w:sz w:val="22"/>
        <w:szCs w:val="22"/>
      </w:rPr>
    </w:lvl>
    <w:lvl w:ilvl="1">
      <w:numFmt w:val="bullet"/>
      <w:lvlText w:val="•"/>
      <w:lvlJc w:val="left"/>
      <w:pPr>
        <w:ind w:left="1379" w:hanging="360"/>
      </w:pPr>
    </w:lvl>
    <w:lvl w:ilvl="2">
      <w:numFmt w:val="bullet"/>
      <w:lvlText w:val="•"/>
      <w:lvlJc w:val="left"/>
      <w:pPr>
        <w:ind w:left="2199" w:hanging="360"/>
      </w:pPr>
    </w:lvl>
    <w:lvl w:ilvl="3">
      <w:numFmt w:val="bullet"/>
      <w:lvlText w:val="•"/>
      <w:lvlJc w:val="left"/>
      <w:pPr>
        <w:ind w:left="3019" w:hanging="360"/>
      </w:pPr>
    </w:lvl>
    <w:lvl w:ilvl="4">
      <w:numFmt w:val="bullet"/>
      <w:lvlText w:val="•"/>
      <w:lvlJc w:val="left"/>
      <w:pPr>
        <w:ind w:left="3839" w:hanging="360"/>
      </w:pPr>
    </w:lvl>
    <w:lvl w:ilvl="5">
      <w:numFmt w:val="bullet"/>
      <w:lvlText w:val="•"/>
      <w:lvlJc w:val="left"/>
      <w:pPr>
        <w:ind w:left="4659" w:hanging="360"/>
      </w:pPr>
    </w:lvl>
    <w:lvl w:ilvl="6">
      <w:numFmt w:val="bullet"/>
      <w:lvlText w:val="•"/>
      <w:lvlJc w:val="left"/>
      <w:pPr>
        <w:ind w:left="5479" w:hanging="360"/>
      </w:pPr>
    </w:lvl>
    <w:lvl w:ilvl="7">
      <w:numFmt w:val="bullet"/>
      <w:lvlText w:val="•"/>
      <w:lvlJc w:val="left"/>
      <w:pPr>
        <w:ind w:left="6299" w:hanging="360"/>
      </w:pPr>
    </w:lvl>
    <w:lvl w:ilvl="8">
      <w:numFmt w:val="bullet"/>
      <w:lvlText w:val="•"/>
      <w:lvlJc w:val="left"/>
      <w:pPr>
        <w:ind w:left="7119" w:hanging="360"/>
      </w:pPr>
    </w:lvl>
  </w:abstractNum>
  <w:abstractNum w:abstractNumId="67" w15:restartNumberingAfterBreak="0">
    <w:nsid w:val="00000445"/>
    <w:multiLevelType w:val="multilevel"/>
    <w:tmpl w:val="FFFFFFFF"/>
    <w:lvl w:ilvl="0">
      <w:numFmt w:val="bullet"/>
      <w:lvlText w:val="●"/>
      <w:lvlJc w:val="left"/>
      <w:pPr>
        <w:ind w:left="585" w:hanging="360"/>
      </w:pPr>
      <w:rPr>
        <w:rFonts w:ascii="Calibri" w:hAnsi="Calibri" w:cs="Calibri"/>
        <w:b w:val="0"/>
        <w:bCs w:val="0"/>
        <w:i w:val="0"/>
        <w:iCs w:val="0"/>
        <w:spacing w:val="0"/>
        <w:w w:val="100"/>
        <w:sz w:val="22"/>
        <w:szCs w:val="22"/>
      </w:rPr>
    </w:lvl>
    <w:lvl w:ilvl="1">
      <w:numFmt w:val="bullet"/>
      <w:lvlText w:val="•"/>
      <w:lvlJc w:val="left"/>
      <w:pPr>
        <w:ind w:left="1397" w:hanging="360"/>
      </w:pPr>
    </w:lvl>
    <w:lvl w:ilvl="2">
      <w:numFmt w:val="bullet"/>
      <w:lvlText w:val="•"/>
      <w:lvlJc w:val="left"/>
      <w:pPr>
        <w:ind w:left="2215" w:hanging="360"/>
      </w:pPr>
    </w:lvl>
    <w:lvl w:ilvl="3">
      <w:numFmt w:val="bullet"/>
      <w:lvlText w:val="•"/>
      <w:lvlJc w:val="left"/>
      <w:pPr>
        <w:ind w:left="3033" w:hanging="360"/>
      </w:pPr>
    </w:lvl>
    <w:lvl w:ilvl="4">
      <w:numFmt w:val="bullet"/>
      <w:lvlText w:val="•"/>
      <w:lvlJc w:val="left"/>
      <w:pPr>
        <w:ind w:left="3851" w:hanging="360"/>
      </w:pPr>
    </w:lvl>
    <w:lvl w:ilvl="5">
      <w:numFmt w:val="bullet"/>
      <w:lvlText w:val="•"/>
      <w:lvlJc w:val="left"/>
      <w:pPr>
        <w:ind w:left="4669" w:hanging="360"/>
      </w:pPr>
    </w:lvl>
    <w:lvl w:ilvl="6">
      <w:numFmt w:val="bullet"/>
      <w:lvlText w:val="•"/>
      <w:lvlJc w:val="left"/>
      <w:pPr>
        <w:ind w:left="5487" w:hanging="360"/>
      </w:pPr>
    </w:lvl>
    <w:lvl w:ilvl="7">
      <w:numFmt w:val="bullet"/>
      <w:lvlText w:val="•"/>
      <w:lvlJc w:val="left"/>
      <w:pPr>
        <w:ind w:left="6305" w:hanging="360"/>
      </w:pPr>
    </w:lvl>
    <w:lvl w:ilvl="8">
      <w:numFmt w:val="bullet"/>
      <w:lvlText w:val="•"/>
      <w:lvlJc w:val="left"/>
      <w:pPr>
        <w:ind w:left="7123" w:hanging="360"/>
      </w:pPr>
    </w:lvl>
  </w:abstractNum>
  <w:abstractNum w:abstractNumId="68" w15:restartNumberingAfterBreak="0">
    <w:nsid w:val="00000446"/>
    <w:multiLevelType w:val="multilevel"/>
    <w:tmpl w:val="FFFFFFFF"/>
    <w:lvl w:ilvl="0">
      <w:numFmt w:val="bullet"/>
      <w:lvlText w:val="●"/>
      <w:lvlJc w:val="left"/>
      <w:pPr>
        <w:ind w:left="587" w:hanging="360"/>
      </w:pPr>
      <w:rPr>
        <w:rFonts w:ascii="Calibri" w:hAnsi="Calibri" w:cs="Calibri"/>
        <w:b w:val="0"/>
        <w:bCs w:val="0"/>
        <w:i w:val="0"/>
        <w:iCs w:val="0"/>
        <w:spacing w:val="0"/>
        <w:w w:val="100"/>
        <w:sz w:val="22"/>
        <w:szCs w:val="22"/>
      </w:rPr>
    </w:lvl>
    <w:lvl w:ilvl="1">
      <w:numFmt w:val="bullet"/>
      <w:lvlText w:val="•"/>
      <w:lvlJc w:val="left"/>
      <w:pPr>
        <w:ind w:left="1397" w:hanging="360"/>
      </w:pPr>
    </w:lvl>
    <w:lvl w:ilvl="2">
      <w:numFmt w:val="bullet"/>
      <w:lvlText w:val="•"/>
      <w:lvlJc w:val="left"/>
      <w:pPr>
        <w:ind w:left="2215" w:hanging="360"/>
      </w:pPr>
    </w:lvl>
    <w:lvl w:ilvl="3">
      <w:numFmt w:val="bullet"/>
      <w:lvlText w:val="•"/>
      <w:lvlJc w:val="left"/>
      <w:pPr>
        <w:ind w:left="3033" w:hanging="360"/>
      </w:pPr>
    </w:lvl>
    <w:lvl w:ilvl="4">
      <w:numFmt w:val="bullet"/>
      <w:lvlText w:val="•"/>
      <w:lvlJc w:val="left"/>
      <w:pPr>
        <w:ind w:left="3851" w:hanging="360"/>
      </w:pPr>
    </w:lvl>
    <w:lvl w:ilvl="5">
      <w:numFmt w:val="bullet"/>
      <w:lvlText w:val="•"/>
      <w:lvlJc w:val="left"/>
      <w:pPr>
        <w:ind w:left="4669" w:hanging="360"/>
      </w:pPr>
    </w:lvl>
    <w:lvl w:ilvl="6">
      <w:numFmt w:val="bullet"/>
      <w:lvlText w:val="•"/>
      <w:lvlJc w:val="left"/>
      <w:pPr>
        <w:ind w:left="5487" w:hanging="360"/>
      </w:pPr>
    </w:lvl>
    <w:lvl w:ilvl="7">
      <w:numFmt w:val="bullet"/>
      <w:lvlText w:val="•"/>
      <w:lvlJc w:val="left"/>
      <w:pPr>
        <w:ind w:left="6305" w:hanging="360"/>
      </w:pPr>
    </w:lvl>
    <w:lvl w:ilvl="8">
      <w:numFmt w:val="bullet"/>
      <w:lvlText w:val="•"/>
      <w:lvlJc w:val="left"/>
      <w:pPr>
        <w:ind w:left="7123" w:hanging="360"/>
      </w:pPr>
    </w:lvl>
  </w:abstractNum>
  <w:abstractNum w:abstractNumId="69" w15:restartNumberingAfterBreak="0">
    <w:nsid w:val="00000447"/>
    <w:multiLevelType w:val="multilevel"/>
    <w:tmpl w:val="FFFFFFFF"/>
    <w:lvl w:ilvl="0">
      <w:numFmt w:val="bullet"/>
      <w:lvlText w:val="●"/>
      <w:lvlJc w:val="left"/>
      <w:pPr>
        <w:ind w:left="563" w:hanging="360"/>
      </w:pPr>
      <w:rPr>
        <w:rFonts w:ascii="Calibri" w:hAnsi="Calibri" w:cs="Calibri"/>
        <w:b w:val="0"/>
        <w:bCs w:val="0"/>
        <w:i w:val="0"/>
        <w:iCs w:val="0"/>
        <w:spacing w:val="0"/>
        <w:w w:val="100"/>
        <w:sz w:val="22"/>
        <w:szCs w:val="22"/>
      </w:rPr>
    </w:lvl>
    <w:lvl w:ilvl="1">
      <w:numFmt w:val="bullet"/>
      <w:lvlText w:val="•"/>
      <w:lvlJc w:val="left"/>
      <w:pPr>
        <w:ind w:left="1379" w:hanging="360"/>
      </w:pPr>
    </w:lvl>
    <w:lvl w:ilvl="2">
      <w:numFmt w:val="bullet"/>
      <w:lvlText w:val="•"/>
      <w:lvlJc w:val="left"/>
      <w:pPr>
        <w:ind w:left="2199" w:hanging="360"/>
      </w:pPr>
    </w:lvl>
    <w:lvl w:ilvl="3">
      <w:numFmt w:val="bullet"/>
      <w:lvlText w:val="•"/>
      <w:lvlJc w:val="left"/>
      <w:pPr>
        <w:ind w:left="3019" w:hanging="360"/>
      </w:pPr>
    </w:lvl>
    <w:lvl w:ilvl="4">
      <w:numFmt w:val="bullet"/>
      <w:lvlText w:val="•"/>
      <w:lvlJc w:val="left"/>
      <w:pPr>
        <w:ind w:left="3839" w:hanging="360"/>
      </w:pPr>
    </w:lvl>
    <w:lvl w:ilvl="5">
      <w:numFmt w:val="bullet"/>
      <w:lvlText w:val="•"/>
      <w:lvlJc w:val="left"/>
      <w:pPr>
        <w:ind w:left="4659" w:hanging="360"/>
      </w:pPr>
    </w:lvl>
    <w:lvl w:ilvl="6">
      <w:numFmt w:val="bullet"/>
      <w:lvlText w:val="•"/>
      <w:lvlJc w:val="left"/>
      <w:pPr>
        <w:ind w:left="5479" w:hanging="360"/>
      </w:pPr>
    </w:lvl>
    <w:lvl w:ilvl="7">
      <w:numFmt w:val="bullet"/>
      <w:lvlText w:val="•"/>
      <w:lvlJc w:val="left"/>
      <w:pPr>
        <w:ind w:left="6299" w:hanging="360"/>
      </w:pPr>
    </w:lvl>
    <w:lvl w:ilvl="8">
      <w:numFmt w:val="bullet"/>
      <w:lvlText w:val="•"/>
      <w:lvlJc w:val="left"/>
      <w:pPr>
        <w:ind w:left="7119" w:hanging="360"/>
      </w:pPr>
    </w:lvl>
  </w:abstractNum>
  <w:abstractNum w:abstractNumId="70" w15:restartNumberingAfterBreak="0">
    <w:nsid w:val="00000448"/>
    <w:multiLevelType w:val="multilevel"/>
    <w:tmpl w:val="FFFFFFFF"/>
    <w:lvl w:ilvl="0">
      <w:numFmt w:val="bullet"/>
      <w:lvlText w:val="●"/>
      <w:lvlJc w:val="left"/>
      <w:pPr>
        <w:ind w:left="563" w:hanging="360"/>
      </w:pPr>
      <w:rPr>
        <w:rFonts w:ascii="Calibri" w:hAnsi="Calibri" w:cs="Calibri"/>
        <w:b w:val="0"/>
        <w:bCs w:val="0"/>
        <w:i w:val="0"/>
        <w:iCs w:val="0"/>
        <w:spacing w:val="0"/>
        <w:w w:val="100"/>
        <w:sz w:val="22"/>
        <w:szCs w:val="22"/>
      </w:rPr>
    </w:lvl>
    <w:lvl w:ilvl="1">
      <w:numFmt w:val="bullet"/>
      <w:lvlText w:val="•"/>
      <w:lvlJc w:val="left"/>
      <w:pPr>
        <w:ind w:left="1379" w:hanging="360"/>
      </w:pPr>
    </w:lvl>
    <w:lvl w:ilvl="2">
      <w:numFmt w:val="bullet"/>
      <w:lvlText w:val="•"/>
      <w:lvlJc w:val="left"/>
      <w:pPr>
        <w:ind w:left="2199" w:hanging="360"/>
      </w:pPr>
    </w:lvl>
    <w:lvl w:ilvl="3">
      <w:numFmt w:val="bullet"/>
      <w:lvlText w:val="•"/>
      <w:lvlJc w:val="left"/>
      <w:pPr>
        <w:ind w:left="3019" w:hanging="360"/>
      </w:pPr>
    </w:lvl>
    <w:lvl w:ilvl="4">
      <w:numFmt w:val="bullet"/>
      <w:lvlText w:val="•"/>
      <w:lvlJc w:val="left"/>
      <w:pPr>
        <w:ind w:left="3839" w:hanging="360"/>
      </w:pPr>
    </w:lvl>
    <w:lvl w:ilvl="5">
      <w:numFmt w:val="bullet"/>
      <w:lvlText w:val="•"/>
      <w:lvlJc w:val="left"/>
      <w:pPr>
        <w:ind w:left="4659" w:hanging="360"/>
      </w:pPr>
    </w:lvl>
    <w:lvl w:ilvl="6">
      <w:numFmt w:val="bullet"/>
      <w:lvlText w:val="•"/>
      <w:lvlJc w:val="left"/>
      <w:pPr>
        <w:ind w:left="5479" w:hanging="360"/>
      </w:pPr>
    </w:lvl>
    <w:lvl w:ilvl="7">
      <w:numFmt w:val="bullet"/>
      <w:lvlText w:val="•"/>
      <w:lvlJc w:val="left"/>
      <w:pPr>
        <w:ind w:left="6299" w:hanging="360"/>
      </w:pPr>
    </w:lvl>
    <w:lvl w:ilvl="8">
      <w:numFmt w:val="bullet"/>
      <w:lvlText w:val="•"/>
      <w:lvlJc w:val="left"/>
      <w:pPr>
        <w:ind w:left="7119" w:hanging="360"/>
      </w:pPr>
    </w:lvl>
  </w:abstractNum>
  <w:abstractNum w:abstractNumId="71" w15:restartNumberingAfterBreak="0">
    <w:nsid w:val="00000449"/>
    <w:multiLevelType w:val="multilevel"/>
    <w:tmpl w:val="FFFFFFFF"/>
    <w:lvl w:ilvl="0">
      <w:numFmt w:val="bullet"/>
      <w:lvlText w:val="●"/>
      <w:lvlJc w:val="left"/>
      <w:pPr>
        <w:ind w:left="563" w:hanging="360"/>
      </w:pPr>
      <w:rPr>
        <w:rFonts w:ascii="Calibri" w:hAnsi="Calibri" w:cs="Calibri"/>
        <w:b w:val="0"/>
        <w:bCs w:val="0"/>
        <w:i w:val="0"/>
        <w:iCs w:val="0"/>
        <w:spacing w:val="0"/>
        <w:w w:val="100"/>
        <w:sz w:val="22"/>
        <w:szCs w:val="22"/>
      </w:rPr>
    </w:lvl>
    <w:lvl w:ilvl="1">
      <w:numFmt w:val="bullet"/>
      <w:lvlText w:val="•"/>
      <w:lvlJc w:val="left"/>
      <w:pPr>
        <w:ind w:left="1379" w:hanging="360"/>
      </w:pPr>
    </w:lvl>
    <w:lvl w:ilvl="2">
      <w:numFmt w:val="bullet"/>
      <w:lvlText w:val="•"/>
      <w:lvlJc w:val="left"/>
      <w:pPr>
        <w:ind w:left="2199" w:hanging="360"/>
      </w:pPr>
    </w:lvl>
    <w:lvl w:ilvl="3">
      <w:numFmt w:val="bullet"/>
      <w:lvlText w:val="•"/>
      <w:lvlJc w:val="left"/>
      <w:pPr>
        <w:ind w:left="3019" w:hanging="360"/>
      </w:pPr>
    </w:lvl>
    <w:lvl w:ilvl="4">
      <w:numFmt w:val="bullet"/>
      <w:lvlText w:val="•"/>
      <w:lvlJc w:val="left"/>
      <w:pPr>
        <w:ind w:left="3839" w:hanging="360"/>
      </w:pPr>
    </w:lvl>
    <w:lvl w:ilvl="5">
      <w:numFmt w:val="bullet"/>
      <w:lvlText w:val="•"/>
      <w:lvlJc w:val="left"/>
      <w:pPr>
        <w:ind w:left="4659" w:hanging="360"/>
      </w:pPr>
    </w:lvl>
    <w:lvl w:ilvl="6">
      <w:numFmt w:val="bullet"/>
      <w:lvlText w:val="•"/>
      <w:lvlJc w:val="left"/>
      <w:pPr>
        <w:ind w:left="5479" w:hanging="360"/>
      </w:pPr>
    </w:lvl>
    <w:lvl w:ilvl="7">
      <w:numFmt w:val="bullet"/>
      <w:lvlText w:val="•"/>
      <w:lvlJc w:val="left"/>
      <w:pPr>
        <w:ind w:left="6299" w:hanging="360"/>
      </w:pPr>
    </w:lvl>
    <w:lvl w:ilvl="8">
      <w:numFmt w:val="bullet"/>
      <w:lvlText w:val="•"/>
      <w:lvlJc w:val="left"/>
      <w:pPr>
        <w:ind w:left="7119" w:hanging="360"/>
      </w:pPr>
    </w:lvl>
  </w:abstractNum>
  <w:abstractNum w:abstractNumId="72" w15:restartNumberingAfterBreak="0">
    <w:nsid w:val="0000044A"/>
    <w:multiLevelType w:val="multilevel"/>
    <w:tmpl w:val="FFFFFFFF"/>
    <w:lvl w:ilvl="0">
      <w:numFmt w:val="bullet"/>
      <w:lvlText w:val="●"/>
      <w:lvlJc w:val="left"/>
      <w:pPr>
        <w:ind w:left="563" w:hanging="360"/>
      </w:pPr>
      <w:rPr>
        <w:rFonts w:ascii="Calibri" w:hAnsi="Calibri" w:cs="Calibri"/>
        <w:b w:val="0"/>
        <w:bCs w:val="0"/>
        <w:i w:val="0"/>
        <w:iCs w:val="0"/>
        <w:spacing w:val="0"/>
        <w:w w:val="100"/>
        <w:sz w:val="22"/>
        <w:szCs w:val="22"/>
      </w:rPr>
    </w:lvl>
    <w:lvl w:ilvl="1">
      <w:numFmt w:val="bullet"/>
      <w:lvlText w:val="•"/>
      <w:lvlJc w:val="left"/>
      <w:pPr>
        <w:ind w:left="1379" w:hanging="360"/>
      </w:pPr>
    </w:lvl>
    <w:lvl w:ilvl="2">
      <w:numFmt w:val="bullet"/>
      <w:lvlText w:val="•"/>
      <w:lvlJc w:val="left"/>
      <w:pPr>
        <w:ind w:left="2199" w:hanging="360"/>
      </w:pPr>
    </w:lvl>
    <w:lvl w:ilvl="3">
      <w:numFmt w:val="bullet"/>
      <w:lvlText w:val="•"/>
      <w:lvlJc w:val="left"/>
      <w:pPr>
        <w:ind w:left="3019" w:hanging="360"/>
      </w:pPr>
    </w:lvl>
    <w:lvl w:ilvl="4">
      <w:numFmt w:val="bullet"/>
      <w:lvlText w:val="•"/>
      <w:lvlJc w:val="left"/>
      <w:pPr>
        <w:ind w:left="3839" w:hanging="360"/>
      </w:pPr>
    </w:lvl>
    <w:lvl w:ilvl="5">
      <w:numFmt w:val="bullet"/>
      <w:lvlText w:val="•"/>
      <w:lvlJc w:val="left"/>
      <w:pPr>
        <w:ind w:left="4659" w:hanging="360"/>
      </w:pPr>
    </w:lvl>
    <w:lvl w:ilvl="6">
      <w:numFmt w:val="bullet"/>
      <w:lvlText w:val="•"/>
      <w:lvlJc w:val="left"/>
      <w:pPr>
        <w:ind w:left="5479" w:hanging="360"/>
      </w:pPr>
    </w:lvl>
    <w:lvl w:ilvl="7">
      <w:numFmt w:val="bullet"/>
      <w:lvlText w:val="•"/>
      <w:lvlJc w:val="left"/>
      <w:pPr>
        <w:ind w:left="6299" w:hanging="360"/>
      </w:pPr>
    </w:lvl>
    <w:lvl w:ilvl="8">
      <w:numFmt w:val="bullet"/>
      <w:lvlText w:val="•"/>
      <w:lvlJc w:val="left"/>
      <w:pPr>
        <w:ind w:left="7119" w:hanging="360"/>
      </w:pPr>
    </w:lvl>
  </w:abstractNum>
  <w:abstractNum w:abstractNumId="73" w15:restartNumberingAfterBreak="0">
    <w:nsid w:val="0000044B"/>
    <w:multiLevelType w:val="multilevel"/>
    <w:tmpl w:val="FFFFFFFF"/>
    <w:lvl w:ilvl="0">
      <w:numFmt w:val="bullet"/>
      <w:lvlText w:val="●"/>
      <w:lvlJc w:val="left"/>
      <w:pPr>
        <w:ind w:left="563" w:hanging="360"/>
      </w:pPr>
      <w:rPr>
        <w:rFonts w:ascii="Calibri" w:hAnsi="Calibri" w:cs="Calibri"/>
        <w:b w:val="0"/>
        <w:bCs w:val="0"/>
        <w:i w:val="0"/>
        <w:iCs w:val="0"/>
        <w:spacing w:val="0"/>
        <w:w w:val="100"/>
        <w:sz w:val="22"/>
        <w:szCs w:val="22"/>
      </w:rPr>
    </w:lvl>
    <w:lvl w:ilvl="1">
      <w:numFmt w:val="bullet"/>
      <w:lvlText w:val="•"/>
      <w:lvlJc w:val="left"/>
      <w:pPr>
        <w:ind w:left="1379" w:hanging="360"/>
      </w:pPr>
    </w:lvl>
    <w:lvl w:ilvl="2">
      <w:numFmt w:val="bullet"/>
      <w:lvlText w:val="•"/>
      <w:lvlJc w:val="left"/>
      <w:pPr>
        <w:ind w:left="2199" w:hanging="360"/>
      </w:pPr>
    </w:lvl>
    <w:lvl w:ilvl="3">
      <w:numFmt w:val="bullet"/>
      <w:lvlText w:val="•"/>
      <w:lvlJc w:val="left"/>
      <w:pPr>
        <w:ind w:left="3019" w:hanging="360"/>
      </w:pPr>
    </w:lvl>
    <w:lvl w:ilvl="4">
      <w:numFmt w:val="bullet"/>
      <w:lvlText w:val="•"/>
      <w:lvlJc w:val="left"/>
      <w:pPr>
        <w:ind w:left="3839" w:hanging="360"/>
      </w:pPr>
    </w:lvl>
    <w:lvl w:ilvl="5">
      <w:numFmt w:val="bullet"/>
      <w:lvlText w:val="•"/>
      <w:lvlJc w:val="left"/>
      <w:pPr>
        <w:ind w:left="4659" w:hanging="360"/>
      </w:pPr>
    </w:lvl>
    <w:lvl w:ilvl="6">
      <w:numFmt w:val="bullet"/>
      <w:lvlText w:val="•"/>
      <w:lvlJc w:val="left"/>
      <w:pPr>
        <w:ind w:left="5479" w:hanging="360"/>
      </w:pPr>
    </w:lvl>
    <w:lvl w:ilvl="7">
      <w:numFmt w:val="bullet"/>
      <w:lvlText w:val="•"/>
      <w:lvlJc w:val="left"/>
      <w:pPr>
        <w:ind w:left="6299" w:hanging="360"/>
      </w:pPr>
    </w:lvl>
    <w:lvl w:ilvl="8">
      <w:numFmt w:val="bullet"/>
      <w:lvlText w:val="•"/>
      <w:lvlJc w:val="left"/>
      <w:pPr>
        <w:ind w:left="7119" w:hanging="360"/>
      </w:pPr>
    </w:lvl>
  </w:abstractNum>
  <w:abstractNum w:abstractNumId="74" w15:restartNumberingAfterBreak="0">
    <w:nsid w:val="0000044C"/>
    <w:multiLevelType w:val="multilevel"/>
    <w:tmpl w:val="FFFFFFFF"/>
    <w:lvl w:ilvl="0">
      <w:numFmt w:val="bullet"/>
      <w:lvlText w:val="●"/>
      <w:lvlJc w:val="left"/>
      <w:pPr>
        <w:ind w:left="563" w:hanging="360"/>
      </w:pPr>
      <w:rPr>
        <w:rFonts w:ascii="Calibri" w:hAnsi="Calibri" w:cs="Calibri"/>
        <w:b w:val="0"/>
        <w:bCs w:val="0"/>
        <w:i w:val="0"/>
        <w:iCs w:val="0"/>
        <w:spacing w:val="0"/>
        <w:w w:val="100"/>
        <w:sz w:val="22"/>
        <w:szCs w:val="22"/>
      </w:rPr>
    </w:lvl>
    <w:lvl w:ilvl="1">
      <w:numFmt w:val="bullet"/>
      <w:lvlText w:val="•"/>
      <w:lvlJc w:val="left"/>
      <w:pPr>
        <w:ind w:left="1379" w:hanging="360"/>
      </w:pPr>
    </w:lvl>
    <w:lvl w:ilvl="2">
      <w:numFmt w:val="bullet"/>
      <w:lvlText w:val="•"/>
      <w:lvlJc w:val="left"/>
      <w:pPr>
        <w:ind w:left="2199" w:hanging="360"/>
      </w:pPr>
    </w:lvl>
    <w:lvl w:ilvl="3">
      <w:numFmt w:val="bullet"/>
      <w:lvlText w:val="•"/>
      <w:lvlJc w:val="left"/>
      <w:pPr>
        <w:ind w:left="3019" w:hanging="360"/>
      </w:pPr>
    </w:lvl>
    <w:lvl w:ilvl="4">
      <w:numFmt w:val="bullet"/>
      <w:lvlText w:val="•"/>
      <w:lvlJc w:val="left"/>
      <w:pPr>
        <w:ind w:left="3839" w:hanging="360"/>
      </w:pPr>
    </w:lvl>
    <w:lvl w:ilvl="5">
      <w:numFmt w:val="bullet"/>
      <w:lvlText w:val="•"/>
      <w:lvlJc w:val="left"/>
      <w:pPr>
        <w:ind w:left="4659" w:hanging="360"/>
      </w:pPr>
    </w:lvl>
    <w:lvl w:ilvl="6">
      <w:numFmt w:val="bullet"/>
      <w:lvlText w:val="•"/>
      <w:lvlJc w:val="left"/>
      <w:pPr>
        <w:ind w:left="5479" w:hanging="360"/>
      </w:pPr>
    </w:lvl>
    <w:lvl w:ilvl="7">
      <w:numFmt w:val="bullet"/>
      <w:lvlText w:val="•"/>
      <w:lvlJc w:val="left"/>
      <w:pPr>
        <w:ind w:left="6299" w:hanging="360"/>
      </w:pPr>
    </w:lvl>
    <w:lvl w:ilvl="8">
      <w:numFmt w:val="bullet"/>
      <w:lvlText w:val="•"/>
      <w:lvlJc w:val="left"/>
      <w:pPr>
        <w:ind w:left="7119" w:hanging="360"/>
      </w:pPr>
    </w:lvl>
  </w:abstractNum>
  <w:abstractNum w:abstractNumId="75" w15:restartNumberingAfterBreak="0">
    <w:nsid w:val="0000044D"/>
    <w:multiLevelType w:val="multilevel"/>
    <w:tmpl w:val="FFFFFFFF"/>
    <w:lvl w:ilvl="0">
      <w:numFmt w:val="bullet"/>
      <w:lvlText w:val="●"/>
      <w:lvlJc w:val="left"/>
      <w:pPr>
        <w:ind w:left="563" w:hanging="360"/>
      </w:pPr>
      <w:rPr>
        <w:rFonts w:ascii="Calibri" w:hAnsi="Calibri" w:cs="Calibri"/>
        <w:b w:val="0"/>
        <w:bCs w:val="0"/>
        <w:i w:val="0"/>
        <w:iCs w:val="0"/>
        <w:spacing w:val="0"/>
        <w:w w:val="100"/>
        <w:sz w:val="22"/>
        <w:szCs w:val="22"/>
      </w:rPr>
    </w:lvl>
    <w:lvl w:ilvl="1">
      <w:numFmt w:val="bullet"/>
      <w:lvlText w:val="•"/>
      <w:lvlJc w:val="left"/>
      <w:pPr>
        <w:ind w:left="1379" w:hanging="360"/>
      </w:pPr>
    </w:lvl>
    <w:lvl w:ilvl="2">
      <w:numFmt w:val="bullet"/>
      <w:lvlText w:val="•"/>
      <w:lvlJc w:val="left"/>
      <w:pPr>
        <w:ind w:left="2199" w:hanging="360"/>
      </w:pPr>
    </w:lvl>
    <w:lvl w:ilvl="3">
      <w:numFmt w:val="bullet"/>
      <w:lvlText w:val="•"/>
      <w:lvlJc w:val="left"/>
      <w:pPr>
        <w:ind w:left="3019" w:hanging="360"/>
      </w:pPr>
    </w:lvl>
    <w:lvl w:ilvl="4">
      <w:numFmt w:val="bullet"/>
      <w:lvlText w:val="•"/>
      <w:lvlJc w:val="left"/>
      <w:pPr>
        <w:ind w:left="3839" w:hanging="360"/>
      </w:pPr>
    </w:lvl>
    <w:lvl w:ilvl="5">
      <w:numFmt w:val="bullet"/>
      <w:lvlText w:val="•"/>
      <w:lvlJc w:val="left"/>
      <w:pPr>
        <w:ind w:left="4659" w:hanging="360"/>
      </w:pPr>
    </w:lvl>
    <w:lvl w:ilvl="6">
      <w:numFmt w:val="bullet"/>
      <w:lvlText w:val="•"/>
      <w:lvlJc w:val="left"/>
      <w:pPr>
        <w:ind w:left="5479" w:hanging="360"/>
      </w:pPr>
    </w:lvl>
    <w:lvl w:ilvl="7">
      <w:numFmt w:val="bullet"/>
      <w:lvlText w:val="•"/>
      <w:lvlJc w:val="left"/>
      <w:pPr>
        <w:ind w:left="6299" w:hanging="360"/>
      </w:pPr>
    </w:lvl>
    <w:lvl w:ilvl="8">
      <w:numFmt w:val="bullet"/>
      <w:lvlText w:val="•"/>
      <w:lvlJc w:val="left"/>
      <w:pPr>
        <w:ind w:left="7119" w:hanging="360"/>
      </w:pPr>
    </w:lvl>
  </w:abstractNum>
  <w:abstractNum w:abstractNumId="76" w15:restartNumberingAfterBreak="0">
    <w:nsid w:val="0000044E"/>
    <w:multiLevelType w:val="multilevel"/>
    <w:tmpl w:val="FFFFFFFF"/>
    <w:lvl w:ilvl="0">
      <w:numFmt w:val="bullet"/>
      <w:lvlText w:val="●"/>
      <w:lvlJc w:val="left"/>
      <w:pPr>
        <w:ind w:left="585" w:hanging="360"/>
      </w:pPr>
      <w:rPr>
        <w:rFonts w:ascii="Calibri" w:hAnsi="Calibri" w:cs="Calibri"/>
        <w:b w:val="0"/>
        <w:bCs w:val="0"/>
        <w:i w:val="0"/>
        <w:iCs w:val="0"/>
        <w:spacing w:val="0"/>
        <w:w w:val="100"/>
        <w:sz w:val="22"/>
        <w:szCs w:val="22"/>
      </w:rPr>
    </w:lvl>
    <w:lvl w:ilvl="1">
      <w:numFmt w:val="bullet"/>
      <w:lvlText w:val="•"/>
      <w:lvlJc w:val="left"/>
      <w:pPr>
        <w:ind w:left="1397" w:hanging="360"/>
      </w:pPr>
    </w:lvl>
    <w:lvl w:ilvl="2">
      <w:numFmt w:val="bullet"/>
      <w:lvlText w:val="•"/>
      <w:lvlJc w:val="left"/>
      <w:pPr>
        <w:ind w:left="2215" w:hanging="360"/>
      </w:pPr>
    </w:lvl>
    <w:lvl w:ilvl="3">
      <w:numFmt w:val="bullet"/>
      <w:lvlText w:val="•"/>
      <w:lvlJc w:val="left"/>
      <w:pPr>
        <w:ind w:left="3033" w:hanging="360"/>
      </w:pPr>
    </w:lvl>
    <w:lvl w:ilvl="4">
      <w:numFmt w:val="bullet"/>
      <w:lvlText w:val="•"/>
      <w:lvlJc w:val="left"/>
      <w:pPr>
        <w:ind w:left="3851" w:hanging="360"/>
      </w:pPr>
    </w:lvl>
    <w:lvl w:ilvl="5">
      <w:numFmt w:val="bullet"/>
      <w:lvlText w:val="•"/>
      <w:lvlJc w:val="left"/>
      <w:pPr>
        <w:ind w:left="4669" w:hanging="360"/>
      </w:pPr>
    </w:lvl>
    <w:lvl w:ilvl="6">
      <w:numFmt w:val="bullet"/>
      <w:lvlText w:val="•"/>
      <w:lvlJc w:val="left"/>
      <w:pPr>
        <w:ind w:left="5487" w:hanging="360"/>
      </w:pPr>
    </w:lvl>
    <w:lvl w:ilvl="7">
      <w:numFmt w:val="bullet"/>
      <w:lvlText w:val="•"/>
      <w:lvlJc w:val="left"/>
      <w:pPr>
        <w:ind w:left="6305" w:hanging="360"/>
      </w:pPr>
    </w:lvl>
    <w:lvl w:ilvl="8">
      <w:numFmt w:val="bullet"/>
      <w:lvlText w:val="•"/>
      <w:lvlJc w:val="left"/>
      <w:pPr>
        <w:ind w:left="7123" w:hanging="360"/>
      </w:pPr>
    </w:lvl>
  </w:abstractNum>
  <w:abstractNum w:abstractNumId="77" w15:restartNumberingAfterBreak="0">
    <w:nsid w:val="0000044F"/>
    <w:multiLevelType w:val="multilevel"/>
    <w:tmpl w:val="FFFFFFFF"/>
    <w:lvl w:ilvl="0">
      <w:numFmt w:val="bullet"/>
      <w:lvlText w:val="●"/>
      <w:lvlJc w:val="left"/>
      <w:pPr>
        <w:ind w:left="585" w:hanging="358"/>
      </w:pPr>
      <w:rPr>
        <w:rFonts w:ascii="Calibri" w:hAnsi="Calibri" w:cs="Calibri"/>
        <w:b w:val="0"/>
        <w:bCs w:val="0"/>
        <w:i w:val="0"/>
        <w:iCs w:val="0"/>
        <w:spacing w:val="0"/>
        <w:w w:val="100"/>
        <w:sz w:val="22"/>
        <w:szCs w:val="22"/>
      </w:rPr>
    </w:lvl>
    <w:lvl w:ilvl="1">
      <w:numFmt w:val="bullet"/>
      <w:lvlText w:val="•"/>
      <w:lvlJc w:val="left"/>
      <w:pPr>
        <w:ind w:left="1397" w:hanging="358"/>
      </w:pPr>
    </w:lvl>
    <w:lvl w:ilvl="2">
      <w:numFmt w:val="bullet"/>
      <w:lvlText w:val="•"/>
      <w:lvlJc w:val="left"/>
      <w:pPr>
        <w:ind w:left="2215" w:hanging="358"/>
      </w:pPr>
    </w:lvl>
    <w:lvl w:ilvl="3">
      <w:numFmt w:val="bullet"/>
      <w:lvlText w:val="•"/>
      <w:lvlJc w:val="left"/>
      <w:pPr>
        <w:ind w:left="3033" w:hanging="358"/>
      </w:pPr>
    </w:lvl>
    <w:lvl w:ilvl="4">
      <w:numFmt w:val="bullet"/>
      <w:lvlText w:val="•"/>
      <w:lvlJc w:val="left"/>
      <w:pPr>
        <w:ind w:left="3851" w:hanging="358"/>
      </w:pPr>
    </w:lvl>
    <w:lvl w:ilvl="5">
      <w:numFmt w:val="bullet"/>
      <w:lvlText w:val="•"/>
      <w:lvlJc w:val="left"/>
      <w:pPr>
        <w:ind w:left="4669" w:hanging="358"/>
      </w:pPr>
    </w:lvl>
    <w:lvl w:ilvl="6">
      <w:numFmt w:val="bullet"/>
      <w:lvlText w:val="•"/>
      <w:lvlJc w:val="left"/>
      <w:pPr>
        <w:ind w:left="5487" w:hanging="358"/>
      </w:pPr>
    </w:lvl>
    <w:lvl w:ilvl="7">
      <w:numFmt w:val="bullet"/>
      <w:lvlText w:val="•"/>
      <w:lvlJc w:val="left"/>
      <w:pPr>
        <w:ind w:left="6305" w:hanging="358"/>
      </w:pPr>
    </w:lvl>
    <w:lvl w:ilvl="8">
      <w:numFmt w:val="bullet"/>
      <w:lvlText w:val="•"/>
      <w:lvlJc w:val="left"/>
      <w:pPr>
        <w:ind w:left="7123" w:hanging="358"/>
      </w:pPr>
    </w:lvl>
  </w:abstractNum>
  <w:abstractNum w:abstractNumId="78" w15:restartNumberingAfterBreak="0">
    <w:nsid w:val="00000450"/>
    <w:multiLevelType w:val="multilevel"/>
    <w:tmpl w:val="FFFFFFFF"/>
    <w:lvl w:ilvl="0">
      <w:numFmt w:val="bullet"/>
      <w:lvlText w:val="●"/>
      <w:lvlJc w:val="left"/>
      <w:pPr>
        <w:ind w:left="587" w:hanging="358"/>
      </w:pPr>
      <w:rPr>
        <w:rFonts w:ascii="Calibri" w:hAnsi="Calibri" w:cs="Calibri"/>
        <w:b w:val="0"/>
        <w:bCs w:val="0"/>
        <w:i w:val="0"/>
        <w:iCs w:val="0"/>
        <w:spacing w:val="0"/>
        <w:w w:val="100"/>
        <w:sz w:val="22"/>
        <w:szCs w:val="22"/>
      </w:rPr>
    </w:lvl>
    <w:lvl w:ilvl="1">
      <w:numFmt w:val="bullet"/>
      <w:lvlText w:val="•"/>
      <w:lvlJc w:val="left"/>
      <w:pPr>
        <w:ind w:left="1397" w:hanging="358"/>
      </w:pPr>
    </w:lvl>
    <w:lvl w:ilvl="2">
      <w:numFmt w:val="bullet"/>
      <w:lvlText w:val="•"/>
      <w:lvlJc w:val="left"/>
      <w:pPr>
        <w:ind w:left="2215" w:hanging="358"/>
      </w:pPr>
    </w:lvl>
    <w:lvl w:ilvl="3">
      <w:numFmt w:val="bullet"/>
      <w:lvlText w:val="•"/>
      <w:lvlJc w:val="left"/>
      <w:pPr>
        <w:ind w:left="3033" w:hanging="358"/>
      </w:pPr>
    </w:lvl>
    <w:lvl w:ilvl="4">
      <w:numFmt w:val="bullet"/>
      <w:lvlText w:val="•"/>
      <w:lvlJc w:val="left"/>
      <w:pPr>
        <w:ind w:left="3851" w:hanging="358"/>
      </w:pPr>
    </w:lvl>
    <w:lvl w:ilvl="5">
      <w:numFmt w:val="bullet"/>
      <w:lvlText w:val="•"/>
      <w:lvlJc w:val="left"/>
      <w:pPr>
        <w:ind w:left="4669" w:hanging="358"/>
      </w:pPr>
    </w:lvl>
    <w:lvl w:ilvl="6">
      <w:numFmt w:val="bullet"/>
      <w:lvlText w:val="•"/>
      <w:lvlJc w:val="left"/>
      <w:pPr>
        <w:ind w:left="5487" w:hanging="358"/>
      </w:pPr>
    </w:lvl>
    <w:lvl w:ilvl="7">
      <w:numFmt w:val="bullet"/>
      <w:lvlText w:val="•"/>
      <w:lvlJc w:val="left"/>
      <w:pPr>
        <w:ind w:left="6305" w:hanging="358"/>
      </w:pPr>
    </w:lvl>
    <w:lvl w:ilvl="8">
      <w:numFmt w:val="bullet"/>
      <w:lvlText w:val="•"/>
      <w:lvlJc w:val="left"/>
      <w:pPr>
        <w:ind w:left="7123" w:hanging="358"/>
      </w:pPr>
    </w:lvl>
  </w:abstractNum>
  <w:abstractNum w:abstractNumId="79" w15:restartNumberingAfterBreak="0">
    <w:nsid w:val="00000451"/>
    <w:multiLevelType w:val="multilevel"/>
    <w:tmpl w:val="FFFFFFFF"/>
    <w:lvl w:ilvl="0">
      <w:numFmt w:val="bullet"/>
      <w:lvlText w:val="●"/>
      <w:lvlJc w:val="left"/>
      <w:pPr>
        <w:ind w:left="585" w:hanging="360"/>
      </w:pPr>
      <w:rPr>
        <w:rFonts w:ascii="Calibri" w:hAnsi="Calibri" w:cs="Calibri"/>
        <w:b w:val="0"/>
        <w:bCs w:val="0"/>
        <w:i w:val="0"/>
        <w:iCs w:val="0"/>
        <w:spacing w:val="0"/>
        <w:w w:val="100"/>
        <w:sz w:val="22"/>
        <w:szCs w:val="22"/>
      </w:rPr>
    </w:lvl>
    <w:lvl w:ilvl="1">
      <w:numFmt w:val="bullet"/>
      <w:lvlText w:val="•"/>
      <w:lvlJc w:val="left"/>
      <w:pPr>
        <w:ind w:left="1397" w:hanging="360"/>
      </w:pPr>
    </w:lvl>
    <w:lvl w:ilvl="2">
      <w:numFmt w:val="bullet"/>
      <w:lvlText w:val="•"/>
      <w:lvlJc w:val="left"/>
      <w:pPr>
        <w:ind w:left="2215" w:hanging="360"/>
      </w:pPr>
    </w:lvl>
    <w:lvl w:ilvl="3">
      <w:numFmt w:val="bullet"/>
      <w:lvlText w:val="•"/>
      <w:lvlJc w:val="left"/>
      <w:pPr>
        <w:ind w:left="3033" w:hanging="360"/>
      </w:pPr>
    </w:lvl>
    <w:lvl w:ilvl="4">
      <w:numFmt w:val="bullet"/>
      <w:lvlText w:val="•"/>
      <w:lvlJc w:val="left"/>
      <w:pPr>
        <w:ind w:left="3851" w:hanging="360"/>
      </w:pPr>
    </w:lvl>
    <w:lvl w:ilvl="5">
      <w:numFmt w:val="bullet"/>
      <w:lvlText w:val="•"/>
      <w:lvlJc w:val="left"/>
      <w:pPr>
        <w:ind w:left="4669" w:hanging="360"/>
      </w:pPr>
    </w:lvl>
    <w:lvl w:ilvl="6">
      <w:numFmt w:val="bullet"/>
      <w:lvlText w:val="•"/>
      <w:lvlJc w:val="left"/>
      <w:pPr>
        <w:ind w:left="5487" w:hanging="360"/>
      </w:pPr>
    </w:lvl>
    <w:lvl w:ilvl="7">
      <w:numFmt w:val="bullet"/>
      <w:lvlText w:val="•"/>
      <w:lvlJc w:val="left"/>
      <w:pPr>
        <w:ind w:left="6305" w:hanging="360"/>
      </w:pPr>
    </w:lvl>
    <w:lvl w:ilvl="8">
      <w:numFmt w:val="bullet"/>
      <w:lvlText w:val="•"/>
      <w:lvlJc w:val="left"/>
      <w:pPr>
        <w:ind w:left="7123" w:hanging="360"/>
      </w:pPr>
    </w:lvl>
  </w:abstractNum>
  <w:abstractNum w:abstractNumId="80" w15:restartNumberingAfterBreak="0">
    <w:nsid w:val="00000452"/>
    <w:multiLevelType w:val="multilevel"/>
    <w:tmpl w:val="FFFFFFFF"/>
    <w:lvl w:ilvl="0">
      <w:numFmt w:val="bullet"/>
      <w:lvlText w:val="●"/>
      <w:lvlJc w:val="left"/>
      <w:pPr>
        <w:ind w:left="585" w:hanging="360"/>
      </w:pPr>
      <w:rPr>
        <w:rFonts w:ascii="Calibri" w:hAnsi="Calibri" w:cs="Calibri"/>
        <w:b w:val="0"/>
        <w:bCs w:val="0"/>
        <w:i w:val="0"/>
        <w:iCs w:val="0"/>
        <w:spacing w:val="0"/>
        <w:w w:val="100"/>
        <w:sz w:val="22"/>
        <w:szCs w:val="22"/>
      </w:rPr>
    </w:lvl>
    <w:lvl w:ilvl="1">
      <w:numFmt w:val="bullet"/>
      <w:lvlText w:val="•"/>
      <w:lvlJc w:val="left"/>
      <w:pPr>
        <w:ind w:left="1397" w:hanging="360"/>
      </w:pPr>
    </w:lvl>
    <w:lvl w:ilvl="2">
      <w:numFmt w:val="bullet"/>
      <w:lvlText w:val="•"/>
      <w:lvlJc w:val="left"/>
      <w:pPr>
        <w:ind w:left="2215" w:hanging="360"/>
      </w:pPr>
    </w:lvl>
    <w:lvl w:ilvl="3">
      <w:numFmt w:val="bullet"/>
      <w:lvlText w:val="•"/>
      <w:lvlJc w:val="left"/>
      <w:pPr>
        <w:ind w:left="3033" w:hanging="360"/>
      </w:pPr>
    </w:lvl>
    <w:lvl w:ilvl="4">
      <w:numFmt w:val="bullet"/>
      <w:lvlText w:val="•"/>
      <w:lvlJc w:val="left"/>
      <w:pPr>
        <w:ind w:left="3851" w:hanging="360"/>
      </w:pPr>
    </w:lvl>
    <w:lvl w:ilvl="5">
      <w:numFmt w:val="bullet"/>
      <w:lvlText w:val="•"/>
      <w:lvlJc w:val="left"/>
      <w:pPr>
        <w:ind w:left="4669" w:hanging="360"/>
      </w:pPr>
    </w:lvl>
    <w:lvl w:ilvl="6">
      <w:numFmt w:val="bullet"/>
      <w:lvlText w:val="•"/>
      <w:lvlJc w:val="left"/>
      <w:pPr>
        <w:ind w:left="5487" w:hanging="360"/>
      </w:pPr>
    </w:lvl>
    <w:lvl w:ilvl="7">
      <w:numFmt w:val="bullet"/>
      <w:lvlText w:val="•"/>
      <w:lvlJc w:val="left"/>
      <w:pPr>
        <w:ind w:left="6305" w:hanging="360"/>
      </w:pPr>
    </w:lvl>
    <w:lvl w:ilvl="8">
      <w:numFmt w:val="bullet"/>
      <w:lvlText w:val="•"/>
      <w:lvlJc w:val="left"/>
      <w:pPr>
        <w:ind w:left="7123" w:hanging="360"/>
      </w:pPr>
    </w:lvl>
  </w:abstractNum>
  <w:abstractNum w:abstractNumId="81" w15:restartNumberingAfterBreak="0">
    <w:nsid w:val="00000453"/>
    <w:multiLevelType w:val="multilevel"/>
    <w:tmpl w:val="FFFFFFFF"/>
    <w:lvl w:ilvl="0">
      <w:numFmt w:val="bullet"/>
      <w:lvlText w:val="●"/>
      <w:lvlJc w:val="left"/>
      <w:pPr>
        <w:ind w:left="472" w:hanging="360"/>
      </w:pPr>
      <w:rPr>
        <w:rFonts w:ascii="Calibri" w:hAnsi="Calibri" w:cs="Calibri"/>
        <w:b w:val="0"/>
        <w:bCs w:val="0"/>
        <w:i w:val="0"/>
        <w:iCs w:val="0"/>
        <w:spacing w:val="0"/>
        <w:w w:val="100"/>
        <w:sz w:val="22"/>
        <w:szCs w:val="22"/>
      </w:rPr>
    </w:lvl>
    <w:lvl w:ilvl="1">
      <w:numFmt w:val="bullet"/>
      <w:lvlText w:val="•"/>
      <w:lvlJc w:val="left"/>
      <w:pPr>
        <w:ind w:left="1307" w:hanging="360"/>
      </w:pPr>
    </w:lvl>
    <w:lvl w:ilvl="2">
      <w:numFmt w:val="bullet"/>
      <w:lvlText w:val="•"/>
      <w:lvlJc w:val="left"/>
      <w:pPr>
        <w:ind w:left="2135" w:hanging="360"/>
      </w:pPr>
    </w:lvl>
    <w:lvl w:ilvl="3">
      <w:numFmt w:val="bullet"/>
      <w:lvlText w:val="•"/>
      <w:lvlJc w:val="left"/>
      <w:pPr>
        <w:ind w:left="2963" w:hanging="360"/>
      </w:pPr>
    </w:lvl>
    <w:lvl w:ilvl="4">
      <w:numFmt w:val="bullet"/>
      <w:lvlText w:val="•"/>
      <w:lvlJc w:val="left"/>
      <w:pPr>
        <w:ind w:left="3791" w:hanging="360"/>
      </w:pPr>
    </w:lvl>
    <w:lvl w:ilvl="5">
      <w:numFmt w:val="bullet"/>
      <w:lvlText w:val="•"/>
      <w:lvlJc w:val="left"/>
      <w:pPr>
        <w:ind w:left="4619" w:hanging="360"/>
      </w:pPr>
    </w:lvl>
    <w:lvl w:ilvl="6">
      <w:numFmt w:val="bullet"/>
      <w:lvlText w:val="•"/>
      <w:lvlJc w:val="left"/>
      <w:pPr>
        <w:ind w:left="5447" w:hanging="360"/>
      </w:pPr>
    </w:lvl>
    <w:lvl w:ilvl="7">
      <w:numFmt w:val="bullet"/>
      <w:lvlText w:val="•"/>
      <w:lvlJc w:val="left"/>
      <w:pPr>
        <w:ind w:left="6275" w:hanging="360"/>
      </w:pPr>
    </w:lvl>
    <w:lvl w:ilvl="8">
      <w:numFmt w:val="bullet"/>
      <w:lvlText w:val="•"/>
      <w:lvlJc w:val="left"/>
      <w:pPr>
        <w:ind w:left="7103" w:hanging="360"/>
      </w:pPr>
    </w:lvl>
  </w:abstractNum>
  <w:abstractNum w:abstractNumId="82" w15:restartNumberingAfterBreak="0">
    <w:nsid w:val="00000454"/>
    <w:multiLevelType w:val="multilevel"/>
    <w:tmpl w:val="FFFFFFFF"/>
    <w:lvl w:ilvl="0">
      <w:numFmt w:val="bullet"/>
      <w:lvlText w:val="●"/>
      <w:lvlJc w:val="left"/>
      <w:pPr>
        <w:ind w:left="472" w:hanging="360"/>
      </w:pPr>
      <w:rPr>
        <w:rFonts w:ascii="Calibri" w:hAnsi="Calibri" w:cs="Calibri"/>
        <w:b w:val="0"/>
        <w:bCs w:val="0"/>
        <w:i w:val="0"/>
        <w:iCs w:val="0"/>
        <w:spacing w:val="0"/>
        <w:w w:val="100"/>
        <w:sz w:val="22"/>
        <w:szCs w:val="22"/>
      </w:rPr>
    </w:lvl>
    <w:lvl w:ilvl="1">
      <w:numFmt w:val="bullet"/>
      <w:lvlText w:val="•"/>
      <w:lvlJc w:val="left"/>
      <w:pPr>
        <w:ind w:left="1307" w:hanging="360"/>
      </w:pPr>
    </w:lvl>
    <w:lvl w:ilvl="2">
      <w:numFmt w:val="bullet"/>
      <w:lvlText w:val="•"/>
      <w:lvlJc w:val="left"/>
      <w:pPr>
        <w:ind w:left="2135" w:hanging="360"/>
      </w:pPr>
    </w:lvl>
    <w:lvl w:ilvl="3">
      <w:numFmt w:val="bullet"/>
      <w:lvlText w:val="•"/>
      <w:lvlJc w:val="left"/>
      <w:pPr>
        <w:ind w:left="2963" w:hanging="360"/>
      </w:pPr>
    </w:lvl>
    <w:lvl w:ilvl="4">
      <w:numFmt w:val="bullet"/>
      <w:lvlText w:val="•"/>
      <w:lvlJc w:val="left"/>
      <w:pPr>
        <w:ind w:left="3791" w:hanging="360"/>
      </w:pPr>
    </w:lvl>
    <w:lvl w:ilvl="5">
      <w:numFmt w:val="bullet"/>
      <w:lvlText w:val="•"/>
      <w:lvlJc w:val="left"/>
      <w:pPr>
        <w:ind w:left="4619" w:hanging="360"/>
      </w:pPr>
    </w:lvl>
    <w:lvl w:ilvl="6">
      <w:numFmt w:val="bullet"/>
      <w:lvlText w:val="•"/>
      <w:lvlJc w:val="left"/>
      <w:pPr>
        <w:ind w:left="5447" w:hanging="360"/>
      </w:pPr>
    </w:lvl>
    <w:lvl w:ilvl="7">
      <w:numFmt w:val="bullet"/>
      <w:lvlText w:val="•"/>
      <w:lvlJc w:val="left"/>
      <w:pPr>
        <w:ind w:left="6275" w:hanging="360"/>
      </w:pPr>
    </w:lvl>
    <w:lvl w:ilvl="8">
      <w:numFmt w:val="bullet"/>
      <w:lvlText w:val="•"/>
      <w:lvlJc w:val="left"/>
      <w:pPr>
        <w:ind w:left="7103" w:hanging="360"/>
      </w:pPr>
    </w:lvl>
  </w:abstractNum>
  <w:abstractNum w:abstractNumId="83" w15:restartNumberingAfterBreak="0">
    <w:nsid w:val="00000455"/>
    <w:multiLevelType w:val="multilevel"/>
    <w:tmpl w:val="FFFFFFFF"/>
    <w:lvl w:ilvl="0">
      <w:numFmt w:val="bullet"/>
      <w:lvlText w:val="●"/>
      <w:lvlJc w:val="left"/>
      <w:pPr>
        <w:ind w:left="472" w:hanging="360"/>
      </w:pPr>
      <w:rPr>
        <w:rFonts w:ascii="Calibri" w:hAnsi="Calibri" w:cs="Calibri"/>
        <w:b w:val="0"/>
        <w:bCs w:val="0"/>
        <w:i w:val="0"/>
        <w:iCs w:val="0"/>
        <w:spacing w:val="0"/>
        <w:w w:val="100"/>
        <w:sz w:val="22"/>
        <w:szCs w:val="22"/>
      </w:rPr>
    </w:lvl>
    <w:lvl w:ilvl="1">
      <w:numFmt w:val="bullet"/>
      <w:lvlText w:val="•"/>
      <w:lvlJc w:val="left"/>
      <w:pPr>
        <w:ind w:left="1307" w:hanging="360"/>
      </w:pPr>
    </w:lvl>
    <w:lvl w:ilvl="2">
      <w:numFmt w:val="bullet"/>
      <w:lvlText w:val="•"/>
      <w:lvlJc w:val="left"/>
      <w:pPr>
        <w:ind w:left="2135" w:hanging="360"/>
      </w:pPr>
    </w:lvl>
    <w:lvl w:ilvl="3">
      <w:numFmt w:val="bullet"/>
      <w:lvlText w:val="•"/>
      <w:lvlJc w:val="left"/>
      <w:pPr>
        <w:ind w:left="2963" w:hanging="360"/>
      </w:pPr>
    </w:lvl>
    <w:lvl w:ilvl="4">
      <w:numFmt w:val="bullet"/>
      <w:lvlText w:val="•"/>
      <w:lvlJc w:val="left"/>
      <w:pPr>
        <w:ind w:left="3791" w:hanging="360"/>
      </w:pPr>
    </w:lvl>
    <w:lvl w:ilvl="5">
      <w:numFmt w:val="bullet"/>
      <w:lvlText w:val="•"/>
      <w:lvlJc w:val="left"/>
      <w:pPr>
        <w:ind w:left="4619" w:hanging="360"/>
      </w:pPr>
    </w:lvl>
    <w:lvl w:ilvl="6">
      <w:numFmt w:val="bullet"/>
      <w:lvlText w:val="•"/>
      <w:lvlJc w:val="left"/>
      <w:pPr>
        <w:ind w:left="5447" w:hanging="360"/>
      </w:pPr>
    </w:lvl>
    <w:lvl w:ilvl="7">
      <w:numFmt w:val="bullet"/>
      <w:lvlText w:val="•"/>
      <w:lvlJc w:val="left"/>
      <w:pPr>
        <w:ind w:left="6275" w:hanging="360"/>
      </w:pPr>
    </w:lvl>
    <w:lvl w:ilvl="8">
      <w:numFmt w:val="bullet"/>
      <w:lvlText w:val="•"/>
      <w:lvlJc w:val="left"/>
      <w:pPr>
        <w:ind w:left="7103" w:hanging="360"/>
      </w:pPr>
    </w:lvl>
  </w:abstractNum>
  <w:abstractNum w:abstractNumId="84" w15:restartNumberingAfterBreak="0">
    <w:nsid w:val="00000456"/>
    <w:multiLevelType w:val="multilevel"/>
    <w:tmpl w:val="FFFFFFFF"/>
    <w:lvl w:ilvl="0">
      <w:numFmt w:val="bullet"/>
      <w:lvlText w:val="●"/>
      <w:lvlJc w:val="left"/>
      <w:pPr>
        <w:ind w:left="832" w:hanging="360"/>
      </w:pPr>
      <w:rPr>
        <w:rFonts w:ascii="Calibri" w:hAnsi="Calibri" w:cs="Calibri"/>
        <w:b w:val="0"/>
        <w:bCs w:val="0"/>
        <w:i w:val="0"/>
        <w:iCs w:val="0"/>
        <w:spacing w:val="0"/>
        <w:w w:val="100"/>
        <w:sz w:val="22"/>
        <w:szCs w:val="22"/>
      </w:rPr>
    </w:lvl>
    <w:lvl w:ilvl="1">
      <w:numFmt w:val="bullet"/>
      <w:lvlText w:val="•"/>
      <w:lvlJc w:val="left"/>
      <w:pPr>
        <w:ind w:left="1631" w:hanging="360"/>
      </w:pPr>
    </w:lvl>
    <w:lvl w:ilvl="2">
      <w:numFmt w:val="bullet"/>
      <w:lvlText w:val="•"/>
      <w:lvlJc w:val="left"/>
      <w:pPr>
        <w:ind w:left="2423" w:hanging="360"/>
      </w:pPr>
    </w:lvl>
    <w:lvl w:ilvl="3">
      <w:numFmt w:val="bullet"/>
      <w:lvlText w:val="•"/>
      <w:lvlJc w:val="left"/>
      <w:pPr>
        <w:ind w:left="3215" w:hanging="360"/>
      </w:pPr>
    </w:lvl>
    <w:lvl w:ilvl="4">
      <w:numFmt w:val="bullet"/>
      <w:lvlText w:val="•"/>
      <w:lvlJc w:val="left"/>
      <w:pPr>
        <w:ind w:left="4007" w:hanging="360"/>
      </w:pPr>
    </w:lvl>
    <w:lvl w:ilvl="5">
      <w:numFmt w:val="bullet"/>
      <w:lvlText w:val="•"/>
      <w:lvlJc w:val="left"/>
      <w:pPr>
        <w:ind w:left="4799" w:hanging="360"/>
      </w:pPr>
    </w:lvl>
    <w:lvl w:ilvl="6">
      <w:numFmt w:val="bullet"/>
      <w:lvlText w:val="•"/>
      <w:lvlJc w:val="left"/>
      <w:pPr>
        <w:ind w:left="5591" w:hanging="360"/>
      </w:pPr>
    </w:lvl>
    <w:lvl w:ilvl="7">
      <w:numFmt w:val="bullet"/>
      <w:lvlText w:val="•"/>
      <w:lvlJc w:val="left"/>
      <w:pPr>
        <w:ind w:left="6383" w:hanging="360"/>
      </w:pPr>
    </w:lvl>
    <w:lvl w:ilvl="8">
      <w:numFmt w:val="bullet"/>
      <w:lvlText w:val="•"/>
      <w:lvlJc w:val="left"/>
      <w:pPr>
        <w:ind w:left="7175" w:hanging="360"/>
      </w:pPr>
    </w:lvl>
  </w:abstractNum>
  <w:abstractNum w:abstractNumId="85" w15:restartNumberingAfterBreak="0">
    <w:nsid w:val="00000457"/>
    <w:multiLevelType w:val="multilevel"/>
    <w:tmpl w:val="FFFFFFFF"/>
    <w:lvl w:ilvl="0">
      <w:numFmt w:val="bullet"/>
      <w:lvlText w:val="●"/>
      <w:lvlJc w:val="left"/>
      <w:pPr>
        <w:ind w:left="832" w:hanging="360"/>
      </w:pPr>
      <w:rPr>
        <w:rFonts w:ascii="Calibri" w:hAnsi="Calibri" w:cs="Calibri"/>
        <w:b w:val="0"/>
        <w:bCs w:val="0"/>
        <w:i w:val="0"/>
        <w:iCs w:val="0"/>
        <w:spacing w:val="0"/>
        <w:w w:val="100"/>
        <w:sz w:val="22"/>
        <w:szCs w:val="22"/>
      </w:rPr>
    </w:lvl>
    <w:lvl w:ilvl="1">
      <w:numFmt w:val="bullet"/>
      <w:lvlText w:val="•"/>
      <w:lvlJc w:val="left"/>
      <w:pPr>
        <w:ind w:left="1631" w:hanging="360"/>
      </w:pPr>
    </w:lvl>
    <w:lvl w:ilvl="2">
      <w:numFmt w:val="bullet"/>
      <w:lvlText w:val="•"/>
      <w:lvlJc w:val="left"/>
      <w:pPr>
        <w:ind w:left="2423" w:hanging="360"/>
      </w:pPr>
    </w:lvl>
    <w:lvl w:ilvl="3">
      <w:numFmt w:val="bullet"/>
      <w:lvlText w:val="•"/>
      <w:lvlJc w:val="left"/>
      <w:pPr>
        <w:ind w:left="3215" w:hanging="360"/>
      </w:pPr>
    </w:lvl>
    <w:lvl w:ilvl="4">
      <w:numFmt w:val="bullet"/>
      <w:lvlText w:val="•"/>
      <w:lvlJc w:val="left"/>
      <w:pPr>
        <w:ind w:left="4007" w:hanging="360"/>
      </w:pPr>
    </w:lvl>
    <w:lvl w:ilvl="5">
      <w:numFmt w:val="bullet"/>
      <w:lvlText w:val="•"/>
      <w:lvlJc w:val="left"/>
      <w:pPr>
        <w:ind w:left="4799" w:hanging="360"/>
      </w:pPr>
    </w:lvl>
    <w:lvl w:ilvl="6">
      <w:numFmt w:val="bullet"/>
      <w:lvlText w:val="•"/>
      <w:lvlJc w:val="left"/>
      <w:pPr>
        <w:ind w:left="5591" w:hanging="360"/>
      </w:pPr>
    </w:lvl>
    <w:lvl w:ilvl="7">
      <w:numFmt w:val="bullet"/>
      <w:lvlText w:val="•"/>
      <w:lvlJc w:val="left"/>
      <w:pPr>
        <w:ind w:left="6383" w:hanging="360"/>
      </w:pPr>
    </w:lvl>
    <w:lvl w:ilvl="8">
      <w:numFmt w:val="bullet"/>
      <w:lvlText w:val="•"/>
      <w:lvlJc w:val="left"/>
      <w:pPr>
        <w:ind w:left="7175" w:hanging="360"/>
      </w:pPr>
    </w:lvl>
  </w:abstractNum>
  <w:abstractNum w:abstractNumId="86" w15:restartNumberingAfterBreak="0">
    <w:nsid w:val="00000458"/>
    <w:multiLevelType w:val="multilevel"/>
    <w:tmpl w:val="FFFFFFFF"/>
    <w:lvl w:ilvl="0">
      <w:numFmt w:val="bullet"/>
      <w:lvlText w:val="●"/>
      <w:lvlJc w:val="left"/>
      <w:pPr>
        <w:ind w:left="832" w:hanging="360"/>
      </w:pPr>
      <w:rPr>
        <w:rFonts w:ascii="Calibri" w:hAnsi="Calibri" w:cs="Calibri"/>
        <w:b w:val="0"/>
        <w:bCs w:val="0"/>
        <w:i w:val="0"/>
        <w:iCs w:val="0"/>
        <w:spacing w:val="0"/>
        <w:w w:val="100"/>
        <w:sz w:val="22"/>
        <w:szCs w:val="22"/>
      </w:rPr>
    </w:lvl>
    <w:lvl w:ilvl="1">
      <w:numFmt w:val="bullet"/>
      <w:lvlText w:val="•"/>
      <w:lvlJc w:val="left"/>
      <w:pPr>
        <w:ind w:left="1631" w:hanging="360"/>
      </w:pPr>
    </w:lvl>
    <w:lvl w:ilvl="2">
      <w:numFmt w:val="bullet"/>
      <w:lvlText w:val="•"/>
      <w:lvlJc w:val="left"/>
      <w:pPr>
        <w:ind w:left="2423" w:hanging="360"/>
      </w:pPr>
    </w:lvl>
    <w:lvl w:ilvl="3">
      <w:numFmt w:val="bullet"/>
      <w:lvlText w:val="•"/>
      <w:lvlJc w:val="left"/>
      <w:pPr>
        <w:ind w:left="3215" w:hanging="360"/>
      </w:pPr>
    </w:lvl>
    <w:lvl w:ilvl="4">
      <w:numFmt w:val="bullet"/>
      <w:lvlText w:val="•"/>
      <w:lvlJc w:val="left"/>
      <w:pPr>
        <w:ind w:left="4007" w:hanging="360"/>
      </w:pPr>
    </w:lvl>
    <w:lvl w:ilvl="5">
      <w:numFmt w:val="bullet"/>
      <w:lvlText w:val="•"/>
      <w:lvlJc w:val="left"/>
      <w:pPr>
        <w:ind w:left="4799" w:hanging="360"/>
      </w:pPr>
    </w:lvl>
    <w:lvl w:ilvl="6">
      <w:numFmt w:val="bullet"/>
      <w:lvlText w:val="•"/>
      <w:lvlJc w:val="left"/>
      <w:pPr>
        <w:ind w:left="5591" w:hanging="360"/>
      </w:pPr>
    </w:lvl>
    <w:lvl w:ilvl="7">
      <w:numFmt w:val="bullet"/>
      <w:lvlText w:val="•"/>
      <w:lvlJc w:val="left"/>
      <w:pPr>
        <w:ind w:left="6383" w:hanging="360"/>
      </w:pPr>
    </w:lvl>
    <w:lvl w:ilvl="8">
      <w:numFmt w:val="bullet"/>
      <w:lvlText w:val="•"/>
      <w:lvlJc w:val="left"/>
      <w:pPr>
        <w:ind w:left="7175" w:hanging="360"/>
      </w:pPr>
    </w:lvl>
  </w:abstractNum>
  <w:abstractNum w:abstractNumId="87" w15:restartNumberingAfterBreak="0">
    <w:nsid w:val="00000459"/>
    <w:multiLevelType w:val="multilevel"/>
    <w:tmpl w:val="FFFFFFFF"/>
    <w:lvl w:ilvl="0">
      <w:numFmt w:val="bullet"/>
      <w:lvlText w:val="●"/>
      <w:lvlJc w:val="left"/>
      <w:pPr>
        <w:ind w:left="832" w:hanging="360"/>
      </w:pPr>
      <w:rPr>
        <w:rFonts w:ascii="Calibri" w:hAnsi="Calibri" w:cs="Calibri"/>
        <w:b w:val="0"/>
        <w:bCs w:val="0"/>
        <w:i w:val="0"/>
        <w:iCs w:val="0"/>
        <w:spacing w:val="0"/>
        <w:w w:val="100"/>
        <w:sz w:val="22"/>
        <w:szCs w:val="22"/>
      </w:rPr>
    </w:lvl>
    <w:lvl w:ilvl="1">
      <w:numFmt w:val="bullet"/>
      <w:lvlText w:val="•"/>
      <w:lvlJc w:val="left"/>
      <w:pPr>
        <w:ind w:left="1631" w:hanging="360"/>
      </w:pPr>
    </w:lvl>
    <w:lvl w:ilvl="2">
      <w:numFmt w:val="bullet"/>
      <w:lvlText w:val="•"/>
      <w:lvlJc w:val="left"/>
      <w:pPr>
        <w:ind w:left="2423" w:hanging="360"/>
      </w:pPr>
    </w:lvl>
    <w:lvl w:ilvl="3">
      <w:numFmt w:val="bullet"/>
      <w:lvlText w:val="•"/>
      <w:lvlJc w:val="left"/>
      <w:pPr>
        <w:ind w:left="3215" w:hanging="360"/>
      </w:pPr>
    </w:lvl>
    <w:lvl w:ilvl="4">
      <w:numFmt w:val="bullet"/>
      <w:lvlText w:val="•"/>
      <w:lvlJc w:val="left"/>
      <w:pPr>
        <w:ind w:left="4007" w:hanging="360"/>
      </w:pPr>
    </w:lvl>
    <w:lvl w:ilvl="5">
      <w:numFmt w:val="bullet"/>
      <w:lvlText w:val="•"/>
      <w:lvlJc w:val="left"/>
      <w:pPr>
        <w:ind w:left="4799" w:hanging="360"/>
      </w:pPr>
    </w:lvl>
    <w:lvl w:ilvl="6">
      <w:numFmt w:val="bullet"/>
      <w:lvlText w:val="•"/>
      <w:lvlJc w:val="left"/>
      <w:pPr>
        <w:ind w:left="5591" w:hanging="360"/>
      </w:pPr>
    </w:lvl>
    <w:lvl w:ilvl="7">
      <w:numFmt w:val="bullet"/>
      <w:lvlText w:val="•"/>
      <w:lvlJc w:val="left"/>
      <w:pPr>
        <w:ind w:left="6383" w:hanging="360"/>
      </w:pPr>
    </w:lvl>
    <w:lvl w:ilvl="8">
      <w:numFmt w:val="bullet"/>
      <w:lvlText w:val="•"/>
      <w:lvlJc w:val="left"/>
      <w:pPr>
        <w:ind w:left="7175" w:hanging="360"/>
      </w:pPr>
    </w:lvl>
  </w:abstractNum>
  <w:abstractNum w:abstractNumId="88" w15:restartNumberingAfterBreak="0">
    <w:nsid w:val="0000045A"/>
    <w:multiLevelType w:val="multilevel"/>
    <w:tmpl w:val="FFFFFFFF"/>
    <w:lvl w:ilvl="0">
      <w:numFmt w:val="bullet"/>
      <w:lvlText w:val="●"/>
      <w:lvlJc w:val="left"/>
      <w:pPr>
        <w:ind w:left="832" w:hanging="360"/>
      </w:pPr>
      <w:rPr>
        <w:rFonts w:ascii="Calibri" w:hAnsi="Calibri" w:cs="Calibri"/>
        <w:b w:val="0"/>
        <w:bCs w:val="0"/>
        <w:i w:val="0"/>
        <w:iCs w:val="0"/>
        <w:spacing w:val="0"/>
        <w:w w:val="100"/>
        <w:sz w:val="22"/>
        <w:szCs w:val="22"/>
      </w:rPr>
    </w:lvl>
    <w:lvl w:ilvl="1">
      <w:numFmt w:val="bullet"/>
      <w:lvlText w:val="•"/>
      <w:lvlJc w:val="left"/>
      <w:pPr>
        <w:ind w:left="1631" w:hanging="360"/>
      </w:pPr>
    </w:lvl>
    <w:lvl w:ilvl="2">
      <w:numFmt w:val="bullet"/>
      <w:lvlText w:val="•"/>
      <w:lvlJc w:val="left"/>
      <w:pPr>
        <w:ind w:left="2423" w:hanging="360"/>
      </w:pPr>
    </w:lvl>
    <w:lvl w:ilvl="3">
      <w:numFmt w:val="bullet"/>
      <w:lvlText w:val="•"/>
      <w:lvlJc w:val="left"/>
      <w:pPr>
        <w:ind w:left="3215" w:hanging="360"/>
      </w:pPr>
    </w:lvl>
    <w:lvl w:ilvl="4">
      <w:numFmt w:val="bullet"/>
      <w:lvlText w:val="•"/>
      <w:lvlJc w:val="left"/>
      <w:pPr>
        <w:ind w:left="4007" w:hanging="360"/>
      </w:pPr>
    </w:lvl>
    <w:lvl w:ilvl="5">
      <w:numFmt w:val="bullet"/>
      <w:lvlText w:val="•"/>
      <w:lvlJc w:val="left"/>
      <w:pPr>
        <w:ind w:left="4799" w:hanging="360"/>
      </w:pPr>
    </w:lvl>
    <w:lvl w:ilvl="6">
      <w:numFmt w:val="bullet"/>
      <w:lvlText w:val="•"/>
      <w:lvlJc w:val="left"/>
      <w:pPr>
        <w:ind w:left="5591" w:hanging="360"/>
      </w:pPr>
    </w:lvl>
    <w:lvl w:ilvl="7">
      <w:numFmt w:val="bullet"/>
      <w:lvlText w:val="•"/>
      <w:lvlJc w:val="left"/>
      <w:pPr>
        <w:ind w:left="6383" w:hanging="360"/>
      </w:pPr>
    </w:lvl>
    <w:lvl w:ilvl="8">
      <w:numFmt w:val="bullet"/>
      <w:lvlText w:val="•"/>
      <w:lvlJc w:val="left"/>
      <w:pPr>
        <w:ind w:left="7175" w:hanging="360"/>
      </w:pPr>
    </w:lvl>
  </w:abstractNum>
  <w:abstractNum w:abstractNumId="89" w15:restartNumberingAfterBreak="0">
    <w:nsid w:val="0000045B"/>
    <w:multiLevelType w:val="multilevel"/>
    <w:tmpl w:val="FFFFFFFF"/>
    <w:lvl w:ilvl="0">
      <w:numFmt w:val="bullet"/>
      <w:lvlText w:val="●"/>
      <w:lvlJc w:val="left"/>
      <w:pPr>
        <w:ind w:left="832" w:hanging="360"/>
      </w:pPr>
      <w:rPr>
        <w:rFonts w:ascii="Calibri" w:hAnsi="Calibri" w:cs="Calibri"/>
        <w:b w:val="0"/>
        <w:bCs w:val="0"/>
        <w:i w:val="0"/>
        <w:iCs w:val="0"/>
        <w:spacing w:val="0"/>
        <w:w w:val="100"/>
        <w:sz w:val="22"/>
        <w:szCs w:val="22"/>
      </w:rPr>
    </w:lvl>
    <w:lvl w:ilvl="1">
      <w:numFmt w:val="bullet"/>
      <w:lvlText w:val="•"/>
      <w:lvlJc w:val="left"/>
      <w:pPr>
        <w:ind w:left="1631" w:hanging="360"/>
      </w:pPr>
    </w:lvl>
    <w:lvl w:ilvl="2">
      <w:numFmt w:val="bullet"/>
      <w:lvlText w:val="•"/>
      <w:lvlJc w:val="left"/>
      <w:pPr>
        <w:ind w:left="2423" w:hanging="360"/>
      </w:pPr>
    </w:lvl>
    <w:lvl w:ilvl="3">
      <w:numFmt w:val="bullet"/>
      <w:lvlText w:val="•"/>
      <w:lvlJc w:val="left"/>
      <w:pPr>
        <w:ind w:left="3215" w:hanging="360"/>
      </w:pPr>
    </w:lvl>
    <w:lvl w:ilvl="4">
      <w:numFmt w:val="bullet"/>
      <w:lvlText w:val="•"/>
      <w:lvlJc w:val="left"/>
      <w:pPr>
        <w:ind w:left="4007" w:hanging="360"/>
      </w:pPr>
    </w:lvl>
    <w:lvl w:ilvl="5">
      <w:numFmt w:val="bullet"/>
      <w:lvlText w:val="•"/>
      <w:lvlJc w:val="left"/>
      <w:pPr>
        <w:ind w:left="4799" w:hanging="360"/>
      </w:pPr>
    </w:lvl>
    <w:lvl w:ilvl="6">
      <w:numFmt w:val="bullet"/>
      <w:lvlText w:val="•"/>
      <w:lvlJc w:val="left"/>
      <w:pPr>
        <w:ind w:left="5591" w:hanging="360"/>
      </w:pPr>
    </w:lvl>
    <w:lvl w:ilvl="7">
      <w:numFmt w:val="bullet"/>
      <w:lvlText w:val="•"/>
      <w:lvlJc w:val="left"/>
      <w:pPr>
        <w:ind w:left="6383" w:hanging="360"/>
      </w:pPr>
    </w:lvl>
    <w:lvl w:ilvl="8">
      <w:numFmt w:val="bullet"/>
      <w:lvlText w:val="•"/>
      <w:lvlJc w:val="left"/>
      <w:pPr>
        <w:ind w:left="7175" w:hanging="360"/>
      </w:pPr>
    </w:lvl>
  </w:abstractNum>
  <w:abstractNum w:abstractNumId="90" w15:restartNumberingAfterBreak="0">
    <w:nsid w:val="0000045C"/>
    <w:multiLevelType w:val="multilevel"/>
    <w:tmpl w:val="FFFFFFFF"/>
    <w:lvl w:ilvl="0">
      <w:numFmt w:val="bullet"/>
      <w:lvlText w:val="●"/>
      <w:lvlJc w:val="left"/>
      <w:pPr>
        <w:ind w:left="832" w:hanging="360"/>
      </w:pPr>
      <w:rPr>
        <w:rFonts w:ascii="Calibri" w:hAnsi="Calibri" w:cs="Calibri"/>
        <w:b w:val="0"/>
        <w:bCs w:val="0"/>
        <w:i w:val="0"/>
        <w:iCs w:val="0"/>
        <w:spacing w:val="0"/>
        <w:w w:val="100"/>
        <w:sz w:val="22"/>
        <w:szCs w:val="22"/>
      </w:rPr>
    </w:lvl>
    <w:lvl w:ilvl="1">
      <w:numFmt w:val="bullet"/>
      <w:lvlText w:val="•"/>
      <w:lvlJc w:val="left"/>
      <w:pPr>
        <w:ind w:left="1631" w:hanging="360"/>
      </w:pPr>
    </w:lvl>
    <w:lvl w:ilvl="2">
      <w:numFmt w:val="bullet"/>
      <w:lvlText w:val="•"/>
      <w:lvlJc w:val="left"/>
      <w:pPr>
        <w:ind w:left="2423" w:hanging="360"/>
      </w:pPr>
    </w:lvl>
    <w:lvl w:ilvl="3">
      <w:numFmt w:val="bullet"/>
      <w:lvlText w:val="•"/>
      <w:lvlJc w:val="left"/>
      <w:pPr>
        <w:ind w:left="3215" w:hanging="360"/>
      </w:pPr>
    </w:lvl>
    <w:lvl w:ilvl="4">
      <w:numFmt w:val="bullet"/>
      <w:lvlText w:val="•"/>
      <w:lvlJc w:val="left"/>
      <w:pPr>
        <w:ind w:left="4007" w:hanging="360"/>
      </w:pPr>
    </w:lvl>
    <w:lvl w:ilvl="5">
      <w:numFmt w:val="bullet"/>
      <w:lvlText w:val="•"/>
      <w:lvlJc w:val="left"/>
      <w:pPr>
        <w:ind w:left="4799" w:hanging="360"/>
      </w:pPr>
    </w:lvl>
    <w:lvl w:ilvl="6">
      <w:numFmt w:val="bullet"/>
      <w:lvlText w:val="•"/>
      <w:lvlJc w:val="left"/>
      <w:pPr>
        <w:ind w:left="5591" w:hanging="360"/>
      </w:pPr>
    </w:lvl>
    <w:lvl w:ilvl="7">
      <w:numFmt w:val="bullet"/>
      <w:lvlText w:val="•"/>
      <w:lvlJc w:val="left"/>
      <w:pPr>
        <w:ind w:left="6383" w:hanging="360"/>
      </w:pPr>
    </w:lvl>
    <w:lvl w:ilvl="8">
      <w:numFmt w:val="bullet"/>
      <w:lvlText w:val="•"/>
      <w:lvlJc w:val="left"/>
      <w:pPr>
        <w:ind w:left="7175" w:hanging="360"/>
      </w:pPr>
    </w:lvl>
  </w:abstractNum>
  <w:abstractNum w:abstractNumId="91" w15:restartNumberingAfterBreak="0">
    <w:nsid w:val="0000045D"/>
    <w:multiLevelType w:val="multilevel"/>
    <w:tmpl w:val="FFFFFFFF"/>
    <w:lvl w:ilvl="0">
      <w:numFmt w:val="bullet"/>
      <w:lvlText w:val="●"/>
      <w:lvlJc w:val="left"/>
      <w:pPr>
        <w:ind w:left="832" w:hanging="360"/>
      </w:pPr>
      <w:rPr>
        <w:rFonts w:ascii="Calibri" w:hAnsi="Calibri" w:cs="Calibri"/>
        <w:b w:val="0"/>
        <w:bCs w:val="0"/>
        <w:i w:val="0"/>
        <w:iCs w:val="0"/>
        <w:spacing w:val="0"/>
        <w:w w:val="100"/>
        <w:sz w:val="22"/>
        <w:szCs w:val="22"/>
      </w:rPr>
    </w:lvl>
    <w:lvl w:ilvl="1">
      <w:numFmt w:val="bullet"/>
      <w:lvlText w:val="•"/>
      <w:lvlJc w:val="left"/>
      <w:pPr>
        <w:ind w:left="1631" w:hanging="360"/>
      </w:pPr>
    </w:lvl>
    <w:lvl w:ilvl="2">
      <w:numFmt w:val="bullet"/>
      <w:lvlText w:val="•"/>
      <w:lvlJc w:val="left"/>
      <w:pPr>
        <w:ind w:left="2423" w:hanging="360"/>
      </w:pPr>
    </w:lvl>
    <w:lvl w:ilvl="3">
      <w:numFmt w:val="bullet"/>
      <w:lvlText w:val="•"/>
      <w:lvlJc w:val="left"/>
      <w:pPr>
        <w:ind w:left="3215" w:hanging="360"/>
      </w:pPr>
    </w:lvl>
    <w:lvl w:ilvl="4">
      <w:numFmt w:val="bullet"/>
      <w:lvlText w:val="•"/>
      <w:lvlJc w:val="left"/>
      <w:pPr>
        <w:ind w:left="4007" w:hanging="360"/>
      </w:pPr>
    </w:lvl>
    <w:lvl w:ilvl="5">
      <w:numFmt w:val="bullet"/>
      <w:lvlText w:val="•"/>
      <w:lvlJc w:val="left"/>
      <w:pPr>
        <w:ind w:left="4799" w:hanging="360"/>
      </w:pPr>
    </w:lvl>
    <w:lvl w:ilvl="6">
      <w:numFmt w:val="bullet"/>
      <w:lvlText w:val="•"/>
      <w:lvlJc w:val="left"/>
      <w:pPr>
        <w:ind w:left="5591" w:hanging="360"/>
      </w:pPr>
    </w:lvl>
    <w:lvl w:ilvl="7">
      <w:numFmt w:val="bullet"/>
      <w:lvlText w:val="•"/>
      <w:lvlJc w:val="left"/>
      <w:pPr>
        <w:ind w:left="6383" w:hanging="360"/>
      </w:pPr>
    </w:lvl>
    <w:lvl w:ilvl="8">
      <w:numFmt w:val="bullet"/>
      <w:lvlText w:val="•"/>
      <w:lvlJc w:val="left"/>
      <w:pPr>
        <w:ind w:left="7175" w:hanging="360"/>
      </w:pPr>
    </w:lvl>
  </w:abstractNum>
  <w:abstractNum w:abstractNumId="92" w15:restartNumberingAfterBreak="0">
    <w:nsid w:val="0000045E"/>
    <w:multiLevelType w:val="multilevel"/>
    <w:tmpl w:val="FFFFFFFF"/>
    <w:lvl w:ilvl="0">
      <w:numFmt w:val="bullet"/>
      <w:lvlText w:val="●"/>
      <w:lvlJc w:val="left"/>
      <w:pPr>
        <w:ind w:left="472" w:hanging="360"/>
      </w:pPr>
      <w:rPr>
        <w:rFonts w:ascii="Calibri" w:hAnsi="Calibri" w:cs="Calibri"/>
        <w:b w:val="0"/>
        <w:bCs w:val="0"/>
        <w:i w:val="0"/>
        <w:iCs w:val="0"/>
        <w:spacing w:val="0"/>
        <w:w w:val="100"/>
        <w:sz w:val="22"/>
        <w:szCs w:val="22"/>
      </w:rPr>
    </w:lvl>
    <w:lvl w:ilvl="1">
      <w:numFmt w:val="bullet"/>
      <w:lvlText w:val="•"/>
      <w:lvlJc w:val="left"/>
      <w:pPr>
        <w:ind w:left="1307" w:hanging="360"/>
      </w:pPr>
    </w:lvl>
    <w:lvl w:ilvl="2">
      <w:numFmt w:val="bullet"/>
      <w:lvlText w:val="•"/>
      <w:lvlJc w:val="left"/>
      <w:pPr>
        <w:ind w:left="2135" w:hanging="360"/>
      </w:pPr>
    </w:lvl>
    <w:lvl w:ilvl="3">
      <w:numFmt w:val="bullet"/>
      <w:lvlText w:val="•"/>
      <w:lvlJc w:val="left"/>
      <w:pPr>
        <w:ind w:left="2963" w:hanging="360"/>
      </w:pPr>
    </w:lvl>
    <w:lvl w:ilvl="4">
      <w:numFmt w:val="bullet"/>
      <w:lvlText w:val="•"/>
      <w:lvlJc w:val="left"/>
      <w:pPr>
        <w:ind w:left="3791" w:hanging="360"/>
      </w:pPr>
    </w:lvl>
    <w:lvl w:ilvl="5">
      <w:numFmt w:val="bullet"/>
      <w:lvlText w:val="•"/>
      <w:lvlJc w:val="left"/>
      <w:pPr>
        <w:ind w:left="4619" w:hanging="360"/>
      </w:pPr>
    </w:lvl>
    <w:lvl w:ilvl="6">
      <w:numFmt w:val="bullet"/>
      <w:lvlText w:val="•"/>
      <w:lvlJc w:val="left"/>
      <w:pPr>
        <w:ind w:left="5447" w:hanging="360"/>
      </w:pPr>
    </w:lvl>
    <w:lvl w:ilvl="7">
      <w:numFmt w:val="bullet"/>
      <w:lvlText w:val="•"/>
      <w:lvlJc w:val="left"/>
      <w:pPr>
        <w:ind w:left="6275" w:hanging="360"/>
      </w:pPr>
    </w:lvl>
    <w:lvl w:ilvl="8">
      <w:numFmt w:val="bullet"/>
      <w:lvlText w:val="•"/>
      <w:lvlJc w:val="left"/>
      <w:pPr>
        <w:ind w:left="7103" w:hanging="360"/>
      </w:pPr>
    </w:lvl>
  </w:abstractNum>
  <w:abstractNum w:abstractNumId="93" w15:restartNumberingAfterBreak="0">
    <w:nsid w:val="0000045F"/>
    <w:multiLevelType w:val="multilevel"/>
    <w:tmpl w:val="FFFFFFFF"/>
    <w:lvl w:ilvl="0">
      <w:numFmt w:val="bullet"/>
      <w:lvlText w:val="●"/>
      <w:lvlJc w:val="left"/>
      <w:pPr>
        <w:ind w:left="472" w:hanging="360"/>
      </w:pPr>
      <w:rPr>
        <w:rFonts w:ascii="Calibri" w:hAnsi="Calibri" w:cs="Calibri"/>
        <w:b w:val="0"/>
        <w:bCs w:val="0"/>
        <w:i w:val="0"/>
        <w:iCs w:val="0"/>
        <w:spacing w:val="0"/>
        <w:w w:val="100"/>
        <w:sz w:val="22"/>
        <w:szCs w:val="22"/>
      </w:rPr>
    </w:lvl>
    <w:lvl w:ilvl="1">
      <w:numFmt w:val="bullet"/>
      <w:lvlText w:val="•"/>
      <w:lvlJc w:val="left"/>
      <w:pPr>
        <w:ind w:left="1307" w:hanging="360"/>
      </w:pPr>
    </w:lvl>
    <w:lvl w:ilvl="2">
      <w:numFmt w:val="bullet"/>
      <w:lvlText w:val="•"/>
      <w:lvlJc w:val="left"/>
      <w:pPr>
        <w:ind w:left="2135" w:hanging="360"/>
      </w:pPr>
    </w:lvl>
    <w:lvl w:ilvl="3">
      <w:numFmt w:val="bullet"/>
      <w:lvlText w:val="•"/>
      <w:lvlJc w:val="left"/>
      <w:pPr>
        <w:ind w:left="2963" w:hanging="360"/>
      </w:pPr>
    </w:lvl>
    <w:lvl w:ilvl="4">
      <w:numFmt w:val="bullet"/>
      <w:lvlText w:val="•"/>
      <w:lvlJc w:val="left"/>
      <w:pPr>
        <w:ind w:left="3791" w:hanging="360"/>
      </w:pPr>
    </w:lvl>
    <w:lvl w:ilvl="5">
      <w:numFmt w:val="bullet"/>
      <w:lvlText w:val="•"/>
      <w:lvlJc w:val="left"/>
      <w:pPr>
        <w:ind w:left="4619" w:hanging="360"/>
      </w:pPr>
    </w:lvl>
    <w:lvl w:ilvl="6">
      <w:numFmt w:val="bullet"/>
      <w:lvlText w:val="•"/>
      <w:lvlJc w:val="left"/>
      <w:pPr>
        <w:ind w:left="5447" w:hanging="360"/>
      </w:pPr>
    </w:lvl>
    <w:lvl w:ilvl="7">
      <w:numFmt w:val="bullet"/>
      <w:lvlText w:val="•"/>
      <w:lvlJc w:val="left"/>
      <w:pPr>
        <w:ind w:left="6275" w:hanging="360"/>
      </w:pPr>
    </w:lvl>
    <w:lvl w:ilvl="8">
      <w:numFmt w:val="bullet"/>
      <w:lvlText w:val="•"/>
      <w:lvlJc w:val="left"/>
      <w:pPr>
        <w:ind w:left="7103" w:hanging="360"/>
      </w:pPr>
    </w:lvl>
  </w:abstractNum>
  <w:abstractNum w:abstractNumId="94" w15:restartNumberingAfterBreak="0">
    <w:nsid w:val="00000460"/>
    <w:multiLevelType w:val="multilevel"/>
    <w:tmpl w:val="FFFFFFFF"/>
    <w:lvl w:ilvl="0">
      <w:numFmt w:val="bullet"/>
      <w:lvlText w:val="●"/>
      <w:lvlJc w:val="left"/>
      <w:pPr>
        <w:ind w:left="472" w:hanging="360"/>
      </w:pPr>
      <w:rPr>
        <w:rFonts w:ascii="Calibri" w:hAnsi="Calibri" w:cs="Calibri"/>
        <w:b w:val="0"/>
        <w:bCs w:val="0"/>
        <w:i w:val="0"/>
        <w:iCs w:val="0"/>
        <w:spacing w:val="0"/>
        <w:w w:val="100"/>
        <w:sz w:val="22"/>
        <w:szCs w:val="22"/>
      </w:rPr>
    </w:lvl>
    <w:lvl w:ilvl="1">
      <w:numFmt w:val="bullet"/>
      <w:lvlText w:val="•"/>
      <w:lvlJc w:val="left"/>
      <w:pPr>
        <w:ind w:left="1307" w:hanging="360"/>
      </w:pPr>
    </w:lvl>
    <w:lvl w:ilvl="2">
      <w:numFmt w:val="bullet"/>
      <w:lvlText w:val="•"/>
      <w:lvlJc w:val="left"/>
      <w:pPr>
        <w:ind w:left="2135" w:hanging="360"/>
      </w:pPr>
    </w:lvl>
    <w:lvl w:ilvl="3">
      <w:numFmt w:val="bullet"/>
      <w:lvlText w:val="•"/>
      <w:lvlJc w:val="left"/>
      <w:pPr>
        <w:ind w:left="2963" w:hanging="360"/>
      </w:pPr>
    </w:lvl>
    <w:lvl w:ilvl="4">
      <w:numFmt w:val="bullet"/>
      <w:lvlText w:val="•"/>
      <w:lvlJc w:val="left"/>
      <w:pPr>
        <w:ind w:left="3791" w:hanging="360"/>
      </w:pPr>
    </w:lvl>
    <w:lvl w:ilvl="5">
      <w:numFmt w:val="bullet"/>
      <w:lvlText w:val="•"/>
      <w:lvlJc w:val="left"/>
      <w:pPr>
        <w:ind w:left="4619" w:hanging="360"/>
      </w:pPr>
    </w:lvl>
    <w:lvl w:ilvl="6">
      <w:numFmt w:val="bullet"/>
      <w:lvlText w:val="•"/>
      <w:lvlJc w:val="left"/>
      <w:pPr>
        <w:ind w:left="5447" w:hanging="360"/>
      </w:pPr>
    </w:lvl>
    <w:lvl w:ilvl="7">
      <w:numFmt w:val="bullet"/>
      <w:lvlText w:val="•"/>
      <w:lvlJc w:val="left"/>
      <w:pPr>
        <w:ind w:left="6275" w:hanging="360"/>
      </w:pPr>
    </w:lvl>
    <w:lvl w:ilvl="8">
      <w:numFmt w:val="bullet"/>
      <w:lvlText w:val="•"/>
      <w:lvlJc w:val="left"/>
      <w:pPr>
        <w:ind w:left="7103" w:hanging="360"/>
      </w:pPr>
    </w:lvl>
  </w:abstractNum>
  <w:abstractNum w:abstractNumId="95" w15:restartNumberingAfterBreak="0">
    <w:nsid w:val="00000461"/>
    <w:multiLevelType w:val="multilevel"/>
    <w:tmpl w:val="FFFFFFFF"/>
    <w:lvl w:ilvl="0">
      <w:numFmt w:val="bullet"/>
      <w:lvlText w:val="●"/>
      <w:lvlJc w:val="left"/>
      <w:pPr>
        <w:ind w:left="472" w:hanging="360"/>
      </w:pPr>
      <w:rPr>
        <w:rFonts w:ascii="Calibri" w:hAnsi="Calibri" w:cs="Calibri"/>
        <w:b w:val="0"/>
        <w:bCs w:val="0"/>
        <w:i w:val="0"/>
        <w:iCs w:val="0"/>
        <w:spacing w:val="0"/>
        <w:w w:val="100"/>
        <w:sz w:val="22"/>
        <w:szCs w:val="22"/>
      </w:rPr>
    </w:lvl>
    <w:lvl w:ilvl="1">
      <w:numFmt w:val="bullet"/>
      <w:lvlText w:val="•"/>
      <w:lvlJc w:val="left"/>
      <w:pPr>
        <w:ind w:left="1307" w:hanging="360"/>
      </w:pPr>
    </w:lvl>
    <w:lvl w:ilvl="2">
      <w:numFmt w:val="bullet"/>
      <w:lvlText w:val="•"/>
      <w:lvlJc w:val="left"/>
      <w:pPr>
        <w:ind w:left="2135" w:hanging="360"/>
      </w:pPr>
    </w:lvl>
    <w:lvl w:ilvl="3">
      <w:numFmt w:val="bullet"/>
      <w:lvlText w:val="•"/>
      <w:lvlJc w:val="left"/>
      <w:pPr>
        <w:ind w:left="2963" w:hanging="360"/>
      </w:pPr>
    </w:lvl>
    <w:lvl w:ilvl="4">
      <w:numFmt w:val="bullet"/>
      <w:lvlText w:val="•"/>
      <w:lvlJc w:val="left"/>
      <w:pPr>
        <w:ind w:left="3791" w:hanging="360"/>
      </w:pPr>
    </w:lvl>
    <w:lvl w:ilvl="5">
      <w:numFmt w:val="bullet"/>
      <w:lvlText w:val="•"/>
      <w:lvlJc w:val="left"/>
      <w:pPr>
        <w:ind w:left="4619" w:hanging="360"/>
      </w:pPr>
    </w:lvl>
    <w:lvl w:ilvl="6">
      <w:numFmt w:val="bullet"/>
      <w:lvlText w:val="•"/>
      <w:lvlJc w:val="left"/>
      <w:pPr>
        <w:ind w:left="5447" w:hanging="360"/>
      </w:pPr>
    </w:lvl>
    <w:lvl w:ilvl="7">
      <w:numFmt w:val="bullet"/>
      <w:lvlText w:val="•"/>
      <w:lvlJc w:val="left"/>
      <w:pPr>
        <w:ind w:left="6275" w:hanging="360"/>
      </w:pPr>
    </w:lvl>
    <w:lvl w:ilvl="8">
      <w:numFmt w:val="bullet"/>
      <w:lvlText w:val="•"/>
      <w:lvlJc w:val="left"/>
      <w:pPr>
        <w:ind w:left="7103" w:hanging="360"/>
      </w:pPr>
    </w:lvl>
  </w:abstractNum>
  <w:abstractNum w:abstractNumId="96" w15:restartNumberingAfterBreak="0">
    <w:nsid w:val="00000462"/>
    <w:multiLevelType w:val="multilevel"/>
    <w:tmpl w:val="FFFFFFFF"/>
    <w:lvl w:ilvl="0">
      <w:numFmt w:val="bullet"/>
      <w:lvlText w:val="●"/>
      <w:lvlJc w:val="left"/>
      <w:pPr>
        <w:ind w:left="472" w:hanging="360"/>
      </w:pPr>
      <w:rPr>
        <w:rFonts w:ascii="Calibri" w:hAnsi="Calibri" w:cs="Calibri"/>
        <w:b w:val="0"/>
        <w:bCs w:val="0"/>
        <w:i w:val="0"/>
        <w:iCs w:val="0"/>
        <w:spacing w:val="0"/>
        <w:w w:val="100"/>
        <w:sz w:val="22"/>
        <w:szCs w:val="22"/>
      </w:rPr>
    </w:lvl>
    <w:lvl w:ilvl="1">
      <w:numFmt w:val="bullet"/>
      <w:lvlText w:val="•"/>
      <w:lvlJc w:val="left"/>
      <w:pPr>
        <w:ind w:left="1307" w:hanging="360"/>
      </w:pPr>
    </w:lvl>
    <w:lvl w:ilvl="2">
      <w:numFmt w:val="bullet"/>
      <w:lvlText w:val="•"/>
      <w:lvlJc w:val="left"/>
      <w:pPr>
        <w:ind w:left="2135" w:hanging="360"/>
      </w:pPr>
    </w:lvl>
    <w:lvl w:ilvl="3">
      <w:numFmt w:val="bullet"/>
      <w:lvlText w:val="•"/>
      <w:lvlJc w:val="left"/>
      <w:pPr>
        <w:ind w:left="2963" w:hanging="360"/>
      </w:pPr>
    </w:lvl>
    <w:lvl w:ilvl="4">
      <w:numFmt w:val="bullet"/>
      <w:lvlText w:val="•"/>
      <w:lvlJc w:val="left"/>
      <w:pPr>
        <w:ind w:left="3791" w:hanging="360"/>
      </w:pPr>
    </w:lvl>
    <w:lvl w:ilvl="5">
      <w:numFmt w:val="bullet"/>
      <w:lvlText w:val="•"/>
      <w:lvlJc w:val="left"/>
      <w:pPr>
        <w:ind w:left="4619" w:hanging="360"/>
      </w:pPr>
    </w:lvl>
    <w:lvl w:ilvl="6">
      <w:numFmt w:val="bullet"/>
      <w:lvlText w:val="•"/>
      <w:lvlJc w:val="left"/>
      <w:pPr>
        <w:ind w:left="5447" w:hanging="360"/>
      </w:pPr>
    </w:lvl>
    <w:lvl w:ilvl="7">
      <w:numFmt w:val="bullet"/>
      <w:lvlText w:val="•"/>
      <w:lvlJc w:val="left"/>
      <w:pPr>
        <w:ind w:left="6275" w:hanging="360"/>
      </w:pPr>
    </w:lvl>
    <w:lvl w:ilvl="8">
      <w:numFmt w:val="bullet"/>
      <w:lvlText w:val="•"/>
      <w:lvlJc w:val="left"/>
      <w:pPr>
        <w:ind w:left="7103" w:hanging="360"/>
      </w:pPr>
    </w:lvl>
  </w:abstractNum>
  <w:abstractNum w:abstractNumId="97" w15:restartNumberingAfterBreak="0">
    <w:nsid w:val="00000463"/>
    <w:multiLevelType w:val="multilevel"/>
    <w:tmpl w:val="FFFFFFFF"/>
    <w:lvl w:ilvl="0">
      <w:numFmt w:val="bullet"/>
      <w:lvlText w:val="●"/>
      <w:lvlJc w:val="left"/>
      <w:pPr>
        <w:ind w:left="472" w:hanging="360"/>
      </w:pPr>
      <w:rPr>
        <w:rFonts w:ascii="Calibri" w:hAnsi="Calibri" w:cs="Calibri"/>
        <w:b w:val="0"/>
        <w:bCs w:val="0"/>
        <w:i w:val="0"/>
        <w:iCs w:val="0"/>
        <w:spacing w:val="0"/>
        <w:w w:val="100"/>
        <w:sz w:val="22"/>
        <w:szCs w:val="22"/>
      </w:rPr>
    </w:lvl>
    <w:lvl w:ilvl="1">
      <w:numFmt w:val="bullet"/>
      <w:lvlText w:val="•"/>
      <w:lvlJc w:val="left"/>
      <w:pPr>
        <w:ind w:left="1307" w:hanging="360"/>
      </w:pPr>
    </w:lvl>
    <w:lvl w:ilvl="2">
      <w:numFmt w:val="bullet"/>
      <w:lvlText w:val="•"/>
      <w:lvlJc w:val="left"/>
      <w:pPr>
        <w:ind w:left="2135" w:hanging="360"/>
      </w:pPr>
    </w:lvl>
    <w:lvl w:ilvl="3">
      <w:numFmt w:val="bullet"/>
      <w:lvlText w:val="•"/>
      <w:lvlJc w:val="left"/>
      <w:pPr>
        <w:ind w:left="2963" w:hanging="360"/>
      </w:pPr>
    </w:lvl>
    <w:lvl w:ilvl="4">
      <w:numFmt w:val="bullet"/>
      <w:lvlText w:val="•"/>
      <w:lvlJc w:val="left"/>
      <w:pPr>
        <w:ind w:left="3791" w:hanging="360"/>
      </w:pPr>
    </w:lvl>
    <w:lvl w:ilvl="5">
      <w:numFmt w:val="bullet"/>
      <w:lvlText w:val="•"/>
      <w:lvlJc w:val="left"/>
      <w:pPr>
        <w:ind w:left="4619" w:hanging="360"/>
      </w:pPr>
    </w:lvl>
    <w:lvl w:ilvl="6">
      <w:numFmt w:val="bullet"/>
      <w:lvlText w:val="•"/>
      <w:lvlJc w:val="left"/>
      <w:pPr>
        <w:ind w:left="5447" w:hanging="360"/>
      </w:pPr>
    </w:lvl>
    <w:lvl w:ilvl="7">
      <w:numFmt w:val="bullet"/>
      <w:lvlText w:val="•"/>
      <w:lvlJc w:val="left"/>
      <w:pPr>
        <w:ind w:left="6275" w:hanging="360"/>
      </w:pPr>
    </w:lvl>
    <w:lvl w:ilvl="8">
      <w:numFmt w:val="bullet"/>
      <w:lvlText w:val="•"/>
      <w:lvlJc w:val="left"/>
      <w:pPr>
        <w:ind w:left="7103" w:hanging="360"/>
      </w:pPr>
    </w:lvl>
  </w:abstractNum>
  <w:abstractNum w:abstractNumId="98" w15:restartNumberingAfterBreak="0">
    <w:nsid w:val="00000464"/>
    <w:multiLevelType w:val="multilevel"/>
    <w:tmpl w:val="FFFFFFFF"/>
    <w:lvl w:ilvl="0">
      <w:numFmt w:val="bullet"/>
      <w:lvlText w:val="●"/>
      <w:lvlJc w:val="left"/>
      <w:pPr>
        <w:ind w:left="472" w:hanging="360"/>
      </w:pPr>
      <w:rPr>
        <w:rFonts w:ascii="Calibri" w:hAnsi="Calibri" w:cs="Calibri"/>
        <w:b w:val="0"/>
        <w:bCs w:val="0"/>
        <w:i w:val="0"/>
        <w:iCs w:val="0"/>
        <w:spacing w:val="0"/>
        <w:w w:val="100"/>
        <w:sz w:val="22"/>
        <w:szCs w:val="22"/>
      </w:rPr>
    </w:lvl>
    <w:lvl w:ilvl="1">
      <w:numFmt w:val="bullet"/>
      <w:lvlText w:val="•"/>
      <w:lvlJc w:val="left"/>
      <w:pPr>
        <w:ind w:left="1307" w:hanging="360"/>
      </w:pPr>
    </w:lvl>
    <w:lvl w:ilvl="2">
      <w:numFmt w:val="bullet"/>
      <w:lvlText w:val="•"/>
      <w:lvlJc w:val="left"/>
      <w:pPr>
        <w:ind w:left="2135" w:hanging="360"/>
      </w:pPr>
    </w:lvl>
    <w:lvl w:ilvl="3">
      <w:numFmt w:val="bullet"/>
      <w:lvlText w:val="•"/>
      <w:lvlJc w:val="left"/>
      <w:pPr>
        <w:ind w:left="2963" w:hanging="360"/>
      </w:pPr>
    </w:lvl>
    <w:lvl w:ilvl="4">
      <w:numFmt w:val="bullet"/>
      <w:lvlText w:val="•"/>
      <w:lvlJc w:val="left"/>
      <w:pPr>
        <w:ind w:left="3791" w:hanging="360"/>
      </w:pPr>
    </w:lvl>
    <w:lvl w:ilvl="5">
      <w:numFmt w:val="bullet"/>
      <w:lvlText w:val="•"/>
      <w:lvlJc w:val="left"/>
      <w:pPr>
        <w:ind w:left="4619" w:hanging="360"/>
      </w:pPr>
    </w:lvl>
    <w:lvl w:ilvl="6">
      <w:numFmt w:val="bullet"/>
      <w:lvlText w:val="•"/>
      <w:lvlJc w:val="left"/>
      <w:pPr>
        <w:ind w:left="5447" w:hanging="360"/>
      </w:pPr>
    </w:lvl>
    <w:lvl w:ilvl="7">
      <w:numFmt w:val="bullet"/>
      <w:lvlText w:val="•"/>
      <w:lvlJc w:val="left"/>
      <w:pPr>
        <w:ind w:left="6275" w:hanging="360"/>
      </w:pPr>
    </w:lvl>
    <w:lvl w:ilvl="8">
      <w:numFmt w:val="bullet"/>
      <w:lvlText w:val="•"/>
      <w:lvlJc w:val="left"/>
      <w:pPr>
        <w:ind w:left="7103" w:hanging="360"/>
      </w:pPr>
    </w:lvl>
  </w:abstractNum>
  <w:abstractNum w:abstractNumId="99" w15:restartNumberingAfterBreak="0">
    <w:nsid w:val="00000465"/>
    <w:multiLevelType w:val="multilevel"/>
    <w:tmpl w:val="FFFFFFFF"/>
    <w:lvl w:ilvl="0">
      <w:numFmt w:val="bullet"/>
      <w:lvlText w:val="●"/>
      <w:lvlJc w:val="left"/>
      <w:pPr>
        <w:ind w:left="472" w:hanging="360"/>
      </w:pPr>
      <w:rPr>
        <w:rFonts w:ascii="Calibri" w:hAnsi="Calibri" w:cs="Calibri"/>
        <w:b w:val="0"/>
        <w:bCs w:val="0"/>
        <w:i w:val="0"/>
        <w:iCs w:val="0"/>
        <w:spacing w:val="0"/>
        <w:w w:val="100"/>
        <w:sz w:val="22"/>
        <w:szCs w:val="22"/>
      </w:rPr>
    </w:lvl>
    <w:lvl w:ilvl="1">
      <w:numFmt w:val="bullet"/>
      <w:lvlText w:val="•"/>
      <w:lvlJc w:val="left"/>
      <w:pPr>
        <w:ind w:left="1307" w:hanging="360"/>
      </w:pPr>
    </w:lvl>
    <w:lvl w:ilvl="2">
      <w:numFmt w:val="bullet"/>
      <w:lvlText w:val="•"/>
      <w:lvlJc w:val="left"/>
      <w:pPr>
        <w:ind w:left="2135" w:hanging="360"/>
      </w:pPr>
    </w:lvl>
    <w:lvl w:ilvl="3">
      <w:numFmt w:val="bullet"/>
      <w:lvlText w:val="•"/>
      <w:lvlJc w:val="left"/>
      <w:pPr>
        <w:ind w:left="2963" w:hanging="360"/>
      </w:pPr>
    </w:lvl>
    <w:lvl w:ilvl="4">
      <w:numFmt w:val="bullet"/>
      <w:lvlText w:val="•"/>
      <w:lvlJc w:val="left"/>
      <w:pPr>
        <w:ind w:left="3791" w:hanging="360"/>
      </w:pPr>
    </w:lvl>
    <w:lvl w:ilvl="5">
      <w:numFmt w:val="bullet"/>
      <w:lvlText w:val="•"/>
      <w:lvlJc w:val="left"/>
      <w:pPr>
        <w:ind w:left="4619" w:hanging="360"/>
      </w:pPr>
    </w:lvl>
    <w:lvl w:ilvl="6">
      <w:numFmt w:val="bullet"/>
      <w:lvlText w:val="•"/>
      <w:lvlJc w:val="left"/>
      <w:pPr>
        <w:ind w:left="5447" w:hanging="360"/>
      </w:pPr>
    </w:lvl>
    <w:lvl w:ilvl="7">
      <w:numFmt w:val="bullet"/>
      <w:lvlText w:val="•"/>
      <w:lvlJc w:val="left"/>
      <w:pPr>
        <w:ind w:left="6275" w:hanging="360"/>
      </w:pPr>
    </w:lvl>
    <w:lvl w:ilvl="8">
      <w:numFmt w:val="bullet"/>
      <w:lvlText w:val="•"/>
      <w:lvlJc w:val="left"/>
      <w:pPr>
        <w:ind w:left="7103" w:hanging="360"/>
      </w:pPr>
    </w:lvl>
  </w:abstractNum>
  <w:abstractNum w:abstractNumId="100" w15:restartNumberingAfterBreak="0">
    <w:nsid w:val="00000466"/>
    <w:multiLevelType w:val="multilevel"/>
    <w:tmpl w:val="FFFFFFFF"/>
    <w:lvl w:ilvl="0">
      <w:numFmt w:val="bullet"/>
      <w:lvlText w:val="●"/>
      <w:lvlJc w:val="left"/>
      <w:pPr>
        <w:ind w:left="472" w:hanging="360"/>
      </w:pPr>
      <w:rPr>
        <w:rFonts w:ascii="Calibri" w:hAnsi="Calibri" w:cs="Calibri"/>
        <w:b w:val="0"/>
        <w:bCs w:val="0"/>
        <w:i w:val="0"/>
        <w:iCs w:val="0"/>
        <w:spacing w:val="0"/>
        <w:w w:val="100"/>
        <w:sz w:val="22"/>
        <w:szCs w:val="22"/>
      </w:rPr>
    </w:lvl>
    <w:lvl w:ilvl="1">
      <w:numFmt w:val="bullet"/>
      <w:lvlText w:val="•"/>
      <w:lvlJc w:val="left"/>
      <w:pPr>
        <w:ind w:left="1307" w:hanging="360"/>
      </w:pPr>
    </w:lvl>
    <w:lvl w:ilvl="2">
      <w:numFmt w:val="bullet"/>
      <w:lvlText w:val="•"/>
      <w:lvlJc w:val="left"/>
      <w:pPr>
        <w:ind w:left="2135" w:hanging="360"/>
      </w:pPr>
    </w:lvl>
    <w:lvl w:ilvl="3">
      <w:numFmt w:val="bullet"/>
      <w:lvlText w:val="•"/>
      <w:lvlJc w:val="left"/>
      <w:pPr>
        <w:ind w:left="2963" w:hanging="360"/>
      </w:pPr>
    </w:lvl>
    <w:lvl w:ilvl="4">
      <w:numFmt w:val="bullet"/>
      <w:lvlText w:val="•"/>
      <w:lvlJc w:val="left"/>
      <w:pPr>
        <w:ind w:left="3791" w:hanging="360"/>
      </w:pPr>
    </w:lvl>
    <w:lvl w:ilvl="5">
      <w:numFmt w:val="bullet"/>
      <w:lvlText w:val="•"/>
      <w:lvlJc w:val="left"/>
      <w:pPr>
        <w:ind w:left="4619" w:hanging="360"/>
      </w:pPr>
    </w:lvl>
    <w:lvl w:ilvl="6">
      <w:numFmt w:val="bullet"/>
      <w:lvlText w:val="•"/>
      <w:lvlJc w:val="left"/>
      <w:pPr>
        <w:ind w:left="5447" w:hanging="360"/>
      </w:pPr>
    </w:lvl>
    <w:lvl w:ilvl="7">
      <w:numFmt w:val="bullet"/>
      <w:lvlText w:val="•"/>
      <w:lvlJc w:val="left"/>
      <w:pPr>
        <w:ind w:left="6275" w:hanging="360"/>
      </w:pPr>
    </w:lvl>
    <w:lvl w:ilvl="8">
      <w:numFmt w:val="bullet"/>
      <w:lvlText w:val="•"/>
      <w:lvlJc w:val="left"/>
      <w:pPr>
        <w:ind w:left="7103" w:hanging="360"/>
      </w:pPr>
    </w:lvl>
  </w:abstractNum>
  <w:abstractNum w:abstractNumId="101" w15:restartNumberingAfterBreak="0">
    <w:nsid w:val="00000467"/>
    <w:multiLevelType w:val="multilevel"/>
    <w:tmpl w:val="FFFFFFFF"/>
    <w:lvl w:ilvl="0">
      <w:numFmt w:val="bullet"/>
      <w:lvlText w:val="●"/>
      <w:lvlJc w:val="left"/>
      <w:pPr>
        <w:ind w:left="472" w:hanging="360"/>
      </w:pPr>
      <w:rPr>
        <w:rFonts w:ascii="Calibri" w:hAnsi="Calibri" w:cs="Calibri"/>
        <w:b w:val="0"/>
        <w:bCs w:val="0"/>
        <w:i w:val="0"/>
        <w:iCs w:val="0"/>
        <w:spacing w:val="0"/>
        <w:w w:val="100"/>
        <w:sz w:val="22"/>
        <w:szCs w:val="22"/>
      </w:rPr>
    </w:lvl>
    <w:lvl w:ilvl="1">
      <w:numFmt w:val="bullet"/>
      <w:lvlText w:val="•"/>
      <w:lvlJc w:val="left"/>
      <w:pPr>
        <w:ind w:left="1307" w:hanging="360"/>
      </w:pPr>
    </w:lvl>
    <w:lvl w:ilvl="2">
      <w:numFmt w:val="bullet"/>
      <w:lvlText w:val="•"/>
      <w:lvlJc w:val="left"/>
      <w:pPr>
        <w:ind w:left="2135" w:hanging="360"/>
      </w:pPr>
    </w:lvl>
    <w:lvl w:ilvl="3">
      <w:numFmt w:val="bullet"/>
      <w:lvlText w:val="•"/>
      <w:lvlJc w:val="left"/>
      <w:pPr>
        <w:ind w:left="2963" w:hanging="360"/>
      </w:pPr>
    </w:lvl>
    <w:lvl w:ilvl="4">
      <w:numFmt w:val="bullet"/>
      <w:lvlText w:val="•"/>
      <w:lvlJc w:val="left"/>
      <w:pPr>
        <w:ind w:left="3791" w:hanging="360"/>
      </w:pPr>
    </w:lvl>
    <w:lvl w:ilvl="5">
      <w:numFmt w:val="bullet"/>
      <w:lvlText w:val="•"/>
      <w:lvlJc w:val="left"/>
      <w:pPr>
        <w:ind w:left="4619" w:hanging="360"/>
      </w:pPr>
    </w:lvl>
    <w:lvl w:ilvl="6">
      <w:numFmt w:val="bullet"/>
      <w:lvlText w:val="•"/>
      <w:lvlJc w:val="left"/>
      <w:pPr>
        <w:ind w:left="5447" w:hanging="360"/>
      </w:pPr>
    </w:lvl>
    <w:lvl w:ilvl="7">
      <w:numFmt w:val="bullet"/>
      <w:lvlText w:val="•"/>
      <w:lvlJc w:val="left"/>
      <w:pPr>
        <w:ind w:left="6275" w:hanging="360"/>
      </w:pPr>
    </w:lvl>
    <w:lvl w:ilvl="8">
      <w:numFmt w:val="bullet"/>
      <w:lvlText w:val="•"/>
      <w:lvlJc w:val="left"/>
      <w:pPr>
        <w:ind w:left="7103" w:hanging="360"/>
      </w:pPr>
    </w:lvl>
  </w:abstractNum>
  <w:abstractNum w:abstractNumId="102" w15:restartNumberingAfterBreak="0">
    <w:nsid w:val="00000468"/>
    <w:multiLevelType w:val="multilevel"/>
    <w:tmpl w:val="FFFFFFFF"/>
    <w:lvl w:ilvl="0">
      <w:numFmt w:val="bullet"/>
      <w:lvlText w:val="●"/>
      <w:lvlJc w:val="left"/>
      <w:pPr>
        <w:ind w:left="472" w:hanging="360"/>
      </w:pPr>
      <w:rPr>
        <w:rFonts w:ascii="Calibri" w:hAnsi="Calibri" w:cs="Calibri"/>
        <w:b w:val="0"/>
        <w:bCs w:val="0"/>
        <w:i w:val="0"/>
        <w:iCs w:val="0"/>
        <w:spacing w:val="0"/>
        <w:w w:val="100"/>
        <w:sz w:val="22"/>
        <w:szCs w:val="22"/>
      </w:rPr>
    </w:lvl>
    <w:lvl w:ilvl="1">
      <w:numFmt w:val="bullet"/>
      <w:lvlText w:val="•"/>
      <w:lvlJc w:val="left"/>
      <w:pPr>
        <w:ind w:left="1307" w:hanging="360"/>
      </w:pPr>
    </w:lvl>
    <w:lvl w:ilvl="2">
      <w:numFmt w:val="bullet"/>
      <w:lvlText w:val="•"/>
      <w:lvlJc w:val="left"/>
      <w:pPr>
        <w:ind w:left="2135" w:hanging="360"/>
      </w:pPr>
    </w:lvl>
    <w:lvl w:ilvl="3">
      <w:numFmt w:val="bullet"/>
      <w:lvlText w:val="•"/>
      <w:lvlJc w:val="left"/>
      <w:pPr>
        <w:ind w:left="2963" w:hanging="360"/>
      </w:pPr>
    </w:lvl>
    <w:lvl w:ilvl="4">
      <w:numFmt w:val="bullet"/>
      <w:lvlText w:val="•"/>
      <w:lvlJc w:val="left"/>
      <w:pPr>
        <w:ind w:left="3791" w:hanging="360"/>
      </w:pPr>
    </w:lvl>
    <w:lvl w:ilvl="5">
      <w:numFmt w:val="bullet"/>
      <w:lvlText w:val="•"/>
      <w:lvlJc w:val="left"/>
      <w:pPr>
        <w:ind w:left="4619" w:hanging="360"/>
      </w:pPr>
    </w:lvl>
    <w:lvl w:ilvl="6">
      <w:numFmt w:val="bullet"/>
      <w:lvlText w:val="•"/>
      <w:lvlJc w:val="left"/>
      <w:pPr>
        <w:ind w:left="5447" w:hanging="360"/>
      </w:pPr>
    </w:lvl>
    <w:lvl w:ilvl="7">
      <w:numFmt w:val="bullet"/>
      <w:lvlText w:val="•"/>
      <w:lvlJc w:val="left"/>
      <w:pPr>
        <w:ind w:left="6275" w:hanging="360"/>
      </w:pPr>
    </w:lvl>
    <w:lvl w:ilvl="8">
      <w:numFmt w:val="bullet"/>
      <w:lvlText w:val="•"/>
      <w:lvlJc w:val="left"/>
      <w:pPr>
        <w:ind w:left="7103" w:hanging="360"/>
      </w:pPr>
    </w:lvl>
  </w:abstractNum>
  <w:abstractNum w:abstractNumId="103" w15:restartNumberingAfterBreak="0">
    <w:nsid w:val="00000469"/>
    <w:multiLevelType w:val="multilevel"/>
    <w:tmpl w:val="FFFFFFFF"/>
    <w:lvl w:ilvl="0">
      <w:numFmt w:val="bullet"/>
      <w:lvlText w:val="●"/>
      <w:lvlJc w:val="left"/>
      <w:pPr>
        <w:ind w:left="472" w:hanging="360"/>
      </w:pPr>
      <w:rPr>
        <w:rFonts w:ascii="Calibri" w:hAnsi="Calibri" w:cs="Calibri"/>
        <w:b w:val="0"/>
        <w:bCs w:val="0"/>
        <w:i w:val="0"/>
        <w:iCs w:val="0"/>
        <w:spacing w:val="0"/>
        <w:w w:val="100"/>
        <w:sz w:val="22"/>
        <w:szCs w:val="22"/>
      </w:rPr>
    </w:lvl>
    <w:lvl w:ilvl="1">
      <w:numFmt w:val="bullet"/>
      <w:lvlText w:val="•"/>
      <w:lvlJc w:val="left"/>
      <w:pPr>
        <w:ind w:left="1307" w:hanging="360"/>
      </w:pPr>
    </w:lvl>
    <w:lvl w:ilvl="2">
      <w:numFmt w:val="bullet"/>
      <w:lvlText w:val="•"/>
      <w:lvlJc w:val="left"/>
      <w:pPr>
        <w:ind w:left="2135" w:hanging="360"/>
      </w:pPr>
    </w:lvl>
    <w:lvl w:ilvl="3">
      <w:numFmt w:val="bullet"/>
      <w:lvlText w:val="•"/>
      <w:lvlJc w:val="left"/>
      <w:pPr>
        <w:ind w:left="2963" w:hanging="360"/>
      </w:pPr>
    </w:lvl>
    <w:lvl w:ilvl="4">
      <w:numFmt w:val="bullet"/>
      <w:lvlText w:val="•"/>
      <w:lvlJc w:val="left"/>
      <w:pPr>
        <w:ind w:left="3791" w:hanging="360"/>
      </w:pPr>
    </w:lvl>
    <w:lvl w:ilvl="5">
      <w:numFmt w:val="bullet"/>
      <w:lvlText w:val="•"/>
      <w:lvlJc w:val="left"/>
      <w:pPr>
        <w:ind w:left="4619" w:hanging="360"/>
      </w:pPr>
    </w:lvl>
    <w:lvl w:ilvl="6">
      <w:numFmt w:val="bullet"/>
      <w:lvlText w:val="•"/>
      <w:lvlJc w:val="left"/>
      <w:pPr>
        <w:ind w:left="5447" w:hanging="360"/>
      </w:pPr>
    </w:lvl>
    <w:lvl w:ilvl="7">
      <w:numFmt w:val="bullet"/>
      <w:lvlText w:val="•"/>
      <w:lvlJc w:val="left"/>
      <w:pPr>
        <w:ind w:left="6275" w:hanging="360"/>
      </w:pPr>
    </w:lvl>
    <w:lvl w:ilvl="8">
      <w:numFmt w:val="bullet"/>
      <w:lvlText w:val="•"/>
      <w:lvlJc w:val="left"/>
      <w:pPr>
        <w:ind w:left="7103" w:hanging="360"/>
      </w:pPr>
    </w:lvl>
  </w:abstractNum>
  <w:abstractNum w:abstractNumId="104" w15:restartNumberingAfterBreak="0">
    <w:nsid w:val="0000046A"/>
    <w:multiLevelType w:val="multilevel"/>
    <w:tmpl w:val="FFFFFFFF"/>
    <w:lvl w:ilvl="0">
      <w:numFmt w:val="bullet"/>
      <w:lvlText w:val="●"/>
      <w:lvlJc w:val="left"/>
      <w:pPr>
        <w:ind w:left="472" w:hanging="360"/>
      </w:pPr>
      <w:rPr>
        <w:rFonts w:ascii="Calibri" w:hAnsi="Calibri" w:cs="Calibri"/>
        <w:b w:val="0"/>
        <w:bCs w:val="0"/>
        <w:i w:val="0"/>
        <w:iCs w:val="0"/>
        <w:spacing w:val="0"/>
        <w:w w:val="100"/>
        <w:sz w:val="22"/>
        <w:szCs w:val="22"/>
      </w:rPr>
    </w:lvl>
    <w:lvl w:ilvl="1">
      <w:numFmt w:val="bullet"/>
      <w:lvlText w:val="•"/>
      <w:lvlJc w:val="left"/>
      <w:pPr>
        <w:ind w:left="1307" w:hanging="360"/>
      </w:pPr>
    </w:lvl>
    <w:lvl w:ilvl="2">
      <w:numFmt w:val="bullet"/>
      <w:lvlText w:val="•"/>
      <w:lvlJc w:val="left"/>
      <w:pPr>
        <w:ind w:left="2135" w:hanging="360"/>
      </w:pPr>
    </w:lvl>
    <w:lvl w:ilvl="3">
      <w:numFmt w:val="bullet"/>
      <w:lvlText w:val="•"/>
      <w:lvlJc w:val="left"/>
      <w:pPr>
        <w:ind w:left="2963" w:hanging="360"/>
      </w:pPr>
    </w:lvl>
    <w:lvl w:ilvl="4">
      <w:numFmt w:val="bullet"/>
      <w:lvlText w:val="•"/>
      <w:lvlJc w:val="left"/>
      <w:pPr>
        <w:ind w:left="3791" w:hanging="360"/>
      </w:pPr>
    </w:lvl>
    <w:lvl w:ilvl="5">
      <w:numFmt w:val="bullet"/>
      <w:lvlText w:val="•"/>
      <w:lvlJc w:val="left"/>
      <w:pPr>
        <w:ind w:left="4619" w:hanging="360"/>
      </w:pPr>
    </w:lvl>
    <w:lvl w:ilvl="6">
      <w:numFmt w:val="bullet"/>
      <w:lvlText w:val="•"/>
      <w:lvlJc w:val="left"/>
      <w:pPr>
        <w:ind w:left="5447" w:hanging="360"/>
      </w:pPr>
    </w:lvl>
    <w:lvl w:ilvl="7">
      <w:numFmt w:val="bullet"/>
      <w:lvlText w:val="•"/>
      <w:lvlJc w:val="left"/>
      <w:pPr>
        <w:ind w:left="6275" w:hanging="360"/>
      </w:pPr>
    </w:lvl>
    <w:lvl w:ilvl="8">
      <w:numFmt w:val="bullet"/>
      <w:lvlText w:val="•"/>
      <w:lvlJc w:val="left"/>
      <w:pPr>
        <w:ind w:left="7103" w:hanging="360"/>
      </w:pPr>
    </w:lvl>
  </w:abstractNum>
  <w:abstractNum w:abstractNumId="105" w15:restartNumberingAfterBreak="0">
    <w:nsid w:val="0000046B"/>
    <w:multiLevelType w:val="multilevel"/>
    <w:tmpl w:val="FFFFFFFF"/>
    <w:lvl w:ilvl="0">
      <w:numFmt w:val="bullet"/>
      <w:lvlText w:val="●"/>
      <w:lvlJc w:val="left"/>
      <w:pPr>
        <w:ind w:left="472" w:hanging="360"/>
      </w:pPr>
      <w:rPr>
        <w:rFonts w:ascii="Calibri" w:hAnsi="Calibri" w:cs="Calibri"/>
        <w:b w:val="0"/>
        <w:bCs w:val="0"/>
        <w:i w:val="0"/>
        <w:iCs w:val="0"/>
        <w:spacing w:val="0"/>
        <w:w w:val="100"/>
        <w:sz w:val="22"/>
        <w:szCs w:val="22"/>
      </w:rPr>
    </w:lvl>
    <w:lvl w:ilvl="1">
      <w:numFmt w:val="bullet"/>
      <w:lvlText w:val="•"/>
      <w:lvlJc w:val="left"/>
      <w:pPr>
        <w:ind w:left="1307" w:hanging="360"/>
      </w:pPr>
    </w:lvl>
    <w:lvl w:ilvl="2">
      <w:numFmt w:val="bullet"/>
      <w:lvlText w:val="•"/>
      <w:lvlJc w:val="left"/>
      <w:pPr>
        <w:ind w:left="2135" w:hanging="360"/>
      </w:pPr>
    </w:lvl>
    <w:lvl w:ilvl="3">
      <w:numFmt w:val="bullet"/>
      <w:lvlText w:val="•"/>
      <w:lvlJc w:val="left"/>
      <w:pPr>
        <w:ind w:left="2963" w:hanging="360"/>
      </w:pPr>
    </w:lvl>
    <w:lvl w:ilvl="4">
      <w:numFmt w:val="bullet"/>
      <w:lvlText w:val="•"/>
      <w:lvlJc w:val="left"/>
      <w:pPr>
        <w:ind w:left="3791" w:hanging="360"/>
      </w:pPr>
    </w:lvl>
    <w:lvl w:ilvl="5">
      <w:numFmt w:val="bullet"/>
      <w:lvlText w:val="•"/>
      <w:lvlJc w:val="left"/>
      <w:pPr>
        <w:ind w:left="4619" w:hanging="360"/>
      </w:pPr>
    </w:lvl>
    <w:lvl w:ilvl="6">
      <w:numFmt w:val="bullet"/>
      <w:lvlText w:val="•"/>
      <w:lvlJc w:val="left"/>
      <w:pPr>
        <w:ind w:left="5447" w:hanging="360"/>
      </w:pPr>
    </w:lvl>
    <w:lvl w:ilvl="7">
      <w:numFmt w:val="bullet"/>
      <w:lvlText w:val="•"/>
      <w:lvlJc w:val="left"/>
      <w:pPr>
        <w:ind w:left="6275" w:hanging="360"/>
      </w:pPr>
    </w:lvl>
    <w:lvl w:ilvl="8">
      <w:numFmt w:val="bullet"/>
      <w:lvlText w:val="•"/>
      <w:lvlJc w:val="left"/>
      <w:pPr>
        <w:ind w:left="7103" w:hanging="360"/>
      </w:pPr>
    </w:lvl>
  </w:abstractNum>
  <w:abstractNum w:abstractNumId="106" w15:restartNumberingAfterBreak="0">
    <w:nsid w:val="0000046C"/>
    <w:multiLevelType w:val="multilevel"/>
    <w:tmpl w:val="FFFFFFFF"/>
    <w:lvl w:ilvl="0">
      <w:numFmt w:val="bullet"/>
      <w:lvlText w:val="●"/>
      <w:lvlJc w:val="left"/>
      <w:pPr>
        <w:ind w:left="472" w:hanging="360"/>
      </w:pPr>
      <w:rPr>
        <w:rFonts w:ascii="Calibri" w:hAnsi="Calibri" w:cs="Calibri"/>
        <w:b w:val="0"/>
        <w:bCs w:val="0"/>
        <w:i w:val="0"/>
        <w:iCs w:val="0"/>
        <w:spacing w:val="0"/>
        <w:w w:val="100"/>
        <w:sz w:val="22"/>
        <w:szCs w:val="22"/>
      </w:rPr>
    </w:lvl>
    <w:lvl w:ilvl="1">
      <w:numFmt w:val="bullet"/>
      <w:lvlText w:val="•"/>
      <w:lvlJc w:val="left"/>
      <w:pPr>
        <w:ind w:left="1307" w:hanging="360"/>
      </w:pPr>
    </w:lvl>
    <w:lvl w:ilvl="2">
      <w:numFmt w:val="bullet"/>
      <w:lvlText w:val="•"/>
      <w:lvlJc w:val="left"/>
      <w:pPr>
        <w:ind w:left="2135" w:hanging="360"/>
      </w:pPr>
    </w:lvl>
    <w:lvl w:ilvl="3">
      <w:numFmt w:val="bullet"/>
      <w:lvlText w:val="•"/>
      <w:lvlJc w:val="left"/>
      <w:pPr>
        <w:ind w:left="2963" w:hanging="360"/>
      </w:pPr>
    </w:lvl>
    <w:lvl w:ilvl="4">
      <w:numFmt w:val="bullet"/>
      <w:lvlText w:val="•"/>
      <w:lvlJc w:val="left"/>
      <w:pPr>
        <w:ind w:left="3791" w:hanging="360"/>
      </w:pPr>
    </w:lvl>
    <w:lvl w:ilvl="5">
      <w:numFmt w:val="bullet"/>
      <w:lvlText w:val="•"/>
      <w:lvlJc w:val="left"/>
      <w:pPr>
        <w:ind w:left="4619" w:hanging="360"/>
      </w:pPr>
    </w:lvl>
    <w:lvl w:ilvl="6">
      <w:numFmt w:val="bullet"/>
      <w:lvlText w:val="•"/>
      <w:lvlJc w:val="left"/>
      <w:pPr>
        <w:ind w:left="5447" w:hanging="360"/>
      </w:pPr>
    </w:lvl>
    <w:lvl w:ilvl="7">
      <w:numFmt w:val="bullet"/>
      <w:lvlText w:val="•"/>
      <w:lvlJc w:val="left"/>
      <w:pPr>
        <w:ind w:left="6275" w:hanging="360"/>
      </w:pPr>
    </w:lvl>
    <w:lvl w:ilvl="8">
      <w:numFmt w:val="bullet"/>
      <w:lvlText w:val="•"/>
      <w:lvlJc w:val="left"/>
      <w:pPr>
        <w:ind w:left="7103" w:hanging="360"/>
      </w:pPr>
    </w:lvl>
  </w:abstractNum>
  <w:abstractNum w:abstractNumId="107" w15:restartNumberingAfterBreak="0">
    <w:nsid w:val="0000046D"/>
    <w:multiLevelType w:val="multilevel"/>
    <w:tmpl w:val="FFFFFFFF"/>
    <w:lvl w:ilvl="0">
      <w:numFmt w:val="bullet"/>
      <w:lvlText w:val="●"/>
      <w:lvlJc w:val="left"/>
      <w:pPr>
        <w:ind w:left="472" w:hanging="360"/>
      </w:pPr>
      <w:rPr>
        <w:rFonts w:ascii="Calibri" w:hAnsi="Calibri" w:cs="Calibri"/>
        <w:b w:val="0"/>
        <w:bCs w:val="0"/>
        <w:i w:val="0"/>
        <w:iCs w:val="0"/>
        <w:spacing w:val="0"/>
        <w:w w:val="100"/>
        <w:sz w:val="22"/>
        <w:szCs w:val="22"/>
      </w:rPr>
    </w:lvl>
    <w:lvl w:ilvl="1">
      <w:numFmt w:val="bullet"/>
      <w:lvlText w:val="•"/>
      <w:lvlJc w:val="left"/>
      <w:pPr>
        <w:ind w:left="1307" w:hanging="360"/>
      </w:pPr>
    </w:lvl>
    <w:lvl w:ilvl="2">
      <w:numFmt w:val="bullet"/>
      <w:lvlText w:val="•"/>
      <w:lvlJc w:val="left"/>
      <w:pPr>
        <w:ind w:left="2135" w:hanging="360"/>
      </w:pPr>
    </w:lvl>
    <w:lvl w:ilvl="3">
      <w:numFmt w:val="bullet"/>
      <w:lvlText w:val="•"/>
      <w:lvlJc w:val="left"/>
      <w:pPr>
        <w:ind w:left="2963" w:hanging="360"/>
      </w:pPr>
    </w:lvl>
    <w:lvl w:ilvl="4">
      <w:numFmt w:val="bullet"/>
      <w:lvlText w:val="•"/>
      <w:lvlJc w:val="left"/>
      <w:pPr>
        <w:ind w:left="3791" w:hanging="360"/>
      </w:pPr>
    </w:lvl>
    <w:lvl w:ilvl="5">
      <w:numFmt w:val="bullet"/>
      <w:lvlText w:val="•"/>
      <w:lvlJc w:val="left"/>
      <w:pPr>
        <w:ind w:left="4619" w:hanging="360"/>
      </w:pPr>
    </w:lvl>
    <w:lvl w:ilvl="6">
      <w:numFmt w:val="bullet"/>
      <w:lvlText w:val="•"/>
      <w:lvlJc w:val="left"/>
      <w:pPr>
        <w:ind w:left="5447" w:hanging="360"/>
      </w:pPr>
    </w:lvl>
    <w:lvl w:ilvl="7">
      <w:numFmt w:val="bullet"/>
      <w:lvlText w:val="•"/>
      <w:lvlJc w:val="left"/>
      <w:pPr>
        <w:ind w:left="6275" w:hanging="360"/>
      </w:pPr>
    </w:lvl>
    <w:lvl w:ilvl="8">
      <w:numFmt w:val="bullet"/>
      <w:lvlText w:val="•"/>
      <w:lvlJc w:val="left"/>
      <w:pPr>
        <w:ind w:left="7103" w:hanging="360"/>
      </w:pPr>
    </w:lvl>
  </w:abstractNum>
  <w:abstractNum w:abstractNumId="108" w15:restartNumberingAfterBreak="0">
    <w:nsid w:val="0000046E"/>
    <w:multiLevelType w:val="multilevel"/>
    <w:tmpl w:val="FFFFFFFF"/>
    <w:lvl w:ilvl="0">
      <w:numFmt w:val="bullet"/>
      <w:lvlText w:val="●"/>
      <w:lvlJc w:val="left"/>
      <w:pPr>
        <w:ind w:left="472" w:hanging="360"/>
      </w:pPr>
      <w:rPr>
        <w:rFonts w:ascii="Calibri" w:hAnsi="Calibri" w:cs="Calibri"/>
        <w:b w:val="0"/>
        <w:bCs w:val="0"/>
        <w:i w:val="0"/>
        <w:iCs w:val="0"/>
        <w:spacing w:val="0"/>
        <w:w w:val="100"/>
        <w:sz w:val="22"/>
        <w:szCs w:val="22"/>
      </w:rPr>
    </w:lvl>
    <w:lvl w:ilvl="1">
      <w:numFmt w:val="bullet"/>
      <w:lvlText w:val="•"/>
      <w:lvlJc w:val="left"/>
      <w:pPr>
        <w:ind w:left="1307" w:hanging="360"/>
      </w:pPr>
    </w:lvl>
    <w:lvl w:ilvl="2">
      <w:numFmt w:val="bullet"/>
      <w:lvlText w:val="•"/>
      <w:lvlJc w:val="left"/>
      <w:pPr>
        <w:ind w:left="2135" w:hanging="360"/>
      </w:pPr>
    </w:lvl>
    <w:lvl w:ilvl="3">
      <w:numFmt w:val="bullet"/>
      <w:lvlText w:val="•"/>
      <w:lvlJc w:val="left"/>
      <w:pPr>
        <w:ind w:left="2963" w:hanging="360"/>
      </w:pPr>
    </w:lvl>
    <w:lvl w:ilvl="4">
      <w:numFmt w:val="bullet"/>
      <w:lvlText w:val="•"/>
      <w:lvlJc w:val="left"/>
      <w:pPr>
        <w:ind w:left="3791" w:hanging="360"/>
      </w:pPr>
    </w:lvl>
    <w:lvl w:ilvl="5">
      <w:numFmt w:val="bullet"/>
      <w:lvlText w:val="•"/>
      <w:lvlJc w:val="left"/>
      <w:pPr>
        <w:ind w:left="4619" w:hanging="360"/>
      </w:pPr>
    </w:lvl>
    <w:lvl w:ilvl="6">
      <w:numFmt w:val="bullet"/>
      <w:lvlText w:val="•"/>
      <w:lvlJc w:val="left"/>
      <w:pPr>
        <w:ind w:left="5447" w:hanging="360"/>
      </w:pPr>
    </w:lvl>
    <w:lvl w:ilvl="7">
      <w:numFmt w:val="bullet"/>
      <w:lvlText w:val="•"/>
      <w:lvlJc w:val="left"/>
      <w:pPr>
        <w:ind w:left="6275" w:hanging="360"/>
      </w:pPr>
    </w:lvl>
    <w:lvl w:ilvl="8">
      <w:numFmt w:val="bullet"/>
      <w:lvlText w:val="•"/>
      <w:lvlJc w:val="left"/>
      <w:pPr>
        <w:ind w:left="7103" w:hanging="360"/>
      </w:pPr>
    </w:lvl>
  </w:abstractNum>
  <w:abstractNum w:abstractNumId="109" w15:restartNumberingAfterBreak="0">
    <w:nsid w:val="0000046F"/>
    <w:multiLevelType w:val="multilevel"/>
    <w:tmpl w:val="FFFFFFFF"/>
    <w:lvl w:ilvl="0">
      <w:numFmt w:val="bullet"/>
      <w:lvlText w:val="●"/>
      <w:lvlJc w:val="left"/>
      <w:pPr>
        <w:ind w:left="472" w:hanging="360"/>
      </w:pPr>
      <w:rPr>
        <w:rFonts w:ascii="Calibri" w:hAnsi="Calibri" w:cs="Calibri"/>
        <w:b w:val="0"/>
        <w:bCs w:val="0"/>
        <w:i w:val="0"/>
        <w:iCs w:val="0"/>
        <w:spacing w:val="0"/>
        <w:w w:val="100"/>
        <w:sz w:val="22"/>
        <w:szCs w:val="22"/>
      </w:rPr>
    </w:lvl>
    <w:lvl w:ilvl="1">
      <w:numFmt w:val="bullet"/>
      <w:lvlText w:val="•"/>
      <w:lvlJc w:val="left"/>
      <w:pPr>
        <w:ind w:left="1307" w:hanging="360"/>
      </w:pPr>
    </w:lvl>
    <w:lvl w:ilvl="2">
      <w:numFmt w:val="bullet"/>
      <w:lvlText w:val="•"/>
      <w:lvlJc w:val="left"/>
      <w:pPr>
        <w:ind w:left="2135" w:hanging="360"/>
      </w:pPr>
    </w:lvl>
    <w:lvl w:ilvl="3">
      <w:numFmt w:val="bullet"/>
      <w:lvlText w:val="•"/>
      <w:lvlJc w:val="left"/>
      <w:pPr>
        <w:ind w:left="2963" w:hanging="360"/>
      </w:pPr>
    </w:lvl>
    <w:lvl w:ilvl="4">
      <w:numFmt w:val="bullet"/>
      <w:lvlText w:val="•"/>
      <w:lvlJc w:val="left"/>
      <w:pPr>
        <w:ind w:left="3791" w:hanging="360"/>
      </w:pPr>
    </w:lvl>
    <w:lvl w:ilvl="5">
      <w:numFmt w:val="bullet"/>
      <w:lvlText w:val="•"/>
      <w:lvlJc w:val="left"/>
      <w:pPr>
        <w:ind w:left="4619" w:hanging="360"/>
      </w:pPr>
    </w:lvl>
    <w:lvl w:ilvl="6">
      <w:numFmt w:val="bullet"/>
      <w:lvlText w:val="•"/>
      <w:lvlJc w:val="left"/>
      <w:pPr>
        <w:ind w:left="5447" w:hanging="360"/>
      </w:pPr>
    </w:lvl>
    <w:lvl w:ilvl="7">
      <w:numFmt w:val="bullet"/>
      <w:lvlText w:val="•"/>
      <w:lvlJc w:val="left"/>
      <w:pPr>
        <w:ind w:left="6275" w:hanging="360"/>
      </w:pPr>
    </w:lvl>
    <w:lvl w:ilvl="8">
      <w:numFmt w:val="bullet"/>
      <w:lvlText w:val="•"/>
      <w:lvlJc w:val="left"/>
      <w:pPr>
        <w:ind w:left="7103" w:hanging="360"/>
      </w:pPr>
    </w:lvl>
  </w:abstractNum>
  <w:abstractNum w:abstractNumId="110" w15:restartNumberingAfterBreak="0">
    <w:nsid w:val="00000470"/>
    <w:multiLevelType w:val="multilevel"/>
    <w:tmpl w:val="FFFFFFFF"/>
    <w:lvl w:ilvl="0">
      <w:numFmt w:val="bullet"/>
      <w:lvlText w:val="●"/>
      <w:lvlJc w:val="left"/>
      <w:pPr>
        <w:ind w:left="472" w:hanging="360"/>
      </w:pPr>
      <w:rPr>
        <w:rFonts w:ascii="Calibri" w:hAnsi="Calibri" w:cs="Calibri"/>
        <w:b w:val="0"/>
        <w:bCs w:val="0"/>
        <w:i w:val="0"/>
        <w:iCs w:val="0"/>
        <w:spacing w:val="0"/>
        <w:w w:val="100"/>
        <w:sz w:val="22"/>
        <w:szCs w:val="22"/>
      </w:rPr>
    </w:lvl>
    <w:lvl w:ilvl="1">
      <w:numFmt w:val="bullet"/>
      <w:lvlText w:val="•"/>
      <w:lvlJc w:val="left"/>
      <w:pPr>
        <w:ind w:left="1307" w:hanging="360"/>
      </w:pPr>
    </w:lvl>
    <w:lvl w:ilvl="2">
      <w:numFmt w:val="bullet"/>
      <w:lvlText w:val="•"/>
      <w:lvlJc w:val="left"/>
      <w:pPr>
        <w:ind w:left="2135" w:hanging="360"/>
      </w:pPr>
    </w:lvl>
    <w:lvl w:ilvl="3">
      <w:numFmt w:val="bullet"/>
      <w:lvlText w:val="•"/>
      <w:lvlJc w:val="left"/>
      <w:pPr>
        <w:ind w:left="2963" w:hanging="360"/>
      </w:pPr>
    </w:lvl>
    <w:lvl w:ilvl="4">
      <w:numFmt w:val="bullet"/>
      <w:lvlText w:val="•"/>
      <w:lvlJc w:val="left"/>
      <w:pPr>
        <w:ind w:left="3791" w:hanging="360"/>
      </w:pPr>
    </w:lvl>
    <w:lvl w:ilvl="5">
      <w:numFmt w:val="bullet"/>
      <w:lvlText w:val="•"/>
      <w:lvlJc w:val="left"/>
      <w:pPr>
        <w:ind w:left="4619" w:hanging="360"/>
      </w:pPr>
    </w:lvl>
    <w:lvl w:ilvl="6">
      <w:numFmt w:val="bullet"/>
      <w:lvlText w:val="•"/>
      <w:lvlJc w:val="left"/>
      <w:pPr>
        <w:ind w:left="5447" w:hanging="360"/>
      </w:pPr>
    </w:lvl>
    <w:lvl w:ilvl="7">
      <w:numFmt w:val="bullet"/>
      <w:lvlText w:val="•"/>
      <w:lvlJc w:val="left"/>
      <w:pPr>
        <w:ind w:left="6275" w:hanging="360"/>
      </w:pPr>
    </w:lvl>
    <w:lvl w:ilvl="8">
      <w:numFmt w:val="bullet"/>
      <w:lvlText w:val="•"/>
      <w:lvlJc w:val="left"/>
      <w:pPr>
        <w:ind w:left="7103" w:hanging="360"/>
      </w:pPr>
    </w:lvl>
  </w:abstractNum>
  <w:abstractNum w:abstractNumId="111" w15:restartNumberingAfterBreak="0">
    <w:nsid w:val="00000471"/>
    <w:multiLevelType w:val="multilevel"/>
    <w:tmpl w:val="FFFFFFFF"/>
    <w:lvl w:ilvl="0">
      <w:numFmt w:val="bullet"/>
      <w:lvlText w:val="●"/>
      <w:lvlJc w:val="left"/>
      <w:pPr>
        <w:ind w:left="472" w:hanging="360"/>
      </w:pPr>
      <w:rPr>
        <w:rFonts w:ascii="Calibri" w:hAnsi="Calibri" w:cs="Calibri"/>
        <w:b w:val="0"/>
        <w:bCs w:val="0"/>
        <w:i w:val="0"/>
        <w:iCs w:val="0"/>
        <w:spacing w:val="0"/>
        <w:w w:val="100"/>
        <w:sz w:val="22"/>
        <w:szCs w:val="22"/>
      </w:rPr>
    </w:lvl>
    <w:lvl w:ilvl="1">
      <w:numFmt w:val="bullet"/>
      <w:lvlText w:val="•"/>
      <w:lvlJc w:val="left"/>
      <w:pPr>
        <w:ind w:left="1307" w:hanging="360"/>
      </w:pPr>
    </w:lvl>
    <w:lvl w:ilvl="2">
      <w:numFmt w:val="bullet"/>
      <w:lvlText w:val="•"/>
      <w:lvlJc w:val="left"/>
      <w:pPr>
        <w:ind w:left="2135" w:hanging="360"/>
      </w:pPr>
    </w:lvl>
    <w:lvl w:ilvl="3">
      <w:numFmt w:val="bullet"/>
      <w:lvlText w:val="•"/>
      <w:lvlJc w:val="left"/>
      <w:pPr>
        <w:ind w:left="2963" w:hanging="360"/>
      </w:pPr>
    </w:lvl>
    <w:lvl w:ilvl="4">
      <w:numFmt w:val="bullet"/>
      <w:lvlText w:val="•"/>
      <w:lvlJc w:val="left"/>
      <w:pPr>
        <w:ind w:left="3791" w:hanging="360"/>
      </w:pPr>
    </w:lvl>
    <w:lvl w:ilvl="5">
      <w:numFmt w:val="bullet"/>
      <w:lvlText w:val="•"/>
      <w:lvlJc w:val="left"/>
      <w:pPr>
        <w:ind w:left="4619" w:hanging="360"/>
      </w:pPr>
    </w:lvl>
    <w:lvl w:ilvl="6">
      <w:numFmt w:val="bullet"/>
      <w:lvlText w:val="•"/>
      <w:lvlJc w:val="left"/>
      <w:pPr>
        <w:ind w:left="5447" w:hanging="360"/>
      </w:pPr>
    </w:lvl>
    <w:lvl w:ilvl="7">
      <w:numFmt w:val="bullet"/>
      <w:lvlText w:val="•"/>
      <w:lvlJc w:val="left"/>
      <w:pPr>
        <w:ind w:left="6275" w:hanging="360"/>
      </w:pPr>
    </w:lvl>
    <w:lvl w:ilvl="8">
      <w:numFmt w:val="bullet"/>
      <w:lvlText w:val="•"/>
      <w:lvlJc w:val="left"/>
      <w:pPr>
        <w:ind w:left="7103" w:hanging="360"/>
      </w:pPr>
    </w:lvl>
  </w:abstractNum>
  <w:num w:numId="1" w16cid:durableId="2035810415">
    <w:abstractNumId w:val="111"/>
  </w:num>
  <w:num w:numId="2" w16cid:durableId="1615673835">
    <w:abstractNumId w:val="110"/>
  </w:num>
  <w:num w:numId="3" w16cid:durableId="516389586">
    <w:abstractNumId w:val="109"/>
  </w:num>
  <w:num w:numId="4" w16cid:durableId="347951418">
    <w:abstractNumId w:val="108"/>
  </w:num>
  <w:num w:numId="5" w16cid:durableId="1500652860">
    <w:abstractNumId w:val="107"/>
  </w:num>
  <w:num w:numId="6" w16cid:durableId="935672170">
    <w:abstractNumId w:val="106"/>
  </w:num>
  <w:num w:numId="7" w16cid:durableId="1392844550">
    <w:abstractNumId w:val="105"/>
  </w:num>
  <w:num w:numId="8" w16cid:durableId="1405300249">
    <w:abstractNumId w:val="104"/>
  </w:num>
  <w:num w:numId="9" w16cid:durableId="673916486">
    <w:abstractNumId w:val="103"/>
  </w:num>
  <w:num w:numId="10" w16cid:durableId="1974631485">
    <w:abstractNumId w:val="102"/>
  </w:num>
  <w:num w:numId="11" w16cid:durableId="348607699">
    <w:abstractNumId w:val="101"/>
  </w:num>
  <w:num w:numId="12" w16cid:durableId="1902017160">
    <w:abstractNumId w:val="100"/>
  </w:num>
  <w:num w:numId="13" w16cid:durableId="1965842210">
    <w:abstractNumId w:val="99"/>
  </w:num>
  <w:num w:numId="14" w16cid:durableId="1610622126">
    <w:abstractNumId w:val="98"/>
  </w:num>
  <w:num w:numId="15" w16cid:durableId="1347057811">
    <w:abstractNumId w:val="97"/>
  </w:num>
  <w:num w:numId="16" w16cid:durableId="2013682731">
    <w:abstractNumId w:val="96"/>
  </w:num>
  <w:num w:numId="17" w16cid:durableId="979650091">
    <w:abstractNumId w:val="95"/>
  </w:num>
  <w:num w:numId="18" w16cid:durableId="825970856">
    <w:abstractNumId w:val="94"/>
  </w:num>
  <w:num w:numId="19" w16cid:durableId="2033529369">
    <w:abstractNumId w:val="93"/>
  </w:num>
  <w:num w:numId="20" w16cid:durableId="537426541">
    <w:abstractNumId w:val="92"/>
  </w:num>
  <w:num w:numId="21" w16cid:durableId="2079091766">
    <w:abstractNumId w:val="91"/>
  </w:num>
  <w:num w:numId="22" w16cid:durableId="507988406">
    <w:abstractNumId w:val="90"/>
  </w:num>
  <w:num w:numId="23" w16cid:durableId="64449889">
    <w:abstractNumId w:val="89"/>
  </w:num>
  <w:num w:numId="24" w16cid:durableId="1789156308">
    <w:abstractNumId w:val="88"/>
  </w:num>
  <w:num w:numId="25" w16cid:durableId="352147283">
    <w:abstractNumId w:val="87"/>
  </w:num>
  <w:num w:numId="26" w16cid:durableId="1206672184">
    <w:abstractNumId w:val="86"/>
  </w:num>
  <w:num w:numId="27" w16cid:durableId="1137257597">
    <w:abstractNumId w:val="85"/>
  </w:num>
  <w:num w:numId="28" w16cid:durableId="1930583264">
    <w:abstractNumId w:val="84"/>
  </w:num>
  <w:num w:numId="29" w16cid:durableId="974021909">
    <w:abstractNumId w:val="83"/>
  </w:num>
  <w:num w:numId="30" w16cid:durableId="324020948">
    <w:abstractNumId w:val="82"/>
  </w:num>
  <w:num w:numId="31" w16cid:durableId="1425104036">
    <w:abstractNumId w:val="81"/>
  </w:num>
  <w:num w:numId="32" w16cid:durableId="1127818483">
    <w:abstractNumId w:val="80"/>
  </w:num>
  <w:num w:numId="33" w16cid:durableId="1236552482">
    <w:abstractNumId w:val="79"/>
  </w:num>
  <w:num w:numId="34" w16cid:durableId="673536995">
    <w:abstractNumId w:val="78"/>
  </w:num>
  <w:num w:numId="35" w16cid:durableId="1312490179">
    <w:abstractNumId w:val="77"/>
  </w:num>
  <w:num w:numId="36" w16cid:durableId="802503045">
    <w:abstractNumId w:val="76"/>
  </w:num>
  <w:num w:numId="37" w16cid:durableId="1687099586">
    <w:abstractNumId w:val="75"/>
  </w:num>
  <w:num w:numId="38" w16cid:durableId="1859734589">
    <w:abstractNumId w:val="74"/>
  </w:num>
  <w:num w:numId="39" w16cid:durableId="69741598">
    <w:abstractNumId w:val="73"/>
  </w:num>
  <w:num w:numId="40" w16cid:durableId="1080058693">
    <w:abstractNumId w:val="72"/>
  </w:num>
  <w:num w:numId="41" w16cid:durableId="515463515">
    <w:abstractNumId w:val="71"/>
  </w:num>
  <w:num w:numId="42" w16cid:durableId="1369526247">
    <w:abstractNumId w:val="70"/>
  </w:num>
  <w:num w:numId="43" w16cid:durableId="491995338">
    <w:abstractNumId w:val="69"/>
  </w:num>
  <w:num w:numId="44" w16cid:durableId="1448964389">
    <w:abstractNumId w:val="68"/>
  </w:num>
  <w:num w:numId="45" w16cid:durableId="1641226544">
    <w:abstractNumId w:val="67"/>
  </w:num>
  <w:num w:numId="46" w16cid:durableId="1825707578">
    <w:abstractNumId w:val="66"/>
  </w:num>
  <w:num w:numId="47" w16cid:durableId="1997029577">
    <w:abstractNumId w:val="65"/>
  </w:num>
  <w:num w:numId="48" w16cid:durableId="758257934">
    <w:abstractNumId w:val="64"/>
  </w:num>
  <w:num w:numId="49" w16cid:durableId="1734542464">
    <w:abstractNumId w:val="63"/>
  </w:num>
  <w:num w:numId="50" w16cid:durableId="1150829698">
    <w:abstractNumId w:val="62"/>
  </w:num>
  <w:num w:numId="51" w16cid:durableId="1769275716">
    <w:abstractNumId w:val="61"/>
  </w:num>
  <w:num w:numId="52" w16cid:durableId="791020621">
    <w:abstractNumId w:val="60"/>
  </w:num>
  <w:num w:numId="53" w16cid:durableId="592787082">
    <w:abstractNumId w:val="59"/>
  </w:num>
  <w:num w:numId="54" w16cid:durableId="60913186">
    <w:abstractNumId w:val="58"/>
  </w:num>
  <w:num w:numId="55" w16cid:durableId="1177574105">
    <w:abstractNumId w:val="57"/>
  </w:num>
  <w:num w:numId="56" w16cid:durableId="1877310791">
    <w:abstractNumId w:val="56"/>
  </w:num>
  <w:num w:numId="57" w16cid:durableId="1392270831">
    <w:abstractNumId w:val="55"/>
  </w:num>
  <w:num w:numId="58" w16cid:durableId="1576432203">
    <w:abstractNumId w:val="54"/>
  </w:num>
  <w:num w:numId="59" w16cid:durableId="1929582834">
    <w:abstractNumId w:val="53"/>
  </w:num>
  <w:num w:numId="60" w16cid:durableId="578102439">
    <w:abstractNumId w:val="52"/>
  </w:num>
  <w:num w:numId="61" w16cid:durableId="1689940120">
    <w:abstractNumId w:val="51"/>
  </w:num>
  <w:num w:numId="62" w16cid:durableId="1243948283">
    <w:abstractNumId w:val="50"/>
  </w:num>
  <w:num w:numId="63" w16cid:durableId="1564950019">
    <w:abstractNumId w:val="49"/>
  </w:num>
  <w:num w:numId="64" w16cid:durableId="681014879">
    <w:abstractNumId w:val="48"/>
  </w:num>
  <w:num w:numId="65" w16cid:durableId="1787918367">
    <w:abstractNumId w:val="47"/>
  </w:num>
  <w:num w:numId="66" w16cid:durableId="299386609">
    <w:abstractNumId w:val="46"/>
  </w:num>
  <w:num w:numId="67" w16cid:durableId="1175413460">
    <w:abstractNumId w:val="45"/>
  </w:num>
  <w:num w:numId="68" w16cid:durableId="455835333">
    <w:abstractNumId w:val="44"/>
  </w:num>
  <w:num w:numId="69" w16cid:durableId="587347185">
    <w:abstractNumId w:val="43"/>
  </w:num>
  <w:num w:numId="70" w16cid:durableId="1189680812">
    <w:abstractNumId w:val="42"/>
  </w:num>
  <w:num w:numId="71" w16cid:durableId="40254001">
    <w:abstractNumId w:val="41"/>
  </w:num>
  <w:num w:numId="72" w16cid:durableId="542208137">
    <w:abstractNumId w:val="40"/>
  </w:num>
  <w:num w:numId="73" w16cid:durableId="2060090321">
    <w:abstractNumId w:val="39"/>
  </w:num>
  <w:num w:numId="74" w16cid:durableId="1387921936">
    <w:abstractNumId w:val="38"/>
  </w:num>
  <w:num w:numId="75" w16cid:durableId="1501385705">
    <w:abstractNumId w:val="37"/>
  </w:num>
  <w:num w:numId="76" w16cid:durableId="1788961615">
    <w:abstractNumId w:val="36"/>
  </w:num>
  <w:num w:numId="77" w16cid:durableId="419371453">
    <w:abstractNumId w:val="35"/>
  </w:num>
  <w:num w:numId="78" w16cid:durableId="607003097">
    <w:abstractNumId w:val="34"/>
  </w:num>
  <w:num w:numId="79" w16cid:durableId="1225408213">
    <w:abstractNumId w:val="33"/>
  </w:num>
  <w:num w:numId="80" w16cid:durableId="730006043">
    <w:abstractNumId w:val="32"/>
  </w:num>
  <w:num w:numId="81" w16cid:durableId="1713532042">
    <w:abstractNumId w:val="31"/>
  </w:num>
  <w:num w:numId="82" w16cid:durableId="941836674">
    <w:abstractNumId w:val="30"/>
  </w:num>
  <w:num w:numId="83" w16cid:durableId="963925229">
    <w:abstractNumId w:val="29"/>
  </w:num>
  <w:num w:numId="84" w16cid:durableId="1626543744">
    <w:abstractNumId w:val="28"/>
  </w:num>
  <w:num w:numId="85" w16cid:durableId="1878396218">
    <w:abstractNumId w:val="27"/>
  </w:num>
  <w:num w:numId="86" w16cid:durableId="475604484">
    <w:abstractNumId w:val="26"/>
  </w:num>
  <w:num w:numId="87" w16cid:durableId="335621069">
    <w:abstractNumId w:val="25"/>
  </w:num>
  <w:num w:numId="88" w16cid:durableId="531187840">
    <w:abstractNumId w:val="24"/>
  </w:num>
  <w:num w:numId="89" w16cid:durableId="529611025">
    <w:abstractNumId w:val="23"/>
  </w:num>
  <w:num w:numId="90" w16cid:durableId="161093558">
    <w:abstractNumId w:val="22"/>
  </w:num>
  <w:num w:numId="91" w16cid:durableId="1552839988">
    <w:abstractNumId w:val="21"/>
  </w:num>
  <w:num w:numId="92" w16cid:durableId="480852446">
    <w:abstractNumId w:val="20"/>
  </w:num>
  <w:num w:numId="93" w16cid:durableId="869688799">
    <w:abstractNumId w:val="19"/>
  </w:num>
  <w:num w:numId="94" w16cid:durableId="1616252437">
    <w:abstractNumId w:val="18"/>
  </w:num>
  <w:num w:numId="95" w16cid:durableId="2079208006">
    <w:abstractNumId w:val="17"/>
  </w:num>
  <w:num w:numId="96" w16cid:durableId="1673726547">
    <w:abstractNumId w:val="16"/>
  </w:num>
  <w:num w:numId="97" w16cid:durableId="1420441220">
    <w:abstractNumId w:val="15"/>
  </w:num>
  <w:num w:numId="98" w16cid:durableId="513350943">
    <w:abstractNumId w:val="14"/>
  </w:num>
  <w:num w:numId="99" w16cid:durableId="1635868645">
    <w:abstractNumId w:val="13"/>
  </w:num>
  <w:num w:numId="100" w16cid:durableId="510460612">
    <w:abstractNumId w:val="12"/>
  </w:num>
  <w:num w:numId="101" w16cid:durableId="928536467">
    <w:abstractNumId w:val="11"/>
  </w:num>
  <w:num w:numId="102" w16cid:durableId="1713577083">
    <w:abstractNumId w:val="10"/>
  </w:num>
  <w:num w:numId="103" w16cid:durableId="1464537558">
    <w:abstractNumId w:val="9"/>
  </w:num>
  <w:num w:numId="104" w16cid:durableId="2045784285">
    <w:abstractNumId w:val="8"/>
  </w:num>
  <w:num w:numId="105" w16cid:durableId="1272399390">
    <w:abstractNumId w:val="7"/>
  </w:num>
  <w:num w:numId="106" w16cid:durableId="492725196">
    <w:abstractNumId w:val="6"/>
  </w:num>
  <w:num w:numId="107" w16cid:durableId="1159425240">
    <w:abstractNumId w:val="5"/>
  </w:num>
  <w:num w:numId="108" w16cid:durableId="1981882857">
    <w:abstractNumId w:val="4"/>
  </w:num>
  <w:num w:numId="109" w16cid:durableId="323166702">
    <w:abstractNumId w:val="3"/>
  </w:num>
  <w:num w:numId="110" w16cid:durableId="1725643871">
    <w:abstractNumId w:val="2"/>
  </w:num>
  <w:num w:numId="111" w16cid:durableId="1236091465">
    <w:abstractNumId w:val="1"/>
  </w:num>
  <w:num w:numId="112" w16cid:durableId="1010184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doNotDisplayPageBoundaries/>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B53"/>
    <w:rsid w:val="00574934"/>
    <w:rsid w:val="00C16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E94CE09"/>
  <w14:defaultImageDpi w14:val="0"/>
  <w15:docId w15:val="{54D08BBA-91C2-0746-AE6C-539121C9E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Arial" w:hAnsi="Arial" w:cs="Arial"/>
      <w:kern w:val="0"/>
      <w:sz w:val="22"/>
      <w:szCs w:val="22"/>
    </w:rPr>
  </w:style>
  <w:style w:type="paragraph" w:styleId="Heading1">
    <w:name w:val="heading 1"/>
    <w:basedOn w:val="Normal"/>
    <w:next w:val="Normal"/>
    <w:link w:val="Heading1Char"/>
    <w:uiPriority w:val="1"/>
    <w:qFormat/>
    <w:pPr>
      <w:ind w:left="940" w:right="3670"/>
      <w:jc w:val="center"/>
      <w:outlineLvl w:val="0"/>
    </w:pPr>
    <w:rPr>
      <w:b/>
      <w:bCs/>
      <w:sz w:val="24"/>
      <w:szCs w:val="24"/>
    </w:rPr>
  </w:style>
  <w:style w:type="paragraph" w:styleId="Heading2">
    <w:name w:val="heading 2"/>
    <w:basedOn w:val="Normal"/>
    <w:next w:val="Normal"/>
    <w:link w:val="Heading2Char"/>
    <w:uiPriority w:val="1"/>
    <w:qFormat/>
    <w:pPr>
      <w:ind w:left="1659"/>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99"/>
    <w:semiHidden/>
    <w:rPr>
      <w:rFonts w:ascii="Arial" w:hAnsi="Arial" w:cs="Arial"/>
      <w:kern w:val="0"/>
      <w:sz w:val="22"/>
      <w:szCs w:val="22"/>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kern w:val="0"/>
      <w:sz w:val="28"/>
      <w:szCs w:val="28"/>
    </w:rPr>
  </w:style>
  <w:style w:type="paragraph" w:styleId="Title">
    <w:name w:val="Title"/>
    <w:basedOn w:val="Normal"/>
    <w:next w:val="Normal"/>
    <w:link w:val="TitleChar"/>
    <w:uiPriority w:val="1"/>
    <w:qFormat/>
    <w:pPr>
      <w:spacing w:before="87"/>
      <w:ind w:left="2000" w:right="2440" w:hanging="3"/>
      <w:jc w:val="center"/>
    </w:pPr>
    <w:rPr>
      <w:b/>
      <w:bCs/>
      <w:sz w:val="40"/>
      <w:szCs w:val="40"/>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styleId="ListParagraph">
    <w:name w:val="List Paragraph"/>
    <w:basedOn w:val="Normal"/>
    <w:uiPriority w:val="1"/>
    <w:qFormat/>
    <w:pPr>
      <w:ind w:left="1659" w:hanging="360"/>
    </w:pPr>
    <w:rPr>
      <w:sz w:val="24"/>
      <w:szCs w:val="24"/>
    </w:rPr>
  </w:style>
  <w:style w:type="paragraph" w:customStyle="1" w:styleId="TableParagraph">
    <w:name w:val="Table Paragraph"/>
    <w:basedOn w:val="Normal"/>
    <w:uiPriority w:val="1"/>
    <w:qFormat/>
    <w:rPr>
      <w:rFonts w:ascii="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ndnu.edu/" TargetMode="External"/><Relationship Id="rId13" Type="http://schemas.openxmlformats.org/officeDocument/2006/relationships/hyperlink" Target="http://www.ctc.ca.gov/credentials/lea%EF%AC%82ets/cl667.pdf)" TargetMode="External"/><Relationship Id="rId18" Type="http://schemas.openxmlformats.org/officeDocument/2006/relationships/hyperlink" Target="http://www.ctc.ca.gov/credentials/lea%EF%AC%82ets/basic" TargetMode="External"/><Relationship Id="rId26" Type="http://schemas.openxmlformats.org/officeDocument/2006/relationships/image" Target="media/image4.jpeg"/><Relationship Id="rId3" Type="http://schemas.openxmlformats.org/officeDocument/2006/relationships/settings" Target="settings.xml"/><Relationship Id="rId21" Type="http://schemas.openxmlformats.org/officeDocument/2006/relationships/hyperlink" Target="mailto:credentials@ndnu.edu" TargetMode="External"/><Relationship Id="rId7" Type="http://schemas.openxmlformats.org/officeDocument/2006/relationships/image" Target="media/image1.png"/><Relationship Id="rId12" Type="http://schemas.openxmlformats.org/officeDocument/2006/relationships/hyperlink" Target="http://www.ndnu.edu/admissions/apply/" TargetMode="External"/><Relationship Id="rId17" Type="http://schemas.openxmlformats.org/officeDocument/2006/relationships/hyperlink" Target="mailto:sdemaree@ndnu.edu" TargetMode="External"/><Relationship Id="rId25"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hyperlink" Target="mailto:schoolofeducation@ndnu.edu" TargetMode="External"/><Relationship Id="rId20" Type="http://schemas.openxmlformats.org/officeDocument/2006/relationships/hyperlink" Target="http://www.USConstitutionExam.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dnu.edu/admissions/apply/" TargetMode="External"/><Relationship Id="rId24"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http://www.ctc.ca.gov/docs/default" TargetMode="External"/><Relationship Id="rId23" Type="http://schemas.openxmlformats.org/officeDocument/2006/relationships/hyperlink" Target="mailto:DRC@ndnu.edu"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ctc.ca.gov/credentials/lea%EF%AC%82ets/basic" TargetMode="External"/><Relationship Id="rId4" Type="http://schemas.openxmlformats.org/officeDocument/2006/relationships/webSettings" Target="webSettings.xml"/><Relationship Id="rId9" Type="http://schemas.openxmlformats.org/officeDocument/2006/relationships/hyperlink" Target="mailto:sdemaree@ndnu.edu" TargetMode="External"/><Relationship Id="rId14" Type="http://schemas.openxmlformats.org/officeDocument/2006/relationships/hyperlink" Target="http://www.ctc.ca.gov/docs/default" TargetMode="External"/><Relationship Id="rId22" Type="http://schemas.openxmlformats.org/officeDocument/2006/relationships/hyperlink" Target="http://www.ndnu.edu/academics/registrar/"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50</Pages>
  <Words>14132</Words>
  <Characters>80554</Characters>
  <Application>Microsoft Office Word</Application>
  <DocSecurity>0</DocSecurity>
  <Lines>671</Lines>
  <Paragraphs>188</Paragraphs>
  <ScaleCrop>false</ScaleCrop>
  <Company/>
  <LinksUpToDate>false</LinksUpToDate>
  <CharactersWithSpaces>94498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Demaree</dc:creator>
  <cp:keywords/>
  <dc:description/>
  <cp:lastModifiedBy>Razmik Gdlian</cp:lastModifiedBy>
  <cp:revision>2</cp:revision>
  <dcterms:created xsi:type="dcterms:W3CDTF">2023-11-30T17:26:00Z</dcterms:created>
  <dcterms:modified xsi:type="dcterms:W3CDTF">2023-11-30T17:26:00Z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
  </property>
  <property fmtid="{D5CDD505-2E9C-101B-9397-08002B2CF9AE}" pid="3" name="Creator">
    <vt:lpwstr>Acrobat PDFMaker 23 for Word</vt:lpwstr>
  </property>
  <property fmtid="{D5CDD505-2E9C-101B-9397-08002B2CF9AE}" pid="4" name="Producer">
    <vt:lpwstr>Adobe PDF Library 23.3.45</vt:lpwstr>
  </property>
  <property fmtid="{D5CDD505-2E9C-101B-9397-08002B2CF9AE}" pid="5" name="SourceModified">
    <vt:lpwstr>D:20230822210834</vt:lpwstr>
  </property>
</Properties>
</file>